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536D3" w14:textId="77777777" w:rsidR="004D2813" w:rsidRPr="00262141" w:rsidRDefault="004D2813" w:rsidP="004D2813">
      <w:pPr>
        <w:spacing w:line="288" w:lineRule="auto"/>
        <w:jc w:val="center"/>
        <w:rPr>
          <w:rFonts w:eastAsia="Calibri"/>
          <w:b/>
          <w:color w:val="000000"/>
          <w:shd w:val="clear" w:color="auto" w:fill="FFFFFF"/>
          <w:lang w:val="pt-PT"/>
        </w:rPr>
      </w:pPr>
      <w:r w:rsidRPr="00262141">
        <w:rPr>
          <w:rFonts w:eastAsia="Calibri"/>
          <w:b/>
          <w:color w:val="000000"/>
          <w:shd w:val="clear" w:color="auto" w:fill="FFFFFF"/>
          <w:lang w:val="pt-PT"/>
        </w:rPr>
        <w:t>KẾ HOẠCH CHỦ ĐỀ/ THÁNG LỚP A4.1</w:t>
      </w:r>
    </w:p>
    <w:p w14:paraId="001515E5" w14:textId="5BA04AF7" w:rsidR="004D2813" w:rsidRDefault="004D2813" w:rsidP="004D2813">
      <w:pPr>
        <w:spacing w:line="276" w:lineRule="auto"/>
        <w:jc w:val="center"/>
        <w:rPr>
          <w:rFonts w:eastAsia="Calibri"/>
          <w:b/>
          <w:color w:val="FF0000"/>
        </w:rPr>
      </w:pPr>
      <w:proofErr w:type="spellStart"/>
      <w:r w:rsidRPr="00262141">
        <w:rPr>
          <w:rFonts w:eastAsia="Calibri"/>
          <w:b/>
          <w:color w:val="FF0000"/>
        </w:rPr>
        <w:t>Chủ</w:t>
      </w:r>
      <w:proofErr w:type="spellEnd"/>
      <w:r w:rsidRPr="00262141">
        <w:rPr>
          <w:rFonts w:eastAsia="Calibri"/>
          <w:b/>
          <w:color w:val="FF0000"/>
        </w:rPr>
        <w:t xml:space="preserve"> </w:t>
      </w:r>
      <w:proofErr w:type="spellStart"/>
      <w:r w:rsidRPr="00262141">
        <w:rPr>
          <w:rFonts w:eastAsia="Calibri"/>
          <w:b/>
          <w:color w:val="FF0000"/>
        </w:rPr>
        <w:t>đề</w:t>
      </w:r>
      <w:proofErr w:type="spellEnd"/>
      <w:r w:rsidRPr="00262141">
        <w:rPr>
          <w:rFonts w:eastAsia="Calibri"/>
          <w:b/>
          <w:color w:val="FF0000"/>
        </w:rPr>
        <w:t xml:space="preserve">: </w:t>
      </w:r>
      <w:r w:rsidR="00600AE5">
        <w:rPr>
          <w:rFonts w:eastAsia="Calibri"/>
          <w:b/>
          <w:color w:val="FF0000"/>
        </w:rPr>
        <w:t xml:space="preserve">Giao </w:t>
      </w:r>
      <w:proofErr w:type="spellStart"/>
      <w:r w:rsidR="00600AE5">
        <w:rPr>
          <w:rFonts w:eastAsia="Calibri"/>
          <w:b/>
          <w:color w:val="FF0000"/>
        </w:rPr>
        <w:t>thông</w:t>
      </w:r>
      <w:proofErr w:type="spellEnd"/>
    </w:p>
    <w:p w14:paraId="43F5B27B" w14:textId="12823191" w:rsidR="004D2813" w:rsidRPr="00551D97" w:rsidRDefault="00551D97" w:rsidP="00551D97">
      <w:pPr>
        <w:spacing w:line="268" w:lineRule="auto"/>
        <w:jc w:val="center"/>
        <w:rPr>
          <w:rFonts w:eastAsia="Calibri"/>
          <w:b/>
          <w:color w:val="FF0000"/>
          <w:lang w:val="vi-VN"/>
        </w:rPr>
      </w:pPr>
      <w:r w:rsidRPr="00551D97">
        <w:rPr>
          <w:rFonts w:eastAsia="Calibri"/>
          <w:b/>
          <w:color w:val="FF0000"/>
          <w:lang w:val="vi-VN"/>
        </w:rPr>
        <w:t xml:space="preserve">( Thời gian thực hiện 4 tuần từ ngày </w:t>
      </w:r>
      <w:r w:rsidRPr="00551D97">
        <w:rPr>
          <w:rFonts w:eastAsia="Calibri"/>
          <w:b/>
          <w:iCs/>
          <w:color w:val="FF0000"/>
          <w:kern w:val="2"/>
        </w:rPr>
        <w:t xml:space="preserve">09/03 </w:t>
      </w:r>
      <w:proofErr w:type="spellStart"/>
      <w:r w:rsidRPr="00551D97">
        <w:rPr>
          <w:rFonts w:eastAsia="Calibri"/>
          <w:b/>
          <w:iCs/>
          <w:color w:val="FF0000"/>
          <w:kern w:val="2"/>
        </w:rPr>
        <w:t>đến</w:t>
      </w:r>
      <w:proofErr w:type="spellEnd"/>
      <w:r w:rsidRPr="00551D97">
        <w:rPr>
          <w:rFonts w:eastAsia="Calibri"/>
          <w:b/>
          <w:iCs/>
          <w:color w:val="FF0000"/>
          <w:kern w:val="2"/>
        </w:rPr>
        <w:t xml:space="preserve"> </w:t>
      </w:r>
      <w:proofErr w:type="spellStart"/>
      <w:r w:rsidRPr="00551D97">
        <w:rPr>
          <w:rFonts w:eastAsia="Calibri"/>
          <w:b/>
          <w:iCs/>
          <w:color w:val="FF0000"/>
          <w:kern w:val="2"/>
        </w:rPr>
        <w:t>ngày</w:t>
      </w:r>
      <w:proofErr w:type="spellEnd"/>
      <w:r w:rsidRPr="00551D97">
        <w:rPr>
          <w:rFonts w:eastAsia="Calibri"/>
          <w:b/>
          <w:iCs/>
          <w:color w:val="FF0000"/>
          <w:kern w:val="2"/>
        </w:rPr>
        <w:t xml:space="preserve"> 03/4/2026</w:t>
      </w:r>
      <w:r w:rsidRPr="00551D97">
        <w:rPr>
          <w:rFonts w:eastAsia="Calibri"/>
          <w:b/>
          <w:color w:val="FF0000"/>
          <w:lang w:val="vi-VN"/>
        </w:rPr>
        <w:t>)</w:t>
      </w:r>
      <w:r w:rsidR="004D2813" w:rsidRPr="00262141">
        <w:rPr>
          <w:rFonts w:eastAsia="Calibri"/>
          <w:b/>
          <w:color w:val="FF0000"/>
        </w:rPr>
        <w:t xml:space="preserve"> </w:t>
      </w:r>
    </w:p>
    <w:p w14:paraId="3F5EE3EA" w14:textId="77777777" w:rsidR="00A55450" w:rsidRDefault="00A55450" w:rsidP="004D2813">
      <w:pPr>
        <w:spacing w:line="400" w:lineRule="exact"/>
        <w:jc w:val="both"/>
        <w:rPr>
          <w:b/>
          <w:bCs/>
        </w:rPr>
      </w:pPr>
    </w:p>
    <w:p w14:paraId="43CCECAE" w14:textId="47486531" w:rsidR="004D2813" w:rsidRPr="00262141" w:rsidRDefault="004D2813" w:rsidP="004D2813">
      <w:pPr>
        <w:spacing w:line="400" w:lineRule="exact"/>
        <w:jc w:val="both"/>
        <w:rPr>
          <w:b/>
          <w:bCs/>
        </w:rPr>
      </w:pPr>
      <w:r w:rsidRPr="00262141">
        <w:rPr>
          <w:b/>
          <w:bCs/>
        </w:rPr>
        <w:t>I. Mụ</w:t>
      </w:r>
      <w:proofErr w:type="spellStart"/>
      <w:r w:rsidRPr="00262141">
        <w:rPr>
          <w:b/>
          <w:bCs/>
        </w:rPr>
        <w:t>c</w:t>
      </w:r>
      <w:proofErr w:type="spellEnd"/>
      <w:r w:rsidRPr="00262141">
        <w:rPr>
          <w:b/>
          <w:bCs/>
        </w:rPr>
        <w:t xml:space="preserve"> </w:t>
      </w:r>
      <w:proofErr w:type="spellStart"/>
      <w:r w:rsidRPr="00262141">
        <w:rPr>
          <w:b/>
          <w:bCs/>
        </w:rPr>
        <w:t>tiêu</w:t>
      </w:r>
      <w:proofErr w:type="spellEnd"/>
    </w:p>
    <w:p w14:paraId="27A0A814" w14:textId="77777777" w:rsidR="004D2813" w:rsidRPr="00262141" w:rsidRDefault="004D2813" w:rsidP="004D2813">
      <w:pPr>
        <w:spacing w:before="60" w:line="340" w:lineRule="exact"/>
        <w:jc w:val="both"/>
        <w:rPr>
          <w:b/>
        </w:rPr>
      </w:pPr>
      <w:r w:rsidRPr="00262141">
        <w:rPr>
          <w:b/>
        </w:rPr>
        <w:t xml:space="preserve">1.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thể</w:t>
      </w:r>
      <w:proofErr w:type="spellEnd"/>
      <w:r w:rsidRPr="00262141">
        <w:rPr>
          <w:b/>
        </w:rPr>
        <w:t xml:space="preserve"> </w:t>
      </w:r>
      <w:proofErr w:type="spellStart"/>
      <w:r w:rsidRPr="00262141">
        <w:rPr>
          <w:b/>
        </w:rPr>
        <w:t>chất</w:t>
      </w:r>
      <w:proofErr w:type="spellEnd"/>
    </w:p>
    <w:p w14:paraId="595CCB13" w14:textId="77777777" w:rsidR="004D2813" w:rsidRPr="00262141" w:rsidRDefault="004D2813" w:rsidP="004D2813">
      <w:pPr>
        <w:spacing w:before="60" w:line="340" w:lineRule="exact"/>
        <w:jc w:val="both"/>
        <w:rPr>
          <w:b/>
          <w:i/>
        </w:rPr>
      </w:pPr>
      <w:r w:rsidRPr="00262141">
        <w:rPr>
          <w:b/>
          <w:i/>
        </w:rPr>
        <w:t xml:space="preserve">1.1. </w:t>
      </w:r>
      <w:proofErr w:type="spellStart"/>
      <w:r w:rsidRPr="00262141">
        <w:rPr>
          <w:b/>
          <w:i/>
        </w:rPr>
        <w:t>Giáo</w:t>
      </w:r>
      <w:proofErr w:type="spellEnd"/>
      <w:r w:rsidRPr="00262141">
        <w:rPr>
          <w:b/>
          <w:i/>
        </w:rPr>
        <w:t xml:space="preserve"> </w:t>
      </w:r>
      <w:proofErr w:type="spellStart"/>
      <w:r w:rsidRPr="00262141">
        <w:rPr>
          <w:b/>
          <w:i/>
        </w:rPr>
        <w:t>dục</w:t>
      </w:r>
      <w:proofErr w:type="spellEnd"/>
      <w:r w:rsidRPr="00262141">
        <w:rPr>
          <w:b/>
          <w:i/>
        </w:rPr>
        <w:t xml:space="preserve"> </w:t>
      </w:r>
      <w:proofErr w:type="spellStart"/>
      <w:r w:rsidRPr="00262141">
        <w:rPr>
          <w:b/>
          <w:i/>
        </w:rPr>
        <w:t>dinh</w:t>
      </w:r>
      <w:proofErr w:type="spellEnd"/>
      <w:r w:rsidRPr="00262141">
        <w:rPr>
          <w:b/>
          <w:i/>
        </w:rPr>
        <w:t xml:space="preserve"> </w:t>
      </w:r>
      <w:proofErr w:type="spellStart"/>
      <w:r w:rsidRPr="00262141">
        <w:rPr>
          <w:b/>
          <w:i/>
        </w:rPr>
        <w:t>dưỡng</w:t>
      </w:r>
      <w:proofErr w:type="spellEnd"/>
      <w:r w:rsidRPr="00262141">
        <w:rPr>
          <w:b/>
          <w:i/>
        </w:rPr>
        <w:t xml:space="preserve"> </w:t>
      </w:r>
      <w:proofErr w:type="spellStart"/>
      <w:r w:rsidRPr="00262141">
        <w:rPr>
          <w:b/>
          <w:i/>
        </w:rPr>
        <w:t>và</w:t>
      </w:r>
      <w:proofErr w:type="spellEnd"/>
      <w:r w:rsidRPr="00262141">
        <w:rPr>
          <w:b/>
          <w:i/>
        </w:rPr>
        <w:t xml:space="preserve"> </w:t>
      </w:r>
      <w:proofErr w:type="spellStart"/>
      <w:r w:rsidRPr="00262141">
        <w:rPr>
          <w:b/>
          <w:i/>
        </w:rPr>
        <w:t>sức</w:t>
      </w:r>
      <w:proofErr w:type="spellEnd"/>
      <w:r w:rsidRPr="00262141">
        <w:rPr>
          <w:b/>
          <w:i/>
        </w:rPr>
        <w:t xml:space="preserve"> </w:t>
      </w:r>
      <w:proofErr w:type="spellStart"/>
      <w:r w:rsidRPr="00262141">
        <w:rPr>
          <w:b/>
          <w:i/>
        </w:rPr>
        <w:t>khỏe</w:t>
      </w:r>
      <w:proofErr w:type="spellEnd"/>
    </w:p>
    <w:p w14:paraId="0C1635FF" w14:textId="77777777" w:rsidR="004D2813" w:rsidRDefault="004D2813" w:rsidP="004D2813">
      <w:pPr>
        <w:spacing w:before="60" w:line="340" w:lineRule="exact"/>
        <w:jc w:val="both"/>
        <w:rPr>
          <w:spacing w:val="-2"/>
          <w:lang w:val="nl-NL"/>
        </w:rPr>
      </w:pPr>
      <w:r w:rsidRPr="00262141">
        <w:rPr>
          <w:b/>
          <w:bCs/>
          <w:lang w:val="nl-NL"/>
        </w:rPr>
        <w:t>- Mục tiêu 39</w:t>
      </w:r>
      <w:r w:rsidRPr="00262141">
        <w:rPr>
          <w:lang w:val="nl-NL"/>
        </w:rPr>
        <w:t>: Trẻ c</w:t>
      </w:r>
      <w:r w:rsidRPr="00262141">
        <w:rPr>
          <w:spacing w:val="-2"/>
          <w:lang w:val="nl-NL"/>
        </w:rPr>
        <w:t>ó một số hành vi tốt trong ăn uống: mời cô, mời bạn khi ăn, ăn từ tốn, nhai kĩ.</w:t>
      </w:r>
    </w:p>
    <w:p w14:paraId="55710508" w14:textId="72D80B7F" w:rsidR="00ED1007" w:rsidRPr="00262141" w:rsidRDefault="00ED1007" w:rsidP="004D2813">
      <w:pPr>
        <w:spacing w:before="60" w:line="340" w:lineRule="exact"/>
        <w:jc w:val="both"/>
        <w:rPr>
          <w:spacing w:val="-2"/>
          <w:lang w:val="nl-NL"/>
        </w:rPr>
      </w:pPr>
      <w:r w:rsidRPr="00ED1007">
        <w:rPr>
          <w:b/>
          <w:bCs/>
          <w:spacing w:val="-4"/>
        </w:rPr>
        <w:t xml:space="preserve">- </w:t>
      </w:r>
      <w:proofErr w:type="spellStart"/>
      <w:r w:rsidRPr="00ED1007">
        <w:rPr>
          <w:b/>
          <w:bCs/>
          <w:spacing w:val="-4"/>
        </w:rPr>
        <w:t>Mục</w:t>
      </w:r>
      <w:proofErr w:type="spellEnd"/>
      <w:r w:rsidRPr="00ED1007">
        <w:rPr>
          <w:b/>
          <w:bCs/>
          <w:spacing w:val="-4"/>
        </w:rPr>
        <w:t xml:space="preserve"> </w:t>
      </w:r>
      <w:proofErr w:type="spellStart"/>
      <w:r w:rsidRPr="00ED1007">
        <w:rPr>
          <w:b/>
          <w:bCs/>
          <w:spacing w:val="-4"/>
        </w:rPr>
        <w:t>tiêu</w:t>
      </w:r>
      <w:proofErr w:type="spellEnd"/>
      <w:r w:rsidRPr="00ED1007">
        <w:rPr>
          <w:b/>
          <w:bCs/>
          <w:spacing w:val="-4"/>
        </w:rPr>
        <w:t xml:space="preserve"> 43</w:t>
      </w:r>
      <w:r w:rsidRPr="002706F8">
        <w:rPr>
          <w:spacing w:val="-4"/>
        </w:rPr>
        <w:t xml:space="preserve">: </w:t>
      </w:r>
      <w:proofErr w:type="spellStart"/>
      <w:r w:rsidRPr="002706F8">
        <w:rPr>
          <w:spacing w:val="-4"/>
        </w:rPr>
        <w:t>Trẻ</w:t>
      </w:r>
      <w:proofErr w:type="spellEnd"/>
      <w:r w:rsidRPr="002706F8">
        <w:rPr>
          <w:spacing w:val="-4"/>
        </w:rPr>
        <w:t xml:space="preserve"> </w:t>
      </w:r>
      <w:proofErr w:type="spellStart"/>
      <w:r w:rsidRPr="002706F8">
        <w:rPr>
          <w:spacing w:val="-4"/>
        </w:rPr>
        <w:t>biết</w:t>
      </w:r>
      <w:proofErr w:type="spellEnd"/>
      <w:r w:rsidRPr="002706F8">
        <w:rPr>
          <w:spacing w:val="-4"/>
        </w:rPr>
        <w:t xml:space="preserve"> </w:t>
      </w:r>
      <w:proofErr w:type="spellStart"/>
      <w:r w:rsidRPr="002706F8">
        <w:rPr>
          <w:spacing w:val="-4"/>
        </w:rPr>
        <w:t>và</w:t>
      </w:r>
      <w:proofErr w:type="spellEnd"/>
      <w:r w:rsidRPr="002706F8">
        <w:rPr>
          <w:spacing w:val="-4"/>
        </w:rPr>
        <w:t xml:space="preserve"> </w:t>
      </w:r>
      <w:proofErr w:type="spellStart"/>
      <w:r w:rsidRPr="002706F8">
        <w:rPr>
          <w:spacing w:val="-4"/>
        </w:rPr>
        <w:t>không</w:t>
      </w:r>
      <w:proofErr w:type="spellEnd"/>
      <w:r w:rsidRPr="002706F8">
        <w:rPr>
          <w:spacing w:val="-4"/>
        </w:rPr>
        <w:t xml:space="preserve"> </w:t>
      </w:r>
      <w:proofErr w:type="spellStart"/>
      <w:r w:rsidRPr="002706F8">
        <w:rPr>
          <w:spacing w:val="-4"/>
        </w:rPr>
        <w:t>làm</w:t>
      </w:r>
      <w:proofErr w:type="spellEnd"/>
      <w:r w:rsidRPr="002706F8">
        <w:rPr>
          <w:spacing w:val="-4"/>
        </w:rPr>
        <w:t xml:space="preserve"> </w:t>
      </w:r>
      <w:proofErr w:type="spellStart"/>
      <w:r w:rsidRPr="002706F8">
        <w:rPr>
          <w:spacing w:val="-4"/>
        </w:rPr>
        <w:t>một</w:t>
      </w:r>
      <w:proofErr w:type="spellEnd"/>
      <w:r w:rsidRPr="002706F8">
        <w:rPr>
          <w:spacing w:val="-4"/>
        </w:rPr>
        <w:t xml:space="preserve"> </w:t>
      </w:r>
      <w:proofErr w:type="spellStart"/>
      <w:r w:rsidRPr="002706F8">
        <w:rPr>
          <w:spacing w:val="-4"/>
        </w:rPr>
        <w:t>số</w:t>
      </w:r>
      <w:proofErr w:type="spellEnd"/>
      <w:r w:rsidRPr="002706F8">
        <w:rPr>
          <w:spacing w:val="-4"/>
        </w:rPr>
        <w:t xml:space="preserve"> </w:t>
      </w:r>
      <w:proofErr w:type="spellStart"/>
      <w:r w:rsidRPr="002706F8">
        <w:rPr>
          <w:spacing w:val="-4"/>
        </w:rPr>
        <w:t>việc</w:t>
      </w:r>
      <w:proofErr w:type="spellEnd"/>
      <w:r w:rsidRPr="002706F8">
        <w:rPr>
          <w:spacing w:val="-4"/>
        </w:rPr>
        <w:t xml:space="preserve"> </w:t>
      </w:r>
      <w:proofErr w:type="spellStart"/>
      <w:r w:rsidRPr="002706F8">
        <w:rPr>
          <w:spacing w:val="-4"/>
        </w:rPr>
        <w:t>có</w:t>
      </w:r>
      <w:proofErr w:type="spellEnd"/>
      <w:r w:rsidRPr="002706F8">
        <w:rPr>
          <w:spacing w:val="-4"/>
        </w:rPr>
        <w:t xml:space="preserve"> </w:t>
      </w:r>
      <w:proofErr w:type="spellStart"/>
      <w:r w:rsidRPr="002706F8">
        <w:rPr>
          <w:spacing w:val="-4"/>
        </w:rPr>
        <w:t>thể</w:t>
      </w:r>
      <w:proofErr w:type="spellEnd"/>
      <w:r w:rsidRPr="002706F8">
        <w:rPr>
          <w:spacing w:val="-4"/>
        </w:rPr>
        <w:t xml:space="preserve"> </w:t>
      </w:r>
      <w:proofErr w:type="spellStart"/>
      <w:r w:rsidRPr="002706F8">
        <w:rPr>
          <w:spacing w:val="-4"/>
        </w:rPr>
        <w:t>gây</w:t>
      </w:r>
      <w:proofErr w:type="spellEnd"/>
      <w:r w:rsidRPr="002706F8">
        <w:rPr>
          <w:spacing w:val="-4"/>
        </w:rPr>
        <w:t xml:space="preserve"> </w:t>
      </w:r>
      <w:proofErr w:type="spellStart"/>
      <w:r w:rsidRPr="002706F8">
        <w:rPr>
          <w:spacing w:val="-4"/>
        </w:rPr>
        <w:t>nguy</w:t>
      </w:r>
      <w:proofErr w:type="spellEnd"/>
      <w:r w:rsidRPr="002706F8">
        <w:rPr>
          <w:spacing w:val="-4"/>
        </w:rPr>
        <w:t xml:space="preserve"> </w:t>
      </w:r>
      <w:proofErr w:type="spellStart"/>
      <w:r w:rsidRPr="002706F8">
        <w:rPr>
          <w:spacing w:val="-4"/>
        </w:rPr>
        <w:t>hiểm</w:t>
      </w:r>
      <w:proofErr w:type="spellEnd"/>
      <w:r w:rsidRPr="002706F8">
        <w:rPr>
          <w:spacing w:val="-4"/>
        </w:rPr>
        <w:t>.</w:t>
      </w:r>
    </w:p>
    <w:p w14:paraId="7A04DBE2" w14:textId="77777777" w:rsidR="004D2813" w:rsidRDefault="004D2813" w:rsidP="004D2813">
      <w:pPr>
        <w:spacing w:before="60" w:line="340" w:lineRule="exact"/>
        <w:jc w:val="both"/>
        <w:rPr>
          <w:spacing w:val="-8"/>
        </w:rPr>
      </w:pPr>
      <w:r w:rsidRPr="00262141">
        <w:rPr>
          <w:b/>
          <w:bCs/>
          <w:spacing w:val="-8"/>
        </w:rPr>
        <w:t xml:space="preserve">- </w:t>
      </w:r>
      <w:proofErr w:type="spellStart"/>
      <w:r w:rsidRPr="00262141">
        <w:rPr>
          <w:b/>
          <w:bCs/>
          <w:spacing w:val="-8"/>
        </w:rPr>
        <w:t>Mục</w:t>
      </w:r>
      <w:proofErr w:type="spellEnd"/>
      <w:r w:rsidRPr="00262141">
        <w:rPr>
          <w:b/>
          <w:bCs/>
          <w:spacing w:val="-8"/>
        </w:rPr>
        <w:t xml:space="preserve"> </w:t>
      </w:r>
      <w:proofErr w:type="spellStart"/>
      <w:r w:rsidRPr="00262141">
        <w:rPr>
          <w:b/>
          <w:bCs/>
          <w:spacing w:val="-8"/>
        </w:rPr>
        <w:t>tiêu</w:t>
      </w:r>
      <w:proofErr w:type="spellEnd"/>
      <w:r w:rsidRPr="00262141">
        <w:rPr>
          <w:b/>
          <w:bCs/>
          <w:spacing w:val="-8"/>
        </w:rPr>
        <w:t xml:space="preserve"> 44:</w:t>
      </w:r>
      <w:r w:rsidRPr="00262141">
        <w:rPr>
          <w:spacing w:val="-8"/>
        </w:rPr>
        <w:t xml:space="preserve"> </w:t>
      </w:r>
      <w:proofErr w:type="spellStart"/>
      <w:r w:rsidRPr="00262141">
        <w:rPr>
          <w:spacing w:val="-8"/>
        </w:rPr>
        <w:t>Trẻ</w:t>
      </w:r>
      <w:proofErr w:type="spellEnd"/>
      <w:r w:rsidRPr="00262141">
        <w:rPr>
          <w:spacing w:val="-8"/>
        </w:rPr>
        <w:t xml:space="preserve"> </w:t>
      </w:r>
      <w:proofErr w:type="spellStart"/>
      <w:r w:rsidRPr="00262141">
        <w:rPr>
          <w:spacing w:val="-8"/>
        </w:rPr>
        <w:t>nhận</w:t>
      </w:r>
      <w:proofErr w:type="spellEnd"/>
      <w:r w:rsidRPr="00262141">
        <w:rPr>
          <w:spacing w:val="-8"/>
        </w:rPr>
        <w:t xml:space="preserve"> </w:t>
      </w:r>
      <w:proofErr w:type="spellStart"/>
      <w:r w:rsidRPr="00262141">
        <w:rPr>
          <w:spacing w:val="-8"/>
        </w:rPr>
        <w:t>ra</w:t>
      </w:r>
      <w:proofErr w:type="spellEnd"/>
      <w:r w:rsidRPr="00262141">
        <w:rPr>
          <w:spacing w:val="-8"/>
        </w:rPr>
        <w:t xml:space="preserve"> </w:t>
      </w:r>
      <w:proofErr w:type="spellStart"/>
      <w:r w:rsidRPr="00262141">
        <w:rPr>
          <w:spacing w:val="-8"/>
        </w:rPr>
        <w:t>và</w:t>
      </w:r>
      <w:proofErr w:type="spellEnd"/>
      <w:r w:rsidRPr="00262141">
        <w:rPr>
          <w:spacing w:val="-8"/>
        </w:rPr>
        <w:t xml:space="preserve"> ko </w:t>
      </w:r>
      <w:proofErr w:type="spellStart"/>
      <w:r w:rsidRPr="00262141">
        <w:rPr>
          <w:spacing w:val="-8"/>
        </w:rPr>
        <w:t>chơi</w:t>
      </w:r>
      <w:proofErr w:type="spellEnd"/>
      <w:r w:rsidRPr="00262141">
        <w:rPr>
          <w:spacing w:val="-8"/>
        </w:rPr>
        <w:t xml:space="preserve"> </w:t>
      </w:r>
      <w:proofErr w:type="spellStart"/>
      <w:r w:rsidRPr="00262141">
        <w:rPr>
          <w:spacing w:val="-8"/>
        </w:rPr>
        <w:t>một</w:t>
      </w:r>
      <w:proofErr w:type="spellEnd"/>
      <w:r w:rsidRPr="00262141">
        <w:rPr>
          <w:spacing w:val="-8"/>
        </w:rPr>
        <w:t xml:space="preserve"> </w:t>
      </w:r>
      <w:proofErr w:type="spellStart"/>
      <w:r w:rsidRPr="00262141">
        <w:rPr>
          <w:spacing w:val="-8"/>
        </w:rPr>
        <w:t>số</w:t>
      </w:r>
      <w:proofErr w:type="spellEnd"/>
      <w:r w:rsidRPr="00262141">
        <w:rPr>
          <w:spacing w:val="-8"/>
        </w:rPr>
        <w:t xml:space="preserve"> </w:t>
      </w:r>
      <w:proofErr w:type="spellStart"/>
      <w:r w:rsidRPr="00262141">
        <w:rPr>
          <w:spacing w:val="-8"/>
        </w:rPr>
        <w:t>đồ</w:t>
      </w:r>
      <w:proofErr w:type="spellEnd"/>
      <w:r w:rsidRPr="00262141">
        <w:rPr>
          <w:spacing w:val="-8"/>
        </w:rPr>
        <w:t xml:space="preserve"> </w:t>
      </w:r>
      <w:proofErr w:type="spellStart"/>
      <w:r w:rsidRPr="00262141">
        <w:rPr>
          <w:spacing w:val="-8"/>
        </w:rPr>
        <w:t>vật</w:t>
      </w:r>
      <w:proofErr w:type="spellEnd"/>
      <w:r w:rsidRPr="00262141">
        <w:rPr>
          <w:spacing w:val="-8"/>
        </w:rPr>
        <w:t xml:space="preserve"> </w:t>
      </w:r>
      <w:proofErr w:type="spellStart"/>
      <w:r w:rsidRPr="00262141">
        <w:rPr>
          <w:spacing w:val="-8"/>
        </w:rPr>
        <w:t>có</w:t>
      </w:r>
      <w:proofErr w:type="spellEnd"/>
      <w:r w:rsidRPr="00262141">
        <w:rPr>
          <w:spacing w:val="-8"/>
        </w:rPr>
        <w:t xml:space="preserve"> </w:t>
      </w:r>
      <w:proofErr w:type="spellStart"/>
      <w:r w:rsidRPr="00262141">
        <w:rPr>
          <w:spacing w:val="-8"/>
        </w:rPr>
        <w:t>thể</w:t>
      </w:r>
      <w:proofErr w:type="spellEnd"/>
      <w:r w:rsidRPr="00262141">
        <w:rPr>
          <w:spacing w:val="-8"/>
        </w:rPr>
        <w:t xml:space="preserve"> </w:t>
      </w:r>
      <w:proofErr w:type="spellStart"/>
      <w:r w:rsidRPr="00262141">
        <w:rPr>
          <w:spacing w:val="-8"/>
        </w:rPr>
        <w:t>gây</w:t>
      </w:r>
      <w:proofErr w:type="spellEnd"/>
      <w:r w:rsidRPr="00262141">
        <w:rPr>
          <w:spacing w:val="-8"/>
        </w:rPr>
        <w:t xml:space="preserve"> </w:t>
      </w:r>
      <w:proofErr w:type="spellStart"/>
      <w:r w:rsidRPr="00262141">
        <w:rPr>
          <w:spacing w:val="-8"/>
        </w:rPr>
        <w:t>nguy</w:t>
      </w:r>
      <w:proofErr w:type="spellEnd"/>
      <w:r w:rsidRPr="00262141">
        <w:rPr>
          <w:spacing w:val="-8"/>
        </w:rPr>
        <w:t xml:space="preserve"> </w:t>
      </w:r>
      <w:proofErr w:type="spellStart"/>
      <w:r w:rsidRPr="00262141">
        <w:rPr>
          <w:spacing w:val="-8"/>
        </w:rPr>
        <w:t>hiểm</w:t>
      </w:r>
      <w:proofErr w:type="spellEnd"/>
      <w:r w:rsidRPr="00262141">
        <w:rPr>
          <w:spacing w:val="-8"/>
        </w:rPr>
        <w:t>.</w:t>
      </w:r>
    </w:p>
    <w:p w14:paraId="03F9D9C8" w14:textId="232473B9" w:rsidR="00ED1007" w:rsidRPr="00262141" w:rsidRDefault="00ED1007" w:rsidP="004D2813">
      <w:pPr>
        <w:spacing w:before="60" w:line="340" w:lineRule="exact"/>
        <w:jc w:val="both"/>
      </w:pPr>
      <w:r w:rsidRPr="00ED1007">
        <w:rPr>
          <w:b/>
          <w:bCs/>
        </w:rPr>
        <w:t xml:space="preserve">- </w:t>
      </w:r>
      <w:proofErr w:type="spellStart"/>
      <w:r w:rsidRPr="00ED1007">
        <w:rPr>
          <w:b/>
          <w:bCs/>
        </w:rPr>
        <w:t>Mục</w:t>
      </w:r>
      <w:proofErr w:type="spellEnd"/>
      <w:r w:rsidRPr="00ED1007">
        <w:rPr>
          <w:b/>
          <w:bCs/>
        </w:rPr>
        <w:t xml:space="preserve"> </w:t>
      </w:r>
      <w:proofErr w:type="spellStart"/>
      <w:r w:rsidRPr="00ED1007">
        <w:rPr>
          <w:b/>
          <w:bCs/>
        </w:rPr>
        <w:t>tiêu</w:t>
      </w:r>
      <w:proofErr w:type="spellEnd"/>
      <w:r w:rsidRPr="00ED1007">
        <w:rPr>
          <w:b/>
          <w:bCs/>
        </w:rPr>
        <w:t xml:space="preserve"> 49</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không</w:t>
      </w:r>
      <w:proofErr w:type="spellEnd"/>
      <w:r w:rsidRPr="002706F8">
        <w:t xml:space="preserve"> </w:t>
      </w:r>
      <w:proofErr w:type="spellStart"/>
      <w:r w:rsidRPr="002706F8">
        <w:t>được</w:t>
      </w:r>
      <w:proofErr w:type="spellEnd"/>
      <w:r w:rsidRPr="002706F8">
        <w:t xml:space="preserve"> </w:t>
      </w:r>
      <w:proofErr w:type="spellStart"/>
      <w:r w:rsidRPr="002706F8">
        <w:t>ra</w:t>
      </w:r>
      <w:proofErr w:type="spellEnd"/>
      <w:r w:rsidRPr="002706F8">
        <w:t xml:space="preserve"> </w:t>
      </w:r>
      <w:proofErr w:type="spellStart"/>
      <w:r w:rsidRPr="002706F8">
        <w:t>khỏi</w:t>
      </w:r>
      <w:proofErr w:type="spellEnd"/>
      <w:r w:rsidRPr="002706F8">
        <w:t xml:space="preserve"> </w:t>
      </w:r>
      <w:proofErr w:type="spellStart"/>
      <w:r w:rsidRPr="002706F8">
        <w:t>trường</w:t>
      </w:r>
      <w:proofErr w:type="spellEnd"/>
      <w:r w:rsidRPr="002706F8">
        <w:t xml:space="preserve"> </w:t>
      </w:r>
      <w:proofErr w:type="spellStart"/>
      <w:r w:rsidRPr="002706F8">
        <w:t>khi</w:t>
      </w:r>
      <w:proofErr w:type="spellEnd"/>
      <w:r w:rsidRPr="002706F8">
        <w:t xml:space="preserve"> </w:t>
      </w:r>
      <w:proofErr w:type="spellStart"/>
      <w:r w:rsidRPr="002706F8">
        <w:t>không</w:t>
      </w:r>
      <w:proofErr w:type="spellEnd"/>
      <w:r w:rsidRPr="002706F8">
        <w:t xml:space="preserve"> </w:t>
      </w:r>
      <w:proofErr w:type="spellStart"/>
      <w:r w:rsidRPr="002706F8">
        <w:t>được</w:t>
      </w:r>
      <w:proofErr w:type="spellEnd"/>
      <w:r w:rsidRPr="002706F8">
        <w:t xml:space="preserve"> </w:t>
      </w:r>
      <w:proofErr w:type="spellStart"/>
      <w:r w:rsidRPr="002706F8">
        <w:t>phép</w:t>
      </w:r>
      <w:proofErr w:type="spellEnd"/>
      <w:r w:rsidRPr="002706F8">
        <w:t xml:space="preserve"> </w:t>
      </w:r>
      <w:proofErr w:type="spellStart"/>
      <w:r w:rsidRPr="002706F8">
        <w:t>của</w:t>
      </w:r>
      <w:proofErr w:type="spellEnd"/>
      <w:r w:rsidRPr="002706F8">
        <w:t xml:space="preserve"> </w:t>
      </w:r>
      <w:proofErr w:type="spellStart"/>
      <w:r w:rsidRPr="002706F8">
        <w:t>cô</w:t>
      </w:r>
      <w:proofErr w:type="spellEnd"/>
      <w:r w:rsidRPr="002706F8">
        <w:t xml:space="preserve"> </w:t>
      </w:r>
      <w:proofErr w:type="spellStart"/>
      <w:r w:rsidRPr="002706F8">
        <w:t>giáo</w:t>
      </w:r>
      <w:proofErr w:type="spellEnd"/>
      <w:r w:rsidRPr="002706F8">
        <w:t>.</w:t>
      </w:r>
    </w:p>
    <w:p w14:paraId="27746A62" w14:textId="77777777" w:rsidR="004D2813" w:rsidRDefault="004D2813" w:rsidP="004D2813">
      <w:pPr>
        <w:spacing w:before="60" w:line="340" w:lineRule="exact"/>
        <w:jc w:val="both"/>
        <w:rPr>
          <w:b/>
          <w:i/>
        </w:rPr>
      </w:pPr>
      <w:r w:rsidRPr="00262141">
        <w:rPr>
          <w:b/>
          <w:i/>
        </w:rPr>
        <w:t xml:space="preserve">1.2. </w:t>
      </w:r>
      <w:proofErr w:type="spellStart"/>
      <w:r w:rsidRPr="00262141">
        <w:rPr>
          <w:b/>
          <w:i/>
        </w:rPr>
        <w:t>Phát</w:t>
      </w:r>
      <w:proofErr w:type="spellEnd"/>
      <w:r w:rsidRPr="00262141">
        <w:rPr>
          <w:b/>
          <w:i/>
        </w:rPr>
        <w:t xml:space="preserve"> </w:t>
      </w:r>
      <w:proofErr w:type="spellStart"/>
      <w:r w:rsidRPr="00262141">
        <w:rPr>
          <w:b/>
          <w:i/>
        </w:rPr>
        <w:t>triển</w:t>
      </w:r>
      <w:proofErr w:type="spellEnd"/>
      <w:r w:rsidRPr="00262141">
        <w:rPr>
          <w:b/>
          <w:i/>
        </w:rPr>
        <w:t xml:space="preserve"> </w:t>
      </w:r>
      <w:proofErr w:type="spellStart"/>
      <w:r w:rsidRPr="00262141">
        <w:rPr>
          <w:b/>
          <w:i/>
        </w:rPr>
        <w:t>vận</w:t>
      </w:r>
      <w:proofErr w:type="spellEnd"/>
      <w:r w:rsidRPr="00262141">
        <w:rPr>
          <w:b/>
          <w:i/>
        </w:rPr>
        <w:t xml:space="preserve"> </w:t>
      </w:r>
      <w:proofErr w:type="spellStart"/>
      <w:r w:rsidRPr="00262141">
        <w:rPr>
          <w:b/>
          <w:i/>
        </w:rPr>
        <w:t>động</w:t>
      </w:r>
      <w:proofErr w:type="spellEnd"/>
    </w:p>
    <w:p w14:paraId="6276E8EB" w14:textId="45706CF6" w:rsidR="00ED1007" w:rsidRDefault="00ED1007" w:rsidP="004D2813">
      <w:pPr>
        <w:spacing w:before="60" w:line="340" w:lineRule="exact"/>
        <w:jc w:val="both"/>
      </w:pPr>
      <w:r w:rsidRPr="0015460C">
        <w:rPr>
          <w:b/>
          <w:bCs/>
        </w:rPr>
        <w:t xml:space="preserve">- </w:t>
      </w:r>
      <w:proofErr w:type="spellStart"/>
      <w:r w:rsidRPr="0015460C">
        <w:rPr>
          <w:b/>
          <w:bCs/>
        </w:rPr>
        <w:t>Mục</w:t>
      </w:r>
      <w:proofErr w:type="spellEnd"/>
      <w:r w:rsidRPr="0015460C">
        <w:rPr>
          <w:b/>
          <w:bCs/>
        </w:rPr>
        <w:t xml:space="preserve"> </w:t>
      </w:r>
      <w:proofErr w:type="spellStart"/>
      <w:r w:rsidRPr="0015460C">
        <w:rPr>
          <w:b/>
          <w:bCs/>
        </w:rPr>
        <w:t>tiêu</w:t>
      </w:r>
      <w:proofErr w:type="spellEnd"/>
      <w:r w:rsidRPr="0015460C">
        <w:rPr>
          <w:b/>
          <w:bCs/>
        </w:rPr>
        <w:t xml:space="preserve"> 19</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bật</w:t>
      </w:r>
      <w:proofErr w:type="spellEnd"/>
      <w:r w:rsidRPr="002706F8">
        <w:t xml:space="preserve"> </w:t>
      </w:r>
      <w:proofErr w:type="spellStart"/>
      <w:r w:rsidRPr="002706F8">
        <w:t>liên</w:t>
      </w:r>
      <w:proofErr w:type="spellEnd"/>
      <w:r w:rsidRPr="002706F8">
        <w:t xml:space="preserve"> </w:t>
      </w:r>
      <w:proofErr w:type="spellStart"/>
      <w:r w:rsidRPr="002706F8">
        <w:t>tục</w:t>
      </w:r>
      <w:proofErr w:type="spellEnd"/>
      <w:r w:rsidRPr="002706F8">
        <w:t xml:space="preserve"> </w:t>
      </w:r>
      <w:proofErr w:type="spellStart"/>
      <w:r w:rsidRPr="002706F8">
        <w:t>về</w:t>
      </w:r>
      <w:proofErr w:type="spellEnd"/>
      <w:r w:rsidRPr="002706F8">
        <w:t xml:space="preserve"> </w:t>
      </w:r>
      <w:proofErr w:type="spellStart"/>
      <w:r w:rsidRPr="002706F8">
        <w:t>phía</w:t>
      </w:r>
      <w:proofErr w:type="spellEnd"/>
      <w:r w:rsidRPr="002706F8">
        <w:t xml:space="preserve"> </w:t>
      </w:r>
      <w:proofErr w:type="spellStart"/>
      <w:r w:rsidRPr="002706F8">
        <w:t>trước</w:t>
      </w:r>
      <w:proofErr w:type="spellEnd"/>
      <w:r w:rsidRPr="002706F8">
        <w:t>.</w:t>
      </w:r>
    </w:p>
    <w:p w14:paraId="28DE6184" w14:textId="1B88F922" w:rsidR="0015460C" w:rsidRDefault="0015460C" w:rsidP="004D2813">
      <w:pPr>
        <w:spacing w:before="60" w:line="340" w:lineRule="exact"/>
        <w:jc w:val="both"/>
      </w:pPr>
      <w:r>
        <w:t xml:space="preserve">+ </w:t>
      </w:r>
      <w:proofErr w:type="spellStart"/>
      <w:r>
        <w:t>Bật</w:t>
      </w:r>
      <w:proofErr w:type="spellEnd"/>
      <w:r>
        <w:t xml:space="preserve"> </w:t>
      </w:r>
      <w:proofErr w:type="spellStart"/>
      <w:r>
        <w:t>liên</w:t>
      </w:r>
      <w:proofErr w:type="spellEnd"/>
      <w:r>
        <w:t xml:space="preserve"> </w:t>
      </w:r>
      <w:proofErr w:type="spellStart"/>
      <w:r>
        <w:t>tục</w:t>
      </w:r>
      <w:proofErr w:type="spellEnd"/>
      <w:r>
        <w:t xml:space="preserve"> </w:t>
      </w:r>
      <w:proofErr w:type="spellStart"/>
      <w:r>
        <w:t>về</w:t>
      </w:r>
      <w:proofErr w:type="spellEnd"/>
      <w:r>
        <w:t xml:space="preserve"> </w:t>
      </w:r>
      <w:proofErr w:type="spellStart"/>
      <w:r>
        <w:t>phía</w:t>
      </w:r>
      <w:proofErr w:type="spellEnd"/>
      <w:r>
        <w:t xml:space="preserve"> </w:t>
      </w:r>
      <w:proofErr w:type="spellStart"/>
      <w:r>
        <w:t>trước</w:t>
      </w:r>
      <w:proofErr w:type="spellEnd"/>
    </w:p>
    <w:p w14:paraId="4951FECC" w14:textId="50C10445" w:rsidR="00ED1007" w:rsidRDefault="00ED1007" w:rsidP="004D2813">
      <w:pPr>
        <w:spacing w:before="60" w:line="340" w:lineRule="exact"/>
        <w:jc w:val="both"/>
      </w:pPr>
      <w:r w:rsidRPr="0015460C">
        <w:rPr>
          <w:b/>
          <w:bCs/>
        </w:rPr>
        <w:t xml:space="preserve">- </w:t>
      </w:r>
      <w:proofErr w:type="spellStart"/>
      <w:r w:rsidRPr="0015460C">
        <w:rPr>
          <w:b/>
          <w:bCs/>
        </w:rPr>
        <w:t>Mục</w:t>
      </w:r>
      <w:proofErr w:type="spellEnd"/>
      <w:r w:rsidRPr="0015460C">
        <w:rPr>
          <w:b/>
          <w:bCs/>
        </w:rPr>
        <w:t xml:space="preserve"> </w:t>
      </w:r>
      <w:proofErr w:type="spellStart"/>
      <w:r w:rsidRPr="0015460C">
        <w:rPr>
          <w:b/>
          <w:bCs/>
        </w:rPr>
        <w:t>tiêu</w:t>
      </w:r>
      <w:proofErr w:type="spellEnd"/>
      <w:r w:rsidRPr="0015460C">
        <w:rPr>
          <w:b/>
          <w:bCs/>
        </w:rPr>
        <w:t xml:space="preserve"> 20</w:t>
      </w:r>
      <w:r w:rsidR="0015460C">
        <w:t>:</w:t>
      </w:r>
      <w:r w:rsidRPr="002706F8">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bật</w:t>
      </w:r>
      <w:proofErr w:type="spellEnd"/>
      <w:r w:rsidRPr="002706F8">
        <w:t xml:space="preserve"> qua </w:t>
      </w:r>
      <w:proofErr w:type="spellStart"/>
      <w:r w:rsidRPr="002706F8">
        <w:t>vật</w:t>
      </w:r>
      <w:proofErr w:type="spellEnd"/>
      <w:r w:rsidRPr="002706F8">
        <w:t xml:space="preserve"> </w:t>
      </w:r>
      <w:proofErr w:type="spellStart"/>
      <w:r w:rsidRPr="002706F8">
        <w:t>cản</w:t>
      </w:r>
      <w:proofErr w:type="spellEnd"/>
      <w:r w:rsidRPr="002706F8">
        <w:t xml:space="preserve"> </w:t>
      </w:r>
      <w:proofErr w:type="spellStart"/>
      <w:r w:rsidRPr="002706F8">
        <w:t>cao</w:t>
      </w:r>
      <w:proofErr w:type="spellEnd"/>
      <w:r w:rsidRPr="002706F8">
        <w:t xml:space="preserve"> 10 - 15 cm.</w:t>
      </w:r>
    </w:p>
    <w:p w14:paraId="1C1CE00F" w14:textId="080CCDDA" w:rsidR="0015460C" w:rsidRDefault="0015460C" w:rsidP="004D2813">
      <w:pPr>
        <w:spacing w:before="60" w:line="340" w:lineRule="exact"/>
        <w:jc w:val="both"/>
      </w:pPr>
      <w:r>
        <w:t xml:space="preserve">+ </w:t>
      </w:r>
      <w:proofErr w:type="spellStart"/>
      <w:r>
        <w:t>Bật</w:t>
      </w:r>
      <w:proofErr w:type="spellEnd"/>
      <w:r>
        <w:t xml:space="preserve"> qua </w:t>
      </w:r>
      <w:proofErr w:type="spellStart"/>
      <w:r>
        <w:t>vật</w:t>
      </w:r>
      <w:proofErr w:type="spellEnd"/>
      <w:r>
        <w:t xml:space="preserve"> </w:t>
      </w:r>
      <w:proofErr w:type="spellStart"/>
      <w:r>
        <w:t>cản</w:t>
      </w:r>
      <w:proofErr w:type="spellEnd"/>
      <w:r>
        <w:t xml:space="preserve"> </w:t>
      </w:r>
      <w:proofErr w:type="spellStart"/>
      <w:r>
        <w:t>cao</w:t>
      </w:r>
      <w:proofErr w:type="spellEnd"/>
      <w:r>
        <w:t xml:space="preserve"> 10 – 15 cm</w:t>
      </w:r>
    </w:p>
    <w:p w14:paraId="42AECA6F" w14:textId="4698E1C2" w:rsidR="00ED1007" w:rsidRDefault="00ED1007" w:rsidP="004D2813">
      <w:pPr>
        <w:spacing w:before="60" w:line="340" w:lineRule="exact"/>
        <w:jc w:val="both"/>
      </w:pPr>
      <w:r w:rsidRPr="0015460C">
        <w:rPr>
          <w:b/>
          <w:bCs/>
        </w:rPr>
        <w:t xml:space="preserve">- </w:t>
      </w:r>
      <w:proofErr w:type="spellStart"/>
      <w:r w:rsidRPr="0015460C">
        <w:rPr>
          <w:b/>
          <w:bCs/>
        </w:rPr>
        <w:t>Mục</w:t>
      </w:r>
      <w:proofErr w:type="spellEnd"/>
      <w:r w:rsidRPr="0015460C">
        <w:rPr>
          <w:b/>
          <w:bCs/>
        </w:rPr>
        <w:t xml:space="preserve"> </w:t>
      </w:r>
      <w:proofErr w:type="spellStart"/>
      <w:r w:rsidRPr="0015460C">
        <w:rPr>
          <w:b/>
          <w:bCs/>
        </w:rPr>
        <w:t>tiêu</w:t>
      </w:r>
      <w:proofErr w:type="spellEnd"/>
      <w:r w:rsidRPr="0015460C">
        <w:rPr>
          <w:b/>
          <w:bCs/>
        </w:rPr>
        <w:t xml:space="preserve"> 21</w:t>
      </w:r>
      <w:r w:rsidRPr="002706F8">
        <w:t xml:space="preserve">: </w:t>
      </w:r>
      <w:proofErr w:type="spellStart"/>
      <w:r w:rsidRPr="002706F8">
        <w:t>Bật</w:t>
      </w:r>
      <w:proofErr w:type="spellEnd"/>
      <w:r w:rsidRPr="002706F8">
        <w:t xml:space="preserve"> xa 35 - 40 cm.</w:t>
      </w:r>
    </w:p>
    <w:p w14:paraId="6DA2C2AC" w14:textId="37DAE9A3" w:rsidR="0015460C" w:rsidRDefault="0015460C" w:rsidP="004D2813">
      <w:pPr>
        <w:spacing w:before="60" w:line="340" w:lineRule="exact"/>
        <w:jc w:val="both"/>
      </w:pPr>
      <w:r>
        <w:t xml:space="preserve">+ </w:t>
      </w:r>
      <w:proofErr w:type="spellStart"/>
      <w:r>
        <w:t>Bật</w:t>
      </w:r>
      <w:proofErr w:type="spellEnd"/>
      <w:r>
        <w:t xml:space="preserve"> xa 35 – 40 cm</w:t>
      </w:r>
    </w:p>
    <w:p w14:paraId="7C0D460A" w14:textId="2444D629" w:rsidR="00ED1007" w:rsidRDefault="00ED1007" w:rsidP="004D2813">
      <w:pPr>
        <w:spacing w:before="60" w:line="340" w:lineRule="exact"/>
        <w:jc w:val="both"/>
      </w:pPr>
      <w:r w:rsidRPr="0015460C">
        <w:rPr>
          <w:b/>
          <w:bCs/>
          <w:lang w:val="vi-VN"/>
        </w:rPr>
        <w:t>-</w:t>
      </w:r>
      <w:r w:rsidRPr="0015460C">
        <w:rPr>
          <w:b/>
          <w:bCs/>
        </w:rPr>
        <w:t xml:space="preserve"> </w:t>
      </w:r>
      <w:r w:rsidRPr="0015460C">
        <w:rPr>
          <w:b/>
          <w:bCs/>
          <w:lang w:val="pt-BR"/>
        </w:rPr>
        <w:t>Mục tiêu 22:</w:t>
      </w:r>
      <w:r w:rsidRPr="002706F8">
        <w:rPr>
          <w:lang w:val="pt-BR"/>
        </w:rPr>
        <w:t xml:space="preserve"> </w:t>
      </w:r>
      <w:proofErr w:type="spellStart"/>
      <w:r w:rsidRPr="002706F8">
        <w:t>Trẻ</w:t>
      </w:r>
      <w:proofErr w:type="spellEnd"/>
      <w:r w:rsidRPr="002706F8">
        <w:t xml:space="preserve"> </w:t>
      </w:r>
      <w:proofErr w:type="spellStart"/>
      <w:r w:rsidRPr="002706F8">
        <w:t>biết</w:t>
      </w:r>
      <w:proofErr w:type="spellEnd"/>
      <w:r w:rsidRPr="002706F8">
        <w:t xml:space="preserve"> </w:t>
      </w:r>
      <w:proofErr w:type="spellStart"/>
      <w:r w:rsidRPr="002706F8">
        <w:t>bật</w:t>
      </w:r>
      <w:proofErr w:type="spellEnd"/>
      <w:r w:rsidRPr="002706F8">
        <w:t xml:space="preserve"> </w:t>
      </w:r>
      <w:proofErr w:type="spellStart"/>
      <w:r w:rsidRPr="002706F8">
        <w:t>tách</w:t>
      </w:r>
      <w:proofErr w:type="spellEnd"/>
      <w:r w:rsidRPr="002706F8">
        <w:t xml:space="preserve"> </w:t>
      </w:r>
      <w:proofErr w:type="spellStart"/>
      <w:r w:rsidRPr="002706F8">
        <w:t>chân</w:t>
      </w:r>
      <w:proofErr w:type="spellEnd"/>
      <w:r w:rsidRPr="002706F8">
        <w:t xml:space="preserve">, </w:t>
      </w:r>
      <w:proofErr w:type="spellStart"/>
      <w:r w:rsidRPr="002706F8">
        <w:t>khép</w:t>
      </w:r>
      <w:proofErr w:type="spellEnd"/>
      <w:r w:rsidRPr="002706F8">
        <w:t xml:space="preserve"> </w:t>
      </w:r>
      <w:proofErr w:type="spellStart"/>
      <w:r w:rsidRPr="002706F8">
        <w:t>chân</w:t>
      </w:r>
      <w:proofErr w:type="spellEnd"/>
      <w:r w:rsidRPr="002706F8">
        <w:t xml:space="preserve"> qua 5 ô</w:t>
      </w:r>
    </w:p>
    <w:p w14:paraId="3CD7FFF0" w14:textId="4D3699EC" w:rsidR="0015460C" w:rsidRPr="00262141" w:rsidRDefault="0015460C" w:rsidP="004D2813">
      <w:pPr>
        <w:spacing w:before="60" w:line="340" w:lineRule="exact"/>
        <w:jc w:val="both"/>
        <w:rPr>
          <w:b/>
          <w:i/>
        </w:rPr>
      </w:pPr>
      <w:r>
        <w:t xml:space="preserve">+ </w:t>
      </w:r>
      <w:proofErr w:type="spellStart"/>
      <w:r>
        <w:t>Bật</w:t>
      </w:r>
      <w:proofErr w:type="spellEnd"/>
      <w:r>
        <w:t xml:space="preserve">, </w:t>
      </w:r>
      <w:proofErr w:type="spellStart"/>
      <w:r>
        <w:t>tách</w:t>
      </w:r>
      <w:proofErr w:type="spellEnd"/>
      <w:r>
        <w:t xml:space="preserve"> </w:t>
      </w:r>
      <w:proofErr w:type="spellStart"/>
      <w:r>
        <w:t>khép</w:t>
      </w:r>
      <w:proofErr w:type="spellEnd"/>
      <w:r>
        <w:t xml:space="preserve"> </w:t>
      </w:r>
      <w:proofErr w:type="spellStart"/>
      <w:r>
        <w:t>chân</w:t>
      </w:r>
      <w:proofErr w:type="spellEnd"/>
      <w:r>
        <w:t xml:space="preserve"> qua 5 ô</w:t>
      </w:r>
    </w:p>
    <w:p w14:paraId="367A101B" w14:textId="77777777" w:rsidR="004D2813" w:rsidRPr="00262141" w:rsidRDefault="004D2813" w:rsidP="00DE765A">
      <w:pPr>
        <w:spacing w:before="60" w:line="340" w:lineRule="exact"/>
        <w:jc w:val="both"/>
        <w:rPr>
          <w:b/>
        </w:rPr>
      </w:pPr>
      <w:r w:rsidRPr="00262141">
        <w:rPr>
          <w:b/>
        </w:rPr>
        <w:lastRenderedPageBreak/>
        <w:t xml:space="preserve">2.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nhận</w:t>
      </w:r>
      <w:proofErr w:type="spellEnd"/>
      <w:r w:rsidRPr="00262141">
        <w:rPr>
          <w:b/>
        </w:rPr>
        <w:t xml:space="preserve"> </w:t>
      </w:r>
      <w:proofErr w:type="spellStart"/>
      <w:r w:rsidRPr="00262141">
        <w:rPr>
          <w:b/>
        </w:rPr>
        <w:t>thức</w:t>
      </w:r>
      <w:proofErr w:type="spellEnd"/>
    </w:p>
    <w:p w14:paraId="6A590B45" w14:textId="77777777" w:rsidR="004D2813" w:rsidRDefault="004D2813" w:rsidP="00DE765A">
      <w:pPr>
        <w:spacing w:before="60" w:line="340" w:lineRule="exact"/>
        <w:jc w:val="both"/>
        <w:rPr>
          <w:lang w:val="pt-BR"/>
        </w:rPr>
      </w:pPr>
      <w:r w:rsidRPr="00262141">
        <w:rPr>
          <w:b/>
          <w:bCs/>
          <w:lang w:val="pt-BR"/>
        </w:rPr>
        <w:t>- Mục tiêu 55:</w:t>
      </w:r>
      <w:r w:rsidRPr="00262141">
        <w:rPr>
          <w:lang w:val="pt-BR"/>
        </w:rPr>
        <w:t xml:space="preserve"> Trẻ biết nhận xét, trò chuyện về đặc điểm, sự khác nhau, giống nhau của các đối tượng được quan sát.</w:t>
      </w:r>
    </w:p>
    <w:p w14:paraId="506E423B" w14:textId="40DD1A0B" w:rsidR="0015460C" w:rsidRDefault="0015460C" w:rsidP="00DE765A">
      <w:pPr>
        <w:spacing w:before="60" w:line="340" w:lineRule="exact"/>
        <w:jc w:val="both"/>
        <w:rPr>
          <w:lang w:val="pt-BR"/>
        </w:rPr>
      </w:pPr>
      <w:r w:rsidRPr="0015460C">
        <w:rPr>
          <w:b/>
          <w:bCs/>
          <w:lang w:val="pt-BR"/>
        </w:rPr>
        <w:t>- Mục tiêu 56:</w:t>
      </w:r>
      <w:r w:rsidRPr="002706F8">
        <w:rPr>
          <w:lang w:val="pt-BR"/>
        </w:rPr>
        <w:t xml:space="preserve"> Trẻ biết thể hiện một số hiểu biết về đối tượng qua hoạt động chơi, âm nhạc và tạo hình.</w:t>
      </w:r>
    </w:p>
    <w:p w14:paraId="3B7789ED" w14:textId="73F31C7D" w:rsidR="0015460C" w:rsidRDefault="0015460C" w:rsidP="00DE765A">
      <w:pPr>
        <w:spacing w:before="60" w:line="340" w:lineRule="exact"/>
        <w:jc w:val="both"/>
        <w:rPr>
          <w:lang w:val="pt-BR"/>
        </w:rPr>
      </w:pPr>
      <w:r w:rsidRPr="0015460C">
        <w:rPr>
          <w:b/>
          <w:bCs/>
          <w:lang w:val="pt-BR"/>
        </w:rPr>
        <w:t>- Mục tiêu 59</w:t>
      </w:r>
      <w:r w:rsidRPr="002706F8">
        <w:rPr>
          <w:lang w:val="pt-BR"/>
        </w:rPr>
        <w:t>: Trẻ biết đếm trên đối tượng trong phạm vi 10 và đếm theo khả năng.</w:t>
      </w:r>
    </w:p>
    <w:p w14:paraId="08F55AF4" w14:textId="47AF0A59" w:rsidR="0015460C" w:rsidRDefault="0015460C" w:rsidP="00DE765A">
      <w:pPr>
        <w:spacing w:before="60" w:line="340" w:lineRule="exact"/>
        <w:jc w:val="both"/>
        <w:rPr>
          <w:spacing w:val="-2"/>
          <w:lang w:val="pt-BR"/>
        </w:rPr>
      </w:pPr>
      <w:r w:rsidRPr="0015460C">
        <w:rPr>
          <w:b/>
          <w:bCs/>
          <w:lang w:val="pt-BR"/>
        </w:rPr>
        <w:t xml:space="preserve">- Mục tiêu </w:t>
      </w:r>
      <w:r w:rsidRPr="0015460C">
        <w:rPr>
          <w:b/>
          <w:bCs/>
          <w:spacing w:val="-2"/>
          <w:lang w:val="pt-BR"/>
        </w:rPr>
        <w:t>61</w:t>
      </w:r>
      <w:r w:rsidRPr="002706F8">
        <w:rPr>
          <w:spacing w:val="-2"/>
          <w:lang w:val="pt-BR"/>
        </w:rPr>
        <w:t>: Trẻ biết so sánh phát hiện qui tắc sắp xếp và sắp xếp theo qui tắc</w:t>
      </w:r>
    </w:p>
    <w:p w14:paraId="0E934473" w14:textId="4C54C823" w:rsidR="004C3D3F" w:rsidRPr="00262141" w:rsidRDefault="004C3D3F" w:rsidP="00DE765A">
      <w:pPr>
        <w:spacing w:before="60" w:line="340" w:lineRule="exact"/>
        <w:jc w:val="both"/>
        <w:rPr>
          <w:b/>
        </w:rPr>
      </w:pPr>
      <w:bookmarkStart w:id="0" w:name="_Hlk214026291"/>
      <w:r w:rsidRPr="004C3D3F">
        <w:rPr>
          <w:b/>
          <w:bCs/>
          <w:lang w:val="nl-NL"/>
        </w:rPr>
        <w:t>- Mục tiêu 76:</w:t>
      </w:r>
      <w:r w:rsidRPr="002706F8">
        <w:rPr>
          <w:lang w:val="nl-NL"/>
        </w:rPr>
        <w:t xml:space="preserve"> Trẻ biết được một số quyền, nghĩa vụ/bổn phận của bản thân và người khác.</w:t>
      </w:r>
      <w:bookmarkEnd w:id="0"/>
    </w:p>
    <w:p w14:paraId="763B1BE1" w14:textId="77777777" w:rsidR="004D2813" w:rsidRPr="00262141" w:rsidRDefault="004D2813" w:rsidP="00DE765A">
      <w:pPr>
        <w:rPr>
          <w:b/>
          <w:bCs/>
        </w:rPr>
      </w:pPr>
      <w:r w:rsidRPr="00262141">
        <w:rPr>
          <w:b/>
          <w:bCs/>
        </w:rPr>
        <w:t xml:space="preserve">3. </w:t>
      </w:r>
      <w:proofErr w:type="spellStart"/>
      <w:r w:rsidRPr="00262141">
        <w:rPr>
          <w:b/>
          <w:bCs/>
        </w:rPr>
        <w:t>Phát</w:t>
      </w:r>
      <w:proofErr w:type="spellEnd"/>
      <w:r w:rsidRPr="00262141">
        <w:rPr>
          <w:b/>
          <w:bCs/>
        </w:rPr>
        <w:t xml:space="preserve"> </w:t>
      </w:r>
      <w:proofErr w:type="spellStart"/>
      <w:r w:rsidRPr="00262141">
        <w:rPr>
          <w:b/>
          <w:bCs/>
        </w:rPr>
        <w:t>triển</w:t>
      </w:r>
      <w:proofErr w:type="spellEnd"/>
      <w:r w:rsidRPr="00262141">
        <w:rPr>
          <w:b/>
          <w:bCs/>
        </w:rPr>
        <w:t xml:space="preserve"> </w:t>
      </w:r>
      <w:proofErr w:type="spellStart"/>
      <w:r w:rsidRPr="00262141">
        <w:rPr>
          <w:b/>
          <w:bCs/>
        </w:rPr>
        <w:t>ngôn</w:t>
      </w:r>
      <w:proofErr w:type="spellEnd"/>
      <w:r w:rsidRPr="00262141">
        <w:rPr>
          <w:b/>
          <w:bCs/>
        </w:rPr>
        <w:t xml:space="preserve"> </w:t>
      </w:r>
      <w:proofErr w:type="spellStart"/>
      <w:r w:rsidRPr="00262141">
        <w:rPr>
          <w:b/>
          <w:bCs/>
        </w:rPr>
        <w:t>ngữ</w:t>
      </w:r>
      <w:proofErr w:type="spellEnd"/>
    </w:p>
    <w:p w14:paraId="02BF6A83" w14:textId="77777777" w:rsidR="004D2813" w:rsidRPr="00262141" w:rsidRDefault="004D2813" w:rsidP="00DE765A">
      <w:pPr>
        <w:spacing w:before="60" w:line="340" w:lineRule="exact"/>
        <w:jc w:val="both"/>
        <w:rPr>
          <w:lang w:val="nl-NL"/>
        </w:rPr>
      </w:pPr>
      <w:r w:rsidRPr="00262141">
        <w:rPr>
          <w:b/>
          <w:bCs/>
          <w:lang w:val="nl-NL"/>
        </w:rPr>
        <w:t>- Mục tiêu 84</w:t>
      </w:r>
      <w:r w:rsidRPr="00262141">
        <w:rPr>
          <w:lang w:val="nl-NL"/>
        </w:rPr>
        <w:t>: Trẻ biết đọc thuộc bài thơ, ca dao, đồng dao….</w:t>
      </w:r>
    </w:p>
    <w:p w14:paraId="0465D100" w14:textId="77777777" w:rsidR="004D2813" w:rsidRDefault="004D2813" w:rsidP="00DE765A">
      <w:pPr>
        <w:spacing w:before="60" w:line="340" w:lineRule="exact"/>
        <w:jc w:val="both"/>
        <w:rPr>
          <w:lang w:val="nl-NL"/>
        </w:rPr>
      </w:pPr>
      <w:r w:rsidRPr="00262141">
        <w:rPr>
          <w:b/>
          <w:bCs/>
          <w:lang w:val="nl-NL"/>
        </w:rPr>
        <w:t>- Mục tiêu 86</w:t>
      </w:r>
      <w:r w:rsidRPr="00262141">
        <w:rPr>
          <w:lang w:val="nl-NL"/>
        </w:rPr>
        <w:t>: Trẻ biết bắt chước giọng nói, điệu bộ của nhân vật trong chuyện.</w:t>
      </w:r>
    </w:p>
    <w:p w14:paraId="695A1AE0" w14:textId="28906394" w:rsidR="0015460C" w:rsidRPr="00262141" w:rsidRDefault="0015460C" w:rsidP="00DE765A">
      <w:pPr>
        <w:spacing w:before="60" w:line="340" w:lineRule="exact"/>
        <w:jc w:val="both"/>
        <w:rPr>
          <w:lang w:val="nl-NL"/>
        </w:rPr>
      </w:pPr>
      <w:bookmarkStart w:id="1" w:name="_Hlk214026361"/>
      <w:r w:rsidRPr="0015460C">
        <w:rPr>
          <w:b/>
          <w:bCs/>
          <w:lang w:val="nl-NL"/>
        </w:rPr>
        <w:t>- Mục tiêu 89:</w:t>
      </w:r>
      <w:r w:rsidRPr="002706F8">
        <w:rPr>
          <w:lang w:val="nl-NL"/>
        </w:rPr>
        <w:t xml:space="preserve"> Trẻ biết chọn sách để xem.</w:t>
      </w:r>
      <w:bookmarkEnd w:id="1"/>
    </w:p>
    <w:p w14:paraId="510FA353" w14:textId="77777777" w:rsidR="004D2813" w:rsidRPr="00293957" w:rsidRDefault="004D2813" w:rsidP="00DE765A">
      <w:pPr>
        <w:spacing w:before="60" w:line="340" w:lineRule="exact"/>
        <w:rPr>
          <w:spacing w:val="-6"/>
        </w:rPr>
      </w:pPr>
      <w:r w:rsidRPr="00293957">
        <w:rPr>
          <w:b/>
          <w:bCs/>
          <w:spacing w:val="-6"/>
          <w:lang w:val="nl-NL"/>
        </w:rPr>
        <w:t>- Mục tiêu 91</w:t>
      </w:r>
      <w:r w:rsidRPr="00293957">
        <w:rPr>
          <w:spacing w:val="-6"/>
          <w:lang w:val="nl-NL"/>
        </w:rPr>
        <w:t xml:space="preserve">: Trẻ biết cầm sách đúng chiều và giở từng trang để xem tranh ảnh. </w:t>
      </w:r>
      <w:r w:rsidRPr="00293957">
        <w:rPr>
          <w:spacing w:val="-6"/>
        </w:rPr>
        <w:t>“</w:t>
      </w:r>
      <w:proofErr w:type="spellStart"/>
      <w:r w:rsidRPr="00293957">
        <w:rPr>
          <w:spacing w:val="-6"/>
        </w:rPr>
        <w:t>Đọc</w:t>
      </w:r>
      <w:proofErr w:type="spellEnd"/>
      <w:r w:rsidRPr="00293957">
        <w:rPr>
          <w:spacing w:val="-6"/>
        </w:rPr>
        <w:t xml:space="preserve">” </w:t>
      </w:r>
      <w:proofErr w:type="spellStart"/>
      <w:r w:rsidRPr="00293957">
        <w:rPr>
          <w:spacing w:val="-6"/>
        </w:rPr>
        <w:t>sách</w:t>
      </w:r>
      <w:proofErr w:type="spellEnd"/>
      <w:r w:rsidRPr="00293957">
        <w:rPr>
          <w:spacing w:val="-6"/>
        </w:rPr>
        <w:t xml:space="preserve"> </w:t>
      </w:r>
      <w:proofErr w:type="spellStart"/>
      <w:r w:rsidRPr="00293957">
        <w:rPr>
          <w:spacing w:val="-6"/>
        </w:rPr>
        <w:t>theo</w:t>
      </w:r>
      <w:proofErr w:type="spellEnd"/>
      <w:r w:rsidRPr="00293957">
        <w:rPr>
          <w:spacing w:val="-6"/>
        </w:rPr>
        <w:t xml:space="preserve"> </w:t>
      </w:r>
      <w:proofErr w:type="spellStart"/>
      <w:r w:rsidRPr="00293957">
        <w:rPr>
          <w:spacing w:val="-6"/>
        </w:rPr>
        <w:t>tranh</w:t>
      </w:r>
      <w:proofErr w:type="spellEnd"/>
      <w:r w:rsidRPr="00293957">
        <w:rPr>
          <w:spacing w:val="-6"/>
        </w:rPr>
        <w:t xml:space="preserve"> </w:t>
      </w:r>
      <w:proofErr w:type="spellStart"/>
      <w:r w:rsidRPr="00293957">
        <w:rPr>
          <w:spacing w:val="-6"/>
        </w:rPr>
        <w:t>minh</w:t>
      </w:r>
      <w:proofErr w:type="spellEnd"/>
      <w:r w:rsidRPr="00293957">
        <w:rPr>
          <w:spacing w:val="-6"/>
        </w:rPr>
        <w:t xml:space="preserve"> </w:t>
      </w:r>
      <w:proofErr w:type="spellStart"/>
      <w:r w:rsidRPr="00293957">
        <w:rPr>
          <w:spacing w:val="-6"/>
        </w:rPr>
        <w:t>họa</w:t>
      </w:r>
      <w:proofErr w:type="spellEnd"/>
      <w:r w:rsidRPr="00293957">
        <w:rPr>
          <w:spacing w:val="-6"/>
        </w:rPr>
        <w:t xml:space="preserve"> “</w:t>
      </w:r>
      <w:proofErr w:type="spellStart"/>
      <w:r w:rsidRPr="00293957">
        <w:rPr>
          <w:spacing w:val="-6"/>
        </w:rPr>
        <w:t>đọc</w:t>
      </w:r>
      <w:proofErr w:type="spellEnd"/>
      <w:r w:rsidRPr="00293957">
        <w:rPr>
          <w:spacing w:val="-6"/>
        </w:rPr>
        <w:t xml:space="preserve"> </w:t>
      </w:r>
      <w:proofErr w:type="spellStart"/>
      <w:r w:rsidRPr="00293957">
        <w:rPr>
          <w:spacing w:val="-6"/>
        </w:rPr>
        <w:t>vẹt</w:t>
      </w:r>
      <w:proofErr w:type="spellEnd"/>
      <w:r w:rsidRPr="00293957">
        <w:rPr>
          <w:spacing w:val="-6"/>
        </w:rPr>
        <w:t>”.</w:t>
      </w:r>
    </w:p>
    <w:p w14:paraId="5FF98C12" w14:textId="77777777" w:rsidR="004D2813" w:rsidRDefault="004D2813" w:rsidP="00DE765A">
      <w:pPr>
        <w:spacing w:before="60" w:line="340" w:lineRule="exact"/>
        <w:jc w:val="both"/>
        <w:rPr>
          <w:b/>
        </w:rPr>
      </w:pPr>
      <w:r w:rsidRPr="00262141">
        <w:rPr>
          <w:b/>
        </w:rPr>
        <w:t xml:space="preserve">4. </w:t>
      </w:r>
      <w:proofErr w:type="spellStart"/>
      <w:r w:rsidRPr="00262141">
        <w:rPr>
          <w:b/>
        </w:rPr>
        <w:t>Lĩnh</w:t>
      </w:r>
      <w:proofErr w:type="spellEnd"/>
      <w:r w:rsidRPr="00262141">
        <w:rPr>
          <w:b/>
        </w:rPr>
        <w:t xml:space="preserve"> </w:t>
      </w:r>
      <w:proofErr w:type="spellStart"/>
      <w:r w:rsidRPr="00262141">
        <w:rPr>
          <w:b/>
        </w:rPr>
        <w:t>vực</w:t>
      </w:r>
      <w:proofErr w:type="spellEnd"/>
      <w:r w:rsidRPr="00262141">
        <w:rPr>
          <w:b/>
        </w:rPr>
        <w:t xml:space="preserve">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tình</w:t>
      </w:r>
      <w:proofErr w:type="spellEnd"/>
      <w:r w:rsidRPr="00262141">
        <w:rPr>
          <w:b/>
        </w:rPr>
        <w:t xml:space="preserve"> </w:t>
      </w:r>
      <w:proofErr w:type="spellStart"/>
      <w:r w:rsidRPr="00262141">
        <w:rPr>
          <w:b/>
        </w:rPr>
        <w:t>cảm</w:t>
      </w:r>
      <w:proofErr w:type="spellEnd"/>
      <w:r w:rsidRPr="00262141">
        <w:rPr>
          <w:b/>
        </w:rPr>
        <w:t xml:space="preserve"> </w:t>
      </w:r>
      <w:proofErr w:type="spellStart"/>
      <w:r w:rsidRPr="00262141">
        <w:rPr>
          <w:b/>
        </w:rPr>
        <w:t>và</w:t>
      </w:r>
      <w:proofErr w:type="spellEnd"/>
      <w:r w:rsidRPr="00262141">
        <w:rPr>
          <w:b/>
        </w:rPr>
        <w:t xml:space="preserve"> </w:t>
      </w:r>
      <w:proofErr w:type="spellStart"/>
      <w:r w:rsidRPr="00262141">
        <w:rPr>
          <w:b/>
        </w:rPr>
        <w:t>kỹ</w:t>
      </w:r>
      <w:proofErr w:type="spellEnd"/>
      <w:r w:rsidRPr="00262141">
        <w:rPr>
          <w:b/>
        </w:rPr>
        <w:t xml:space="preserve"> </w:t>
      </w:r>
      <w:proofErr w:type="spellStart"/>
      <w:r w:rsidRPr="00262141">
        <w:rPr>
          <w:b/>
        </w:rPr>
        <w:t>năng</w:t>
      </w:r>
      <w:proofErr w:type="spellEnd"/>
      <w:r w:rsidRPr="00262141">
        <w:rPr>
          <w:b/>
        </w:rPr>
        <w:t xml:space="preserve"> </w:t>
      </w:r>
      <w:proofErr w:type="spellStart"/>
      <w:r w:rsidRPr="00262141">
        <w:rPr>
          <w:b/>
        </w:rPr>
        <w:t>xã</w:t>
      </w:r>
      <w:proofErr w:type="spellEnd"/>
      <w:r w:rsidRPr="00262141">
        <w:rPr>
          <w:b/>
        </w:rPr>
        <w:t xml:space="preserve"> </w:t>
      </w:r>
      <w:proofErr w:type="spellStart"/>
      <w:r w:rsidRPr="00262141">
        <w:rPr>
          <w:b/>
        </w:rPr>
        <w:t>hội</w:t>
      </w:r>
      <w:proofErr w:type="spellEnd"/>
    </w:p>
    <w:p w14:paraId="38FBFEC1" w14:textId="18266F68" w:rsidR="0015460C" w:rsidRDefault="0015460C" w:rsidP="00276A84">
      <w:pPr>
        <w:spacing w:before="60"/>
        <w:jc w:val="both"/>
      </w:pPr>
      <w:r w:rsidRPr="0015460C">
        <w:rPr>
          <w:b/>
          <w:bCs/>
        </w:rPr>
        <w:t xml:space="preserve">- </w:t>
      </w:r>
      <w:proofErr w:type="spellStart"/>
      <w:r w:rsidRPr="0015460C">
        <w:rPr>
          <w:b/>
          <w:bCs/>
        </w:rPr>
        <w:t>Mục</w:t>
      </w:r>
      <w:proofErr w:type="spellEnd"/>
      <w:r w:rsidRPr="0015460C">
        <w:rPr>
          <w:b/>
          <w:bCs/>
        </w:rPr>
        <w:t xml:space="preserve"> </w:t>
      </w:r>
      <w:proofErr w:type="spellStart"/>
      <w:r w:rsidRPr="0015460C">
        <w:rPr>
          <w:b/>
          <w:bCs/>
        </w:rPr>
        <w:t>tiêu</w:t>
      </w:r>
      <w:proofErr w:type="spellEnd"/>
      <w:r w:rsidRPr="0015460C">
        <w:rPr>
          <w:b/>
          <w:bCs/>
        </w:rPr>
        <w:t xml:space="preserve"> 98:</w:t>
      </w:r>
      <w:r w:rsidRPr="002706F8">
        <w:t xml:space="preserve"> </w:t>
      </w:r>
      <w:proofErr w:type="spellStart"/>
      <w:r w:rsidRPr="002706F8">
        <w:t>Trẻ</w:t>
      </w:r>
      <w:proofErr w:type="spellEnd"/>
      <w:r w:rsidRPr="002706F8">
        <w:t xml:space="preserve"> </w:t>
      </w:r>
      <w:proofErr w:type="spellStart"/>
      <w:r w:rsidRPr="002706F8">
        <w:t>nói</w:t>
      </w:r>
      <w:proofErr w:type="spellEnd"/>
      <w:r w:rsidRPr="002706F8">
        <w:t xml:space="preserve"> </w:t>
      </w:r>
      <w:proofErr w:type="spellStart"/>
      <w:r w:rsidRPr="002706F8">
        <w:t>được</w:t>
      </w:r>
      <w:proofErr w:type="spellEnd"/>
      <w:r w:rsidRPr="002706F8">
        <w:t xml:space="preserve"> </w:t>
      </w:r>
      <w:proofErr w:type="spellStart"/>
      <w:r w:rsidRPr="002706F8">
        <w:t>điều</w:t>
      </w:r>
      <w:proofErr w:type="spellEnd"/>
      <w:r w:rsidRPr="002706F8">
        <w:t xml:space="preserve"> </w:t>
      </w:r>
      <w:proofErr w:type="spellStart"/>
      <w:r w:rsidRPr="002706F8">
        <w:t>bé</w:t>
      </w:r>
      <w:proofErr w:type="spellEnd"/>
      <w:r w:rsidRPr="002706F8">
        <w:t xml:space="preserve"> </w:t>
      </w:r>
      <w:proofErr w:type="spellStart"/>
      <w:r w:rsidRPr="002706F8">
        <w:t>thích</w:t>
      </w:r>
      <w:proofErr w:type="spellEnd"/>
      <w:r w:rsidRPr="002706F8">
        <w:t xml:space="preserve">, </w:t>
      </w:r>
      <w:proofErr w:type="spellStart"/>
      <w:r w:rsidRPr="002706F8">
        <w:t>không</w:t>
      </w:r>
      <w:proofErr w:type="spellEnd"/>
      <w:r w:rsidRPr="002706F8">
        <w:t xml:space="preserve"> </w:t>
      </w:r>
      <w:proofErr w:type="spellStart"/>
      <w:r w:rsidRPr="002706F8">
        <w:t>thích</w:t>
      </w:r>
      <w:proofErr w:type="spellEnd"/>
      <w:r w:rsidRPr="002706F8">
        <w:t xml:space="preserve">, </w:t>
      </w:r>
      <w:proofErr w:type="spellStart"/>
      <w:r w:rsidRPr="002706F8">
        <w:t>những</w:t>
      </w:r>
      <w:proofErr w:type="spellEnd"/>
      <w:r w:rsidRPr="002706F8">
        <w:t xml:space="preserve"> </w:t>
      </w:r>
      <w:proofErr w:type="spellStart"/>
      <w:r w:rsidRPr="002706F8">
        <w:t>việc</w:t>
      </w:r>
      <w:proofErr w:type="spellEnd"/>
      <w:r w:rsidRPr="002706F8">
        <w:t xml:space="preserve"> </w:t>
      </w:r>
      <w:proofErr w:type="spellStart"/>
      <w:r w:rsidRPr="002706F8">
        <w:t>gì</w:t>
      </w:r>
      <w:proofErr w:type="spellEnd"/>
      <w:r w:rsidRPr="002706F8">
        <w:t xml:space="preserve"> </w:t>
      </w:r>
      <w:proofErr w:type="spellStart"/>
      <w:r w:rsidRPr="002706F8">
        <w:t>bé</w:t>
      </w:r>
      <w:proofErr w:type="spellEnd"/>
      <w:r w:rsidRPr="002706F8">
        <w:t xml:space="preserve"> </w:t>
      </w:r>
      <w:proofErr w:type="spellStart"/>
      <w:r w:rsidRPr="002706F8">
        <w:t>có</w:t>
      </w:r>
      <w:proofErr w:type="spellEnd"/>
      <w:r w:rsidRPr="002706F8">
        <w:t xml:space="preserve"> </w:t>
      </w:r>
      <w:proofErr w:type="spellStart"/>
      <w:r w:rsidRPr="002706F8">
        <w:t>thể</w:t>
      </w:r>
      <w:proofErr w:type="spellEnd"/>
      <w:r w:rsidRPr="002706F8">
        <w:t xml:space="preserve"> </w:t>
      </w:r>
      <w:proofErr w:type="spellStart"/>
      <w:r w:rsidRPr="002706F8">
        <w:t>làm</w:t>
      </w:r>
      <w:proofErr w:type="spellEnd"/>
      <w:r w:rsidRPr="002706F8">
        <w:t xml:space="preserve"> </w:t>
      </w:r>
      <w:proofErr w:type="spellStart"/>
      <w:r w:rsidRPr="002706F8">
        <w:t>được</w:t>
      </w:r>
      <w:proofErr w:type="spellEnd"/>
      <w:r w:rsidRPr="002706F8">
        <w:t>.</w:t>
      </w:r>
    </w:p>
    <w:p w14:paraId="63CBFF16" w14:textId="4D6C8D57" w:rsidR="0015460C" w:rsidRDefault="0015460C" w:rsidP="00276A84">
      <w:pPr>
        <w:spacing w:before="60"/>
        <w:jc w:val="both"/>
        <w:rPr>
          <w:lang w:val="nl-NL"/>
        </w:rPr>
      </w:pPr>
      <w:r w:rsidRPr="0015460C">
        <w:rPr>
          <w:b/>
          <w:bCs/>
          <w:lang w:val="nl-NL"/>
        </w:rPr>
        <w:t>- Mục tiêu 108:</w:t>
      </w:r>
      <w:r w:rsidRPr="002706F8">
        <w:rPr>
          <w:lang w:val="nl-NL"/>
        </w:rPr>
        <w:t xml:space="preserve"> Trẻ biết chờ đến lượt khi được nhắc nhở.</w:t>
      </w:r>
    </w:p>
    <w:p w14:paraId="6B9B87CB" w14:textId="77777777" w:rsidR="0015460C" w:rsidRPr="0015460C" w:rsidRDefault="0015460C" w:rsidP="00276A84">
      <w:pPr>
        <w:jc w:val="both"/>
        <w:rPr>
          <w:lang w:val="pt-BR"/>
        </w:rPr>
      </w:pPr>
      <w:r w:rsidRPr="0015460C">
        <w:rPr>
          <w:b/>
          <w:bCs/>
          <w:lang w:val="nl-NL"/>
        </w:rPr>
        <w:t xml:space="preserve">- </w:t>
      </w:r>
      <w:r w:rsidRPr="0015460C">
        <w:rPr>
          <w:b/>
          <w:bCs/>
          <w:lang w:val="pt-BR"/>
        </w:rPr>
        <w:t>Mục tiêu 112:</w:t>
      </w:r>
      <w:r w:rsidRPr="0015460C">
        <w:rPr>
          <w:lang w:val="pt-BR"/>
        </w:rPr>
        <w:t xml:space="preserve"> Trẻ biết được một số quy định dành cho người đi bộ, người tham gia giao thông.</w:t>
      </w:r>
    </w:p>
    <w:p w14:paraId="070F28C3" w14:textId="6179DED5" w:rsidR="0015460C" w:rsidRPr="00262141" w:rsidRDefault="0015460C" w:rsidP="00276A84">
      <w:pPr>
        <w:spacing w:before="60"/>
        <w:jc w:val="both"/>
        <w:rPr>
          <w:b/>
        </w:rPr>
      </w:pPr>
      <w:bookmarkStart w:id="2" w:name="_Hlk214026582"/>
      <w:r w:rsidRPr="0015460C">
        <w:rPr>
          <w:b/>
          <w:bCs/>
          <w:lang w:val="pt-BR"/>
        </w:rPr>
        <w:t>- Mục tiêu 115:</w:t>
      </w:r>
      <w:r w:rsidRPr="002706F8">
        <w:rPr>
          <w:lang w:val="pt-BR"/>
        </w:rPr>
        <w:t xml:space="preserve"> </w:t>
      </w:r>
      <w:r w:rsidRPr="002706F8">
        <w:rPr>
          <w:lang w:val="nl-NL"/>
        </w:rPr>
        <w:t>Có các hành động bảo vệ cơ thể mình.</w:t>
      </w:r>
      <w:bookmarkEnd w:id="2"/>
    </w:p>
    <w:p w14:paraId="2C4C7D2E" w14:textId="77777777" w:rsidR="004D2813" w:rsidRPr="00262141" w:rsidRDefault="004D2813" w:rsidP="00DE765A">
      <w:pPr>
        <w:spacing w:line="288" w:lineRule="auto"/>
        <w:jc w:val="both"/>
        <w:rPr>
          <w:b/>
        </w:rPr>
      </w:pPr>
      <w:r w:rsidRPr="00262141">
        <w:rPr>
          <w:b/>
        </w:rPr>
        <w:t xml:space="preserve">5. </w:t>
      </w:r>
      <w:proofErr w:type="spellStart"/>
      <w:r w:rsidRPr="00262141">
        <w:rPr>
          <w:b/>
        </w:rPr>
        <w:t>Lĩnh</w:t>
      </w:r>
      <w:proofErr w:type="spellEnd"/>
      <w:r w:rsidRPr="00262141">
        <w:rPr>
          <w:b/>
        </w:rPr>
        <w:t xml:space="preserve"> </w:t>
      </w:r>
      <w:proofErr w:type="spellStart"/>
      <w:r w:rsidRPr="00262141">
        <w:rPr>
          <w:b/>
        </w:rPr>
        <w:t>vực</w:t>
      </w:r>
      <w:proofErr w:type="spellEnd"/>
      <w:r w:rsidRPr="00262141">
        <w:rPr>
          <w:b/>
        </w:rPr>
        <w:t xml:space="preserve"> </w:t>
      </w:r>
      <w:proofErr w:type="spellStart"/>
      <w:r w:rsidRPr="00262141">
        <w:rPr>
          <w:b/>
        </w:rPr>
        <w:t>phát</w:t>
      </w:r>
      <w:proofErr w:type="spellEnd"/>
      <w:r w:rsidRPr="00262141">
        <w:rPr>
          <w:b/>
        </w:rPr>
        <w:t xml:space="preserve"> </w:t>
      </w:r>
      <w:proofErr w:type="spellStart"/>
      <w:r w:rsidRPr="00262141">
        <w:rPr>
          <w:b/>
        </w:rPr>
        <w:t>triển</w:t>
      </w:r>
      <w:proofErr w:type="spellEnd"/>
      <w:r w:rsidRPr="00262141">
        <w:rPr>
          <w:b/>
        </w:rPr>
        <w:t xml:space="preserve"> </w:t>
      </w:r>
      <w:proofErr w:type="spellStart"/>
      <w:r w:rsidRPr="00262141">
        <w:rPr>
          <w:b/>
        </w:rPr>
        <w:t>thẩm</w:t>
      </w:r>
      <w:proofErr w:type="spellEnd"/>
      <w:r w:rsidRPr="00262141">
        <w:rPr>
          <w:b/>
        </w:rPr>
        <w:t xml:space="preserve"> </w:t>
      </w:r>
      <w:proofErr w:type="spellStart"/>
      <w:r w:rsidRPr="00262141">
        <w:rPr>
          <w:b/>
        </w:rPr>
        <w:t>mĩ</w:t>
      </w:r>
      <w:proofErr w:type="spellEnd"/>
    </w:p>
    <w:p w14:paraId="0D6B26CE" w14:textId="77777777" w:rsidR="004D2813" w:rsidRDefault="004D2813" w:rsidP="00DE765A">
      <w:pPr>
        <w:spacing w:line="288" w:lineRule="auto"/>
        <w:jc w:val="both"/>
        <w:rPr>
          <w:lang w:val="pt-BR"/>
        </w:rPr>
      </w:pPr>
      <w:r w:rsidRPr="00262141">
        <w:rPr>
          <w:b/>
          <w:bCs/>
          <w:lang w:val="pt-BR"/>
        </w:rPr>
        <w:t>- Mục tiêu 118:</w:t>
      </w:r>
      <w:r w:rsidRPr="00262141">
        <w:rPr>
          <w:lang w:val="pt-BR"/>
        </w:rPr>
        <w:t xml:space="preserve"> Trẻ hát đúng giai điệu, lời ca, hát rõ lời và thể hiện sắc thái của bài hát qua giọng hát, nét mặt, điệu bộ.....</w:t>
      </w:r>
    </w:p>
    <w:p w14:paraId="62BC5F30" w14:textId="77777777" w:rsidR="004D2813" w:rsidRPr="00262141" w:rsidRDefault="004D2813" w:rsidP="00DE765A">
      <w:pPr>
        <w:spacing w:line="288" w:lineRule="auto"/>
        <w:jc w:val="both"/>
        <w:rPr>
          <w:lang w:val="pt-BR"/>
        </w:rPr>
      </w:pPr>
      <w:bookmarkStart w:id="3" w:name="_Hlk214026661"/>
      <w:r w:rsidRPr="00587D39">
        <w:rPr>
          <w:b/>
          <w:bCs/>
          <w:lang w:val="pt-BR"/>
        </w:rPr>
        <w:t>- Mục tiêu 119</w:t>
      </w:r>
      <w:r w:rsidRPr="002706F8">
        <w:rPr>
          <w:lang w:val="pt-BR"/>
        </w:rPr>
        <w:t>: Trẻ biết vận động nhịp nhàng theo nhịp điệu các bài hát, bản nhạc với các hình thức (vỗ tay theo nhịp, tiết tấu, múa).</w:t>
      </w:r>
      <w:bookmarkEnd w:id="3"/>
    </w:p>
    <w:p w14:paraId="6F9C90AC" w14:textId="77777777" w:rsidR="004D2813" w:rsidRDefault="004D2813" w:rsidP="00DE765A">
      <w:pPr>
        <w:spacing w:line="288" w:lineRule="auto"/>
        <w:jc w:val="both"/>
        <w:rPr>
          <w:lang w:val="pt-BR"/>
        </w:rPr>
      </w:pPr>
      <w:r w:rsidRPr="00262141">
        <w:rPr>
          <w:b/>
          <w:bCs/>
          <w:lang w:val="pt-BR"/>
        </w:rPr>
        <w:t>- Mục tiêu 121:</w:t>
      </w:r>
      <w:r w:rsidRPr="00262141">
        <w:rPr>
          <w:lang w:val="pt-BR"/>
        </w:rPr>
        <w:t xml:space="preserve"> Trẻ biết vẽ phối hợp các nét thẳng, xiên, ngang, cong tròn tạo thành bức tranh có màu sắc và bố cục.</w:t>
      </w:r>
    </w:p>
    <w:p w14:paraId="323F544D" w14:textId="11D7C7EC" w:rsidR="0015460C" w:rsidRPr="00262141" w:rsidRDefault="0015460C" w:rsidP="00DE765A">
      <w:pPr>
        <w:spacing w:line="288" w:lineRule="auto"/>
        <w:jc w:val="both"/>
        <w:rPr>
          <w:lang w:val="pt-BR"/>
        </w:rPr>
      </w:pPr>
      <w:r w:rsidRPr="0015460C">
        <w:rPr>
          <w:b/>
          <w:bCs/>
          <w:lang w:val="pt-BR"/>
        </w:rPr>
        <w:t>- Mục tiêu 124:</w:t>
      </w:r>
      <w:r w:rsidRPr="002706F8">
        <w:rPr>
          <w:lang w:val="pt-BR"/>
        </w:rPr>
        <w:t xml:space="preserve"> Trẻ biết nhận xét các sản phẩm tạo hình về màu sắc, đường nét, hình dáng.</w:t>
      </w:r>
    </w:p>
    <w:p w14:paraId="5F90EA45" w14:textId="77777777" w:rsidR="004D2813" w:rsidRPr="00262141" w:rsidRDefault="004D2813" w:rsidP="00DE765A">
      <w:pPr>
        <w:spacing w:line="288" w:lineRule="auto"/>
        <w:jc w:val="both"/>
        <w:rPr>
          <w:lang w:val="pt-BR"/>
        </w:rPr>
      </w:pPr>
      <w:r w:rsidRPr="00262141">
        <w:rPr>
          <w:b/>
          <w:bCs/>
          <w:lang w:val="pt-BR"/>
        </w:rPr>
        <w:t>- Mục tiêu 125</w:t>
      </w:r>
      <w:r w:rsidRPr="00262141">
        <w:rPr>
          <w:lang w:val="pt-BR"/>
        </w:rPr>
        <w:t>: Trẻ biết lựa chọn và tự thể hiện hình thức vận động theo bài hát, bản nhạc.</w:t>
      </w:r>
    </w:p>
    <w:p w14:paraId="44E643BA" w14:textId="77777777" w:rsidR="0015460C" w:rsidRDefault="0015460C" w:rsidP="00DE765A">
      <w:pPr>
        <w:spacing w:before="60" w:line="340" w:lineRule="exact"/>
        <w:jc w:val="both"/>
        <w:rPr>
          <w:lang w:val="pt-BR"/>
        </w:rPr>
      </w:pPr>
      <w:bookmarkStart w:id="4" w:name="_Hlk214026724"/>
      <w:r w:rsidRPr="0015460C">
        <w:rPr>
          <w:b/>
          <w:bCs/>
          <w:lang w:val="pt-BR"/>
        </w:rPr>
        <w:t>- Mục tiêu 131</w:t>
      </w:r>
      <w:r w:rsidRPr="002706F8">
        <w:rPr>
          <w:lang w:val="pt-BR"/>
        </w:rPr>
        <w:t>: Trẻ biết làm lõm, dỗ bẹt, bẻ loe, vuốt nhọn, uốn cong đất nặn để nặn thành sản phẩm có nhiều chi tiết.</w:t>
      </w:r>
      <w:bookmarkEnd w:id="4"/>
    </w:p>
    <w:p w14:paraId="016AC742" w14:textId="7C257AD5"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II. Yêu cầu, chuẩn bị</w:t>
      </w:r>
    </w:p>
    <w:p w14:paraId="786ACE25"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1. Yêu cầu (kiến thức, kỹ năng, thái độ)</w:t>
      </w:r>
    </w:p>
    <w:p w14:paraId="347350DD" w14:textId="77777777" w:rsidR="004D2813" w:rsidRPr="00262141" w:rsidRDefault="004D2813" w:rsidP="00DE765A">
      <w:pPr>
        <w:spacing w:before="60" w:line="340" w:lineRule="exact"/>
        <w:jc w:val="both"/>
        <w:rPr>
          <w:rFonts w:eastAsia="Calibri"/>
          <w:b/>
          <w:color w:val="000000"/>
          <w:shd w:val="clear" w:color="auto" w:fill="FFFFFF"/>
          <w:lang w:val="pt-PT"/>
        </w:rPr>
      </w:pPr>
      <w:r w:rsidRPr="00262141">
        <w:rPr>
          <w:rFonts w:eastAsia="Calibri"/>
          <w:b/>
          <w:color w:val="000000"/>
          <w:shd w:val="clear" w:color="auto" w:fill="FFFFFF"/>
          <w:lang w:val="pt-PT"/>
        </w:rPr>
        <w:t>1.1.  Kiến thức</w:t>
      </w:r>
    </w:p>
    <w:p w14:paraId="12175564" w14:textId="77777777" w:rsidR="009E32E6" w:rsidRDefault="004C3D3F" w:rsidP="00655CF4">
      <w:pPr>
        <w:ind w:right="-1360"/>
        <w:jc w:val="both"/>
      </w:pPr>
      <w:r w:rsidRPr="004C3D3F">
        <w:t xml:space="preserve">- </w:t>
      </w:r>
      <w:proofErr w:type="spellStart"/>
      <w:r w:rsidRPr="004C3D3F">
        <w:t>Trẻ</w:t>
      </w:r>
      <w:proofErr w:type="spellEnd"/>
      <w:r w:rsidRPr="004C3D3F">
        <w:t xml:space="preserve"> </w:t>
      </w:r>
      <w:proofErr w:type="spellStart"/>
      <w:r w:rsidRPr="004C3D3F">
        <w:t>nhận</w:t>
      </w:r>
      <w:proofErr w:type="spellEnd"/>
      <w:r w:rsidRPr="004C3D3F">
        <w:t xml:space="preserve"> </w:t>
      </w:r>
      <w:proofErr w:type="spellStart"/>
      <w:r w:rsidRPr="004C3D3F">
        <w:t>biết</w:t>
      </w:r>
      <w:proofErr w:type="spellEnd"/>
      <w:r w:rsidRPr="004C3D3F">
        <w:t xml:space="preserve"> </w:t>
      </w:r>
      <w:proofErr w:type="spellStart"/>
      <w:r w:rsidRPr="004C3D3F">
        <w:t>và</w:t>
      </w:r>
      <w:proofErr w:type="spellEnd"/>
      <w:r w:rsidRPr="004C3D3F">
        <w:t xml:space="preserve"> </w:t>
      </w:r>
      <w:proofErr w:type="spellStart"/>
      <w:r w:rsidRPr="004C3D3F">
        <w:t>gọi</w:t>
      </w:r>
      <w:proofErr w:type="spellEnd"/>
      <w:r w:rsidRPr="004C3D3F">
        <w:t xml:space="preserve"> </w:t>
      </w:r>
      <w:proofErr w:type="spellStart"/>
      <w:r w:rsidRPr="004C3D3F">
        <w:t>đúng</w:t>
      </w:r>
      <w:proofErr w:type="spellEnd"/>
      <w:r w:rsidRPr="004C3D3F">
        <w:t xml:space="preserve"> </w:t>
      </w:r>
      <w:proofErr w:type="spellStart"/>
      <w:r w:rsidRPr="004C3D3F">
        <w:t>tên</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đường</w:t>
      </w:r>
      <w:proofErr w:type="spellEnd"/>
      <w:r w:rsidRPr="004C3D3F">
        <w:t xml:space="preserve"> </w:t>
      </w:r>
      <w:proofErr w:type="spellStart"/>
      <w:r w:rsidRPr="004C3D3F">
        <w:t>bộ</w:t>
      </w:r>
      <w:proofErr w:type="spellEnd"/>
      <w:r w:rsidR="009E32E6">
        <w:t xml:space="preserve"> </w:t>
      </w:r>
      <w:proofErr w:type="spellStart"/>
      <w:r w:rsidR="009E32E6">
        <w:t>như</w:t>
      </w:r>
      <w:proofErr w:type="spellEnd"/>
      <w:r w:rsidR="009E32E6">
        <w:t xml:space="preserve">: </w:t>
      </w:r>
      <w:proofErr w:type="spellStart"/>
      <w:r w:rsidR="009E32E6">
        <w:t>xe</w:t>
      </w:r>
      <w:proofErr w:type="spellEnd"/>
      <w:r w:rsidR="009E32E6">
        <w:t xml:space="preserve"> </w:t>
      </w:r>
      <w:proofErr w:type="spellStart"/>
      <w:r w:rsidR="009E32E6">
        <w:t>đạp</w:t>
      </w:r>
      <w:proofErr w:type="spellEnd"/>
      <w:r w:rsidR="009E32E6">
        <w:t xml:space="preserve">, </w:t>
      </w:r>
      <w:proofErr w:type="spellStart"/>
      <w:r w:rsidR="009E32E6">
        <w:t>xe</w:t>
      </w:r>
      <w:proofErr w:type="spellEnd"/>
      <w:r w:rsidR="009E32E6">
        <w:t xml:space="preserve"> </w:t>
      </w:r>
      <w:proofErr w:type="spellStart"/>
      <w:r w:rsidR="009E32E6">
        <w:t>máy</w:t>
      </w:r>
      <w:proofErr w:type="spellEnd"/>
      <w:r w:rsidR="009E32E6">
        <w:t xml:space="preserve">, ô </w:t>
      </w:r>
      <w:proofErr w:type="spellStart"/>
      <w:r w:rsidR="009E32E6">
        <w:t>tô</w:t>
      </w:r>
      <w:proofErr w:type="spellEnd"/>
      <w:r w:rsidR="009E32E6">
        <w:t xml:space="preserve">, </w:t>
      </w:r>
      <w:proofErr w:type="spellStart"/>
      <w:r w:rsidR="009E32E6">
        <w:t>tàu</w:t>
      </w:r>
      <w:proofErr w:type="spellEnd"/>
      <w:r w:rsidR="009E32E6">
        <w:t xml:space="preserve"> </w:t>
      </w:r>
      <w:proofErr w:type="spellStart"/>
      <w:r w:rsidR="009E32E6">
        <w:t>hỏa</w:t>
      </w:r>
      <w:proofErr w:type="spellEnd"/>
      <w:r w:rsidR="009E32E6">
        <w:t>…</w:t>
      </w:r>
      <w:r w:rsidRPr="004C3D3F">
        <w:t xml:space="preserve">, so </w:t>
      </w:r>
      <w:proofErr w:type="spellStart"/>
      <w:r w:rsidRPr="004C3D3F">
        <w:t>sánh</w:t>
      </w:r>
      <w:proofErr w:type="spellEnd"/>
      <w:r w:rsidRPr="004C3D3F">
        <w:t xml:space="preserve"> </w:t>
      </w:r>
      <w:proofErr w:type="spellStart"/>
      <w:r w:rsidRPr="004C3D3F">
        <w:t>được</w:t>
      </w:r>
      <w:proofErr w:type="spellEnd"/>
      <w:r w:rsidRPr="004C3D3F">
        <w:t xml:space="preserve"> </w:t>
      </w:r>
      <w:proofErr w:type="spellStart"/>
      <w:r w:rsidRPr="004C3D3F">
        <w:t>sự</w:t>
      </w:r>
      <w:proofErr w:type="spellEnd"/>
      <w:r w:rsidRPr="004C3D3F">
        <w:t xml:space="preserve"> </w:t>
      </w:r>
    </w:p>
    <w:p w14:paraId="2AC20783" w14:textId="6961C697" w:rsidR="004C3D3F" w:rsidRPr="004C3D3F" w:rsidRDefault="004C3D3F" w:rsidP="00655CF4">
      <w:pPr>
        <w:ind w:right="-1360"/>
        <w:jc w:val="both"/>
      </w:pPr>
      <w:proofErr w:type="spellStart"/>
      <w:r w:rsidRPr="004C3D3F">
        <w:t>khác</w:t>
      </w:r>
      <w:proofErr w:type="spellEnd"/>
      <w:r w:rsidRPr="004C3D3F">
        <w:t xml:space="preserve"> </w:t>
      </w:r>
      <w:proofErr w:type="spellStart"/>
      <w:r w:rsidRPr="004C3D3F">
        <w:t>và</w:t>
      </w:r>
      <w:proofErr w:type="spellEnd"/>
      <w:r w:rsidRPr="004C3D3F">
        <w:t xml:space="preserve"> </w:t>
      </w:r>
      <w:proofErr w:type="spellStart"/>
      <w:r w:rsidRPr="004C3D3F">
        <w:t>giống</w:t>
      </w:r>
      <w:proofErr w:type="spellEnd"/>
      <w:r w:rsidRPr="004C3D3F">
        <w:t xml:space="preserve"> </w:t>
      </w:r>
      <w:proofErr w:type="spellStart"/>
      <w:r w:rsidRPr="004C3D3F">
        <w:t>nhau</w:t>
      </w:r>
      <w:proofErr w:type="spellEnd"/>
      <w:r w:rsidRPr="004C3D3F">
        <w:t xml:space="preserve"> </w:t>
      </w:r>
      <w:proofErr w:type="spellStart"/>
      <w:r w:rsidRPr="004C3D3F">
        <w:t>của</w:t>
      </w:r>
      <w:proofErr w:type="spellEnd"/>
      <w:r w:rsidRPr="004C3D3F">
        <w:t xml:space="preserve"> </w:t>
      </w:r>
      <w:proofErr w:type="spellStart"/>
      <w:r w:rsidRPr="004C3D3F">
        <w:t>các</w:t>
      </w:r>
      <w:proofErr w:type="spellEnd"/>
      <w:r w:rsidRPr="004C3D3F">
        <w:t xml:space="preserve"> </w:t>
      </w:r>
      <w:proofErr w:type="spellStart"/>
      <w:r w:rsidRPr="004C3D3F">
        <w:t>phương</w:t>
      </w:r>
      <w:proofErr w:type="spellEnd"/>
      <w:r w:rsidR="009E32E6">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w:t>
      </w:r>
    </w:p>
    <w:p w14:paraId="70A6F831" w14:textId="0FFC76AD" w:rsidR="004C3D3F" w:rsidRDefault="004C3D3F" w:rsidP="00655CF4">
      <w:pPr>
        <w:ind w:right="-1360"/>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công</w:t>
      </w:r>
      <w:proofErr w:type="spellEnd"/>
      <w:r w:rsidRPr="004C3D3F">
        <w:t xml:space="preserve"> </w:t>
      </w:r>
      <w:proofErr w:type="spellStart"/>
      <w:r w:rsidRPr="004C3D3F">
        <w:t>dụng</w:t>
      </w:r>
      <w:proofErr w:type="spellEnd"/>
      <w:r w:rsidRPr="004C3D3F">
        <w:t xml:space="preserve"> </w:t>
      </w:r>
      <w:proofErr w:type="spellStart"/>
      <w:r w:rsidRPr="004C3D3F">
        <w:t>của</w:t>
      </w:r>
      <w:proofErr w:type="spellEnd"/>
      <w:r w:rsidRPr="004C3D3F">
        <w:t xml:space="preserve"> </w:t>
      </w:r>
      <w:proofErr w:type="spellStart"/>
      <w:r w:rsidRPr="004C3D3F">
        <w:t>các</w:t>
      </w:r>
      <w:proofErr w:type="spellEnd"/>
      <w:r w:rsidRPr="004C3D3F">
        <w:t xml:space="preserve"> </w:t>
      </w:r>
      <w:proofErr w:type="spellStart"/>
      <w:r w:rsidRPr="004C3D3F">
        <w:t>loại</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Động</w:t>
      </w:r>
      <w:proofErr w:type="spellEnd"/>
      <w:r w:rsidRPr="004C3D3F">
        <w:t xml:space="preserve"> </w:t>
      </w:r>
      <w:proofErr w:type="spellStart"/>
      <w:r w:rsidRPr="004C3D3F">
        <w:t>cơ</w:t>
      </w:r>
      <w:proofErr w:type="spellEnd"/>
      <w:r w:rsidRPr="004C3D3F">
        <w:t xml:space="preserve"> </w:t>
      </w:r>
      <w:proofErr w:type="spellStart"/>
      <w:r w:rsidRPr="004C3D3F">
        <w:t>chạy</w:t>
      </w:r>
      <w:proofErr w:type="spellEnd"/>
      <w:r w:rsidRPr="004C3D3F">
        <w:t xml:space="preserve"> </w:t>
      </w:r>
      <w:proofErr w:type="spellStart"/>
      <w:r w:rsidRPr="004C3D3F">
        <w:t>của</w:t>
      </w:r>
      <w:proofErr w:type="spellEnd"/>
      <w:r w:rsidRPr="004C3D3F">
        <w:t xml:space="preserve"> </w:t>
      </w:r>
      <w:proofErr w:type="spellStart"/>
      <w:r w:rsidRPr="004C3D3F">
        <w:t>các</w:t>
      </w:r>
      <w:proofErr w:type="spellEnd"/>
      <w:r w:rsidRPr="004C3D3F">
        <w:t xml:space="preserve"> </w:t>
      </w:r>
      <w:proofErr w:type="spellStart"/>
      <w:r w:rsidRPr="004C3D3F">
        <w:t>loại</w:t>
      </w:r>
      <w:proofErr w:type="spellEnd"/>
      <w:r w:rsidRPr="004C3D3F">
        <w:t xml:space="preserve"> </w:t>
      </w:r>
      <w:proofErr w:type="spellStart"/>
      <w:r w:rsidRPr="004C3D3F">
        <w:t>xe</w:t>
      </w:r>
      <w:proofErr w:type="spellEnd"/>
      <w:r w:rsidRPr="004C3D3F">
        <w:t xml:space="preserve"> </w:t>
      </w:r>
      <w:proofErr w:type="spellStart"/>
      <w:r w:rsidRPr="004C3D3F">
        <w:t>chạy</w:t>
      </w:r>
      <w:proofErr w:type="spellEnd"/>
      <w:r w:rsidRPr="004C3D3F">
        <w:t xml:space="preserve"> </w:t>
      </w:r>
      <w:proofErr w:type="spellStart"/>
      <w:r w:rsidRPr="004C3D3F">
        <w:t>bằng</w:t>
      </w:r>
      <w:proofErr w:type="spellEnd"/>
      <w:r w:rsidRPr="004C3D3F">
        <w:t xml:space="preserve"> </w:t>
      </w:r>
      <w:proofErr w:type="spellStart"/>
      <w:r w:rsidRPr="004C3D3F">
        <w:t>gì</w:t>
      </w:r>
      <w:proofErr w:type="spellEnd"/>
    </w:p>
    <w:p w14:paraId="0005EC2E" w14:textId="68019CB2" w:rsidR="00994D7E" w:rsidRDefault="00994D7E" w:rsidP="00655CF4">
      <w:pPr>
        <w:ind w:right="-1360"/>
        <w:jc w:val="both"/>
      </w:pPr>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đường</w:t>
      </w:r>
      <w:proofErr w:type="spellEnd"/>
      <w:r>
        <w:t xml:space="preserve"> </w:t>
      </w:r>
      <w:proofErr w:type="spellStart"/>
      <w:r>
        <w:t>thủy</w:t>
      </w:r>
      <w:proofErr w:type="spellEnd"/>
      <w:r>
        <w:t xml:space="preserve">: </w:t>
      </w:r>
      <w:proofErr w:type="spellStart"/>
      <w:r>
        <w:t>tàu</w:t>
      </w:r>
      <w:proofErr w:type="spellEnd"/>
      <w:r>
        <w:t xml:space="preserve"> </w:t>
      </w:r>
      <w:proofErr w:type="spellStart"/>
      <w:r>
        <w:t>thủy</w:t>
      </w:r>
      <w:proofErr w:type="spellEnd"/>
      <w:r>
        <w:t xml:space="preserve">, ca </w:t>
      </w:r>
      <w:proofErr w:type="spellStart"/>
      <w:r>
        <w:t>nô</w:t>
      </w:r>
      <w:proofErr w:type="spellEnd"/>
      <w:r>
        <w:t xml:space="preserve">, </w:t>
      </w:r>
      <w:proofErr w:type="spellStart"/>
      <w:r>
        <w:t>thuyền</w:t>
      </w:r>
      <w:proofErr w:type="spellEnd"/>
      <w:r>
        <w:t xml:space="preserve"> </w:t>
      </w:r>
      <w:proofErr w:type="spellStart"/>
      <w:r>
        <w:t>buồm</w:t>
      </w:r>
      <w:proofErr w:type="spellEnd"/>
      <w:r>
        <w:t>….</w:t>
      </w:r>
    </w:p>
    <w:p w14:paraId="16CBEE23" w14:textId="070BCF7E" w:rsidR="00994D7E" w:rsidRDefault="00994D7E" w:rsidP="00655CF4">
      <w:pPr>
        <w:ind w:right="-1360"/>
        <w:jc w:val="both"/>
      </w:pPr>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các</w:t>
      </w:r>
      <w:proofErr w:type="spellEnd"/>
      <w:r>
        <w:t xml:space="preserve"> </w:t>
      </w:r>
      <w:proofErr w:type="spellStart"/>
      <w:r>
        <w:t>phương</w:t>
      </w:r>
      <w:proofErr w:type="spellEnd"/>
      <w:r>
        <w:t xml:space="preserve"> </w:t>
      </w:r>
      <w:proofErr w:type="spellStart"/>
      <w:r>
        <w:t>tiện</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đường</w:t>
      </w:r>
      <w:proofErr w:type="spellEnd"/>
      <w:r>
        <w:t xml:space="preserve"> </w:t>
      </w:r>
      <w:proofErr w:type="spellStart"/>
      <w:r>
        <w:t>hàng</w:t>
      </w:r>
      <w:proofErr w:type="spellEnd"/>
      <w:r>
        <w:t xml:space="preserve"> </w:t>
      </w:r>
      <w:proofErr w:type="spellStart"/>
      <w:r>
        <w:t>không</w:t>
      </w:r>
      <w:proofErr w:type="spellEnd"/>
      <w:r>
        <w:t xml:space="preserve"> </w:t>
      </w:r>
      <w:proofErr w:type="spellStart"/>
      <w:r>
        <w:t>như</w:t>
      </w:r>
      <w:proofErr w:type="spellEnd"/>
      <w:r>
        <w:t xml:space="preserve">: </w:t>
      </w:r>
      <w:proofErr w:type="spellStart"/>
      <w:r>
        <w:t>máy</w:t>
      </w:r>
      <w:proofErr w:type="spellEnd"/>
      <w:r>
        <w:t xml:space="preserve"> bay, </w:t>
      </w:r>
      <w:proofErr w:type="spellStart"/>
      <w:r>
        <w:t>trực</w:t>
      </w:r>
      <w:proofErr w:type="spellEnd"/>
      <w:r>
        <w:t xml:space="preserve"> </w:t>
      </w:r>
      <w:proofErr w:type="spellStart"/>
      <w:r>
        <w:t>thăng</w:t>
      </w:r>
      <w:proofErr w:type="spellEnd"/>
      <w:r>
        <w:t xml:space="preserve">, </w:t>
      </w:r>
      <w:proofErr w:type="spellStart"/>
      <w:r>
        <w:t>khinh</w:t>
      </w:r>
      <w:proofErr w:type="spellEnd"/>
      <w:r>
        <w:t xml:space="preserve"> </w:t>
      </w:r>
      <w:proofErr w:type="spellStart"/>
      <w:r>
        <w:t>khí</w:t>
      </w:r>
      <w:proofErr w:type="spellEnd"/>
      <w:r>
        <w:t xml:space="preserve"> </w:t>
      </w:r>
      <w:proofErr w:type="spellStart"/>
      <w:r>
        <w:t>cầu</w:t>
      </w:r>
      <w:proofErr w:type="spellEnd"/>
    </w:p>
    <w:p w14:paraId="75AAB1B8" w14:textId="77777777" w:rsidR="00994D7E" w:rsidRPr="004C3D3F" w:rsidRDefault="00994D7E" w:rsidP="00655CF4">
      <w:pPr>
        <w:spacing w:line="276" w:lineRule="auto"/>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so </w:t>
      </w:r>
      <w:proofErr w:type="spellStart"/>
      <w:r w:rsidRPr="004C3D3F">
        <w:t>sánh</w:t>
      </w:r>
      <w:proofErr w:type="spellEnd"/>
      <w:r w:rsidRPr="004C3D3F">
        <w:t xml:space="preserve">, </w:t>
      </w:r>
      <w:proofErr w:type="spellStart"/>
      <w:r w:rsidRPr="004C3D3F">
        <w:t>phân</w:t>
      </w:r>
      <w:proofErr w:type="spellEnd"/>
      <w:r w:rsidRPr="004C3D3F">
        <w:t xml:space="preserve"> </w:t>
      </w:r>
      <w:proofErr w:type="spellStart"/>
      <w:r w:rsidRPr="004C3D3F">
        <w:t>loại</w:t>
      </w:r>
      <w:proofErr w:type="spellEnd"/>
      <w:r w:rsidRPr="004C3D3F">
        <w:t xml:space="preserve">, </w:t>
      </w:r>
      <w:proofErr w:type="spellStart"/>
      <w:r w:rsidRPr="004C3D3F">
        <w:t>nhận</w:t>
      </w:r>
      <w:proofErr w:type="spellEnd"/>
      <w:r w:rsidRPr="004C3D3F">
        <w:t xml:space="preserve"> </w:t>
      </w:r>
      <w:proofErr w:type="spellStart"/>
      <w:r w:rsidRPr="004C3D3F">
        <w:t>xét</w:t>
      </w:r>
      <w:proofErr w:type="spellEnd"/>
      <w:r w:rsidRPr="004C3D3F">
        <w:t xml:space="preserve"> </w:t>
      </w:r>
      <w:proofErr w:type="spellStart"/>
      <w:r w:rsidRPr="004C3D3F">
        <w:t>một</w:t>
      </w:r>
      <w:proofErr w:type="spellEnd"/>
      <w:r w:rsidRPr="004C3D3F">
        <w:t xml:space="preserve"> </w:t>
      </w:r>
      <w:proofErr w:type="spellStart"/>
      <w:r w:rsidRPr="004C3D3F">
        <w:t>vài</w:t>
      </w:r>
      <w:proofErr w:type="spellEnd"/>
      <w:r w:rsidRPr="004C3D3F">
        <w:t xml:space="preserve"> </w:t>
      </w:r>
      <w:proofErr w:type="spellStart"/>
      <w:r w:rsidRPr="004C3D3F">
        <w:t>điểm</w:t>
      </w:r>
      <w:proofErr w:type="spellEnd"/>
      <w:r w:rsidRPr="004C3D3F">
        <w:t xml:space="preserve"> </w:t>
      </w:r>
      <w:proofErr w:type="spellStart"/>
      <w:r w:rsidRPr="004C3D3F">
        <w:t>giống</w:t>
      </w:r>
      <w:proofErr w:type="spellEnd"/>
      <w:r w:rsidRPr="004C3D3F">
        <w:t xml:space="preserve"> </w:t>
      </w:r>
      <w:proofErr w:type="spellStart"/>
      <w:r w:rsidRPr="004C3D3F">
        <w:t>nhau</w:t>
      </w:r>
      <w:proofErr w:type="spellEnd"/>
      <w:r w:rsidRPr="004C3D3F">
        <w:t xml:space="preserve"> </w:t>
      </w:r>
      <w:proofErr w:type="spellStart"/>
      <w:r w:rsidRPr="004C3D3F">
        <w:t>và</w:t>
      </w:r>
      <w:proofErr w:type="spellEnd"/>
      <w:r w:rsidRPr="004C3D3F">
        <w:t xml:space="preserve"> </w:t>
      </w:r>
      <w:proofErr w:type="spellStart"/>
      <w:r w:rsidRPr="004C3D3F">
        <w:t>khác</w:t>
      </w:r>
      <w:proofErr w:type="spellEnd"/>
      <w:r w:rsidRPr="004C3D3F">
        <w:t xml:space="preserve"> </w:t>
      </w:r>
      <w:proofErr w:type="spellStart"/>
      <w:r w:rsidRPr="004C3D3F">
        <w:t>nhau</w:t>
      </w:r>
      <w:proofErr w:type="spellEnd"/>
      <w:r w:rsidRPr="004C3D3F">
        <w:t xml:space="preserve"> </w:t>
      </w:r>
      <w:proofErr w:type="spellStart"/>
      <w:r w:rsidRPr="004C3D3F">
        <w:t>giữa</w:t>
      </w:r>
      <w:proofErr w:type="spellEnd"/>
      <w:r w:rsidRPr="004C3D3F">
        <w:t xml:space="preserve"> </w:t>
      </w:r>
      <w:proofErr w:type="spellStart"/>
      <w:r w:rsidRPr="004C3D3F">
        <w:t>các</w:t>
      </w:r>
      <w:proofErr w:type="spellEnd"/>
      <w:r w:rsidRPr="004C3D3F">
        <w:t xml:space="preserve"> </w:t>
      </w:r>
      <w:proofErr w:type="spellStart"/>
      <w:r w:rsidRPr="004C3D3F">
        <w:t>loại</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đường</w:t>
      </w:r>
      <w:proofErr w:type="spellEnd"/>
      <w:r w:rsidRPr="004C3D3F">
        <w:t xml:space="preserve"> </w:t>
      </w:r>
      <w:proofErr w:type="spellStart"/>
      <w:r w:rsidRPr="004C3D3F">
        <w:t>thủy</w:t>
      </w:r>
      <w:proofErr w:type="spellEnd"/>
      <w:r w:rsidRPr="004C3D3F">
        <w:t xml:space="preserve"> </w:t>
      </w:r>
      <w:proofErr w:type="spellStart"/>
      <w:r w:rsidRPr="004C3D3F">
        <w:t>và</w:t>
      </w:r>
      <w:proofErr w:type="spellEnd"/>
      <w:r w:rsidRPr="004C3D3F">
        <w:t xml:space="preserve"> </w:t>
      </w:r>
      <w:proofErr w:type="spellStart"/>
      <w:r w:rsidRPr="004C3D3F">
        <w:t>đường</w:t>
      </w:r>
      <w:proofErr w:type="spellEnd"/>
      <w:r w:rsidRPr="004C3D3F">
        <w:t xml:space="preserve"> </w:t>
      </w:r>
      <w:proofErr w:type="spellStart"/>
      <w:r w:rsidRPr="004C3D3F">
        <w:t>hàng</w:t>
      </w:r>
      <w:proofErr w:type="spellEnd"/>
      <w:r w:rsidRPr="004C3D3F">
        <w:t xml:space="preserve"> </w:t>
      </w:r>
      <w:proofErr w:type="spellStart"/>
      <w:r w:rsidRPr="004C3D3F">
        <w:t>không</w:t>
      </w:r>
      <w:proofErr w:type="spellEnd"/>
      <w:r w:rsidRPr="004C3D3F">
        <w:t>.</w:t>
      </w:r>
    </w:p>
    <w:p w14:paraId="3070D69B" w14:textId="77777777" w:rsidR="00994D7E" w:rsidRPr="004C3D3F" w:rsidRDefault="00994D7E" w:rsidP="00655CF4">
      <w:pPr>
        <w:jc w:val="both"/>
      </w:pPr>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quy</w:t>
      </w:r>
      <w:proofErr w:type="spellEnd"/>
      <w:r w:rsidRPr="004C3D3F">
        <w:t xml:space="preserve"> </w:t>
      </w:r>
      <w:proofErr w:type="spellStart"/>
      <w:r w:rsidRPr="004C3D3F">
        <w:t>định</w:t>
      </w:r>
      <w:proofErr w:type="spellEnd"/>
      <w:r w:rsidRPr="004C3D3F">
        <w:t xml:space="preserve"> </w:t>
      </w:r>
      <w:proofErr w:type="spellStart"/>
      <w:r w:rsidRPr="004C3D3F">
        <w:t>đơn</w:t>
      </w:r>
      <w:proofErr w:type="spellEnd"/>
      <w:r w:rsidRPr="004C3D3F">
        <w:t xml:space="preserve"> </w:t>
      </w:r>
      <w:proofErr w:type="spellStart"/>
      <w:r w:rsidRPr="004C3D3F">
        <w:t>giản</w:t>
      </w:r>
      <w:proofErr w:type="spellEnd"/>
      <w:r w:rsidRPr="004C3D3F">
        <w:t xml:space="preserve"> </w:t>
      </w:r>
      <w:proofErr w:type="spellStart"/>
      <w:r w:rsidRPr="004C3D3F">
        <w:t>dành</w:t>
      </w:r>
      <w:proofErr w:type="spellEnd"/>
      <w:r w:rsidRPr="004C3D3F">
        <w:t xml:space="preserve"> </w:t>
      </w:r>
      <w:proofErr w:type="spellStart"/>
      <w:r w:rsidRPr="004C3D3F">
        <w:t>cho</w:t>
      </w:r>
      <w:proofErr w:type="spellEnd"/>
      <w:r w:rsidRPr="004C3D3F">
        <w:t xml:space="preserve"> </w:t>
      </w:r>
      <w:proofErr w:type="spellStart"/>
      <w:r w:rsidRPr="004C3D3F">
        <w:t>người</w:t>
      </w:r>
      <w:proofErr w:type="spellEnd"/>
      <w:r w:rsidRPr="004C3D3F">
        <w:t xml:space="preserve"> </w:t>
      </w:r>
      <w:proofErr w:type="spellStart"/>
      <w:r w:rsidRPr="004C3D3F">
        <w:t>đi</w:t>
      </w:r>
      <w:proofErr w:type="spellEnd"/>
      <w:r w:rsidRPr="004C3D3F">
        <w:t xml:space="preserve"> </w:t>
      </w:r>
      <w:proofErr w:type="spellStart"/>
      <w:r w:rsidRPr="004C3D3F">
        <w:t>bộ</w:t>
      </w:r>
      <w:proofErr w:type="spellEnd"/>
      <w:r w:rsidRPr="004C3D3F">
        <w:t xml:space="preserve">: </w:t>
      </w:r>
      <w:proofErr w:type="spellStart"/>
      <w:r w:rsidRPr="004C3D3F">
        <w:t>đi</w:t>
      </w:r>
      <w:proofErr w:type="spellEnd"/>
      <w:r w:rsidRPr="004C3D3F">
        <w:t xml:space="preserve"> </w:t>
      </w:r>
      <w:proofErr w:type="spellStart"/>
      <w:r w:rsidRPr="004C3D3F">
        <w:t>bộ</w:t>
      </w:r>
      <w:proofErr w:type="spellEnd"/>
      <w:r w:rsidRPr="004C3D3F">
        <w:t xml:space="preserve"> </w:t>
      </w:r>
      <w:proofErr w:type="spellStart"/>
      <w:r w:rsidRPr="004C3D3F">
        <w:t>trên</w:t>
      </w:r>
      <w:proofErr w:type="spellEnd"/>
      <w:r w:rsidRPr="004C3D3F">
        <w:t xml:space="preserve"> </w:t>
      </w:r>
      <w:proofErr w:type="spellStart"/>
      <w:r w:rsidRPr="004C3D3F">
        <w:t>vỉa</w:t>
      </w:r>
      <w:proofErr w:type="spellEnd"/>
      <w:r w:rsidRPr="004C3D3F">
        <w:t xml:space="preserve"> </w:t>
      </w:r>
      <w:proofErr w:type="spellStart"/>
      <w:r w:rsidRPr="004C3D3F">
        <w:t>hè</w:t>
      </w:r>
      <w:proofErr w:type="spellEnd"/>
      <w:r w:rsidRPr="004C3D3F">
        <w:t xml:space="preserve">, </w:t>
      </w:r>
      <w:proofErr w:type="spellStart"/>
      <w:r w:rsidRPr="004C3D3F">
        <w:t>đi</w:t>
      </w:r>
      <w:proofErr w:type="spellEnd"/>
      <w:r w:rsidRPr="004C3D3F">
        <w:t xml:space="preserve"> </w:t>
      </w:r>
      <w:proofErr w:type="spellStart"/>
      <w:r w:rsidRPr="004C3D3F">
        <w:t>bên</w:t>
      </w:r>
      <w:proofErr w:type="spellEnd"/>
      <w:r w:rsidRPr="004C3D3F">
        <w:t xml:space="preserve"> </w:t>
      </w:r>
      <w:proofErr w:type="spellStart"/>
      <w:r w:rsidRPr="004C3D3F">
        <w:t>phải</w:t>
      </w:r>
      <w:proofErr w:type="spellEnd"/>
      <w:r w:rsidRPr="004C3D3F">
        <w:t xml:space="preserve"> </w:t>
      </w:r>
      <w:proofErr w:type="spellStart"/>
      <w:r w:rsidRPr="004C3D3F">
        <w:t>đường</w:t>
      </w:r>
      <w:proofErr w:type="spellEnd"/>
      <w:r w:rsidRPr="004C3D3F">
        <w:t xml:space="preserve">, </w:t>
      </w:r>
      <w:proofErr w:type="spellStart"/>
      <w:r w:rsidRPr="004C3D3F">
        <w:t>đi</w:t>
      </w:r>
      <w:proofErr w:type="spellEnd"/>
      <w:r w:rsidRPr="004C3D3F">
        <w:t xml:space="preserve"> </w:t>
      </w:r>
      <w:proofErr w:type="spellStart"/>
      <w:r w:rsidRPr="004C3D3F">
        <w:t>theo</w:t>
      </w:r>
      <w:proofErr w:type="spellEnd"/>
      <w:r w:rsidRPr="004C3D3F">
        <w:t xml:space="preserve"> </w:t>
      </w:r>
      <w:proofErr w:type="spellStart"/>
      <w:r w:rsidRPr="004C3D3F">
        <w:t>tín</w:t>
      </w:r>
      <w:proofErr w:type="spellEnd"/>
      <w:r w:rsidRPr="004C3D3F">
        <w:t xml:space="preserve"> </w:t>
      </w:r>
      <w:proofErr w:type="spellStart"/>
      <w:r w:rsidRPr="004C3D3F">
        <w:t>hiệu</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w:t>
      </w:r>
    </w:p>
    <w:p w14:paraId="7C921E4F" w14:textId="24CA28BF" w:rsidR="00994D7E" w:rsidRDefault="00994D7E" w:rsidP="00655CF4">
      <w:pPr>
        <w:jc w:val="both"/>
      </w:pPr>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chấp</w:t>
      </w:r>
      <w:proofErr w:type="spellEnd"/>
      <w:r w:rsidRPr="004C3D3F">
        <w:t xml:space="preserve"> </w:t>
      </w:r>
      <w:proofErr w:type="spellStart"/>
      <w:r w:rsidRPr="004C3D3F">
        <w:t>hành</w:t>
      </w:r>
      <w:proofErr w:type="spellEnd"/>
      <w:r w:rsidRPr="004C3D3F">
        <w:t xml:space="preserve"> </w:t>
      </w:r>
      <w:proofErr w:type="spellStart"/>
      <w:r w:rsidRPr="004C3D3F">
        <w:t>luật</w:t>
      </w:r>
      <w:proofErr w:type="spellEnd"/>
      <w:r w:rsidRPr="004C3D3F">
        <w:t xml:space="preserve"> </w:t>
      </w:r>
      <w:proofErr w:type="spellStart"/>
      <w:r w:rsidRPr="004C3D3F">
        <w:t>lệ</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đặc</w:t>
      </w:r>
      <w:proofErr w:type="spellEnd"/>
      <w:r w:rsidRPr="004C3D3F">
        <w:t xml:space="preserve"> </w:t>
      </w:r>
      <w:proofErr w:type="spellStart"/>
      <w:r w:rsidRPr="004C3D3F">
        <w:t>điểm</w:t>
      </w:r>
      <w:proofErr w:type="spellEnd"/>
      <w:r w:rsidRPr="004C3D3F">
        <w:t xml:space="preserve"> </w:t>
      </w:r>
      <w:proofErr w:type="spellStart"/>
      <w:r w:rsidRPr="004C3D3F">
        <w:t>của</w:t>
      </w:r>
      <w:proofErr w:type="spellEnd"/>
      <w:r w:rsidRPr="004C3D3F">
        <w:t xml:space="preserve"> 3 </w:t>
      </w:r>
      <w:proofErr w:type="spellStart"/>
      <w:r w:rsidRPr="004C3D3F">
        <w:t>đèn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p>
    <w:p w14:paraId="3E4D67B2" w14:textId="5F27DA17" w:rsidR="00725B8F" w:rsidRPr="00994D7E" w:rsidRDefault="00994D7E" w:rsidP="00655CF4">
      <w:pPr>
        <w:jc w:val="both"/>
      </w:pPr>
      <w:r>
        <w:t xml:space="preserve">- </w:t>
      </w:r>
      <w:proofErr w:type="spellStart"/>
      <w:r>
        <w:t>Trẻ</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được</w:t>
      </w:r>
      <w:proofErr w:type="spellEnd"/>
      <w:r>
        <w:t xml:space="preserve"> </w:t>
      </w:r>
      <w:proofErr w:type="spellStart"/>
      <w:r>
        <w:t>bài</w:t>
      </w:r>
      <w:proofErr w:type="spellEnd"/>
      <w:r>
        <w:t xml:space="preserve"> </w:t>
      </w:r>
      <w:proofErr w:type="spellStart"/>
      <w:r>
        <w:t>tập</w:t>
      </w:r>
      <w:proofErr w:type="spellEnd"/>
      <w:r>
        <w:t xml:space="preserve">: </w:t>
      </w:r>
      <w:proofErr w:type="spellStart"/>
      <w:r w:rsidR="00725B8F">
        <w:t>Bật</w:t>
      </w:r>
      <w:proofErr w:type="spellEnd"/>
      <w:r w:rsidR="00725B8F">
        <w:t xml:space="preserve"> </w:t>
      </w:r>
      <w:proofErr w:type="spellStart"/>
      <w:r w:rsidR="00725B8F">
        <w:t>liên</w:t>
      </w:r>
      <w:proofErr w:type="spellEnd"/>
      <w:r w:rsidR="00725B8F">
        <w:t xml:space="preserve"> </w:t>
      </w:r>
      <w:proofErr w:type="spellStart"/>
      <w:r w:rsidR="00725B8F">
        <w:t>tục</w:t>
      </w:r>
      <w:proofErr w:type="spellEnd"/>
      <w:r w:rsidR="00725B8F">
        <w:t xml:space="preserve"> </w:t>
      </w:r>
      <w:proofErr w:type="spellStart"/>
      <w:r w:rsidR="00725B8F">
        <w:t>về</w:t>
      </w:r>
      <w:proofErr w:type="spellEnd"/>
      <w:r w:rsidR="00725B8F">
        <w:t xml:space="preserve"> </w:t>
      </w:r>
      <w:proofErr w:type="spellStart"/>
      <w:r w:rsidR="00725B8F">
        <w:t>phía</w:t>
      </w:r>
      <w:proofErr w:type="spellEnd"/>
      <w:r w:rsidR="00725B8F">
        <w:t xml:space="preserve"> </w:t>
      </w:r>
      <w:proofErr w:type="spellStart"/>
      <w:r w:rsidR="00725B8F">
        <w:t>trước</w:t>
      </w:r>
      <w:proofErr w:type="spellEnd"/>
      <w:r w:rsidR="00725B8F">
        <w:t xml:space="preserve">, </w:t>
      </w:r>
      <w:proofErr w:type="spellStart"/>
      <w:r w:rsidR="00725B8F">
        <w:t>bật</w:t>
      </w:r>
      <w:proofErr w:type="spellEnd"/>
      <w:r w:rsidR="00725B8F">
        <w:t xml:space="preserve"> qua </w:t>
      </w:r>
      <w:proofErr w:type="spellStart"/>
      <w:r w:rsidR="00725B8F">
        <w:t>vật</w:t>
      </w:r>
      <w:proofErr w:type="spellEnd"/>
      <w:r w:rsidR="00725B8F">
        <w:t xml:space="preserve"> </w:t>
      </w:r>
      <w:proofErr w:type="spellStart"/>
      <w:r w:rsidR="00725B8F">
        <w:t>cản</w:t>
      </w:r>
      <w:proofErr w:type="spellEnd"/>
      <w:r w:rsidR="00725B8F">
        <w:t xml:space="preserve"> </w:t>
      </w:r>
      <w:proofErr w:type="spellStart"/>
      <w:r w:rsidR="00725B8F">
        <w:t>cao</w:t>
      </w:r>
      <w:proofErr w:type="spellEnd"/>
      <w:r w:rsidR="00725B8F">
        <w:t xml:space="preserve"> 10 – 15 cm, </w:t>
      </w:r>
      <w:proofErr w:type="spellStart"/>
      <w:r w:rsidR="00725B8F">
        <w:t>bật</w:t>
      </w:r>
      <w:proofErr w:type="spellEnd"/>
      <w:r w:rsidR="00725B8F">
        <w:t xml:space="preserve"> xa 35 – 40 cm, </w:t>
      </w:r>
      <w:proofErr w:type="spellStart"/>
      <w:r w:rsidR="00725B8F">
        <w:t>bật</w:t>
      </w:r>
      <w:proofErr w:type="spellEnd"/>
      <w:r w:rsidR="00725B8F">
        <w:t xml:space="preserve"> </w:t>
      </w:r>
      <w:proofErr w:type="spellStart"/>
      <w:r w:rsidR="00725B8F">
        <w:t>tách</w:t>
      </w:r>
      <w:proofErr w:type="spellEnd"/>
      <w:r w:rsidR="00725B8F">
        <w:t xml:space="preserve">, </w:t>
      </w:r>
      <w:proofErr w:type="spellStart"/>
      <w:r w:rsidR="00725B8F">
        <w:t>khép</w:t>
      </w:r>
      <w:proofErr w:type="spellEnd"/>
      <w:r w:rsidR="00725B8F">
        <w:t xml:space="preserve"> </w:t>
      </w:r>
      <w:proofErr w:type="spellStart"/>
      <w:r w:rsidR="00725B8F">
        <w:t>chân</w:t>
      </w:r>
      <w:proofErr w:type="spellEnd"/>
      <w:r w:rsidR="00725B8F">
        <w:t xml:space="preserve"> qua 5 ô</w:t>
      </w:r>
    </w:p>
    <w:p w14:paraId="24392DB1" w14:textId="615CD883" w:rsidR="00655CF4" w:rsidRDefault="004C3D3F" w:rsidP="00655CF4">
      <w:pPr>
        <w:ind w:right="-1361"/>
        <w:jc w:val="both"/>
      </w:pPr>
      <w:r w:rsidRPr="004C3D3F">
        <w:t xml:space="preserve">- </w:t>
      </w:r>
      <w:proofErr w:type="spellStart"/>
      <w:r w:rsidRPr="004C3D3F">
        <w:t>Trẻ</w:t>
      </w:r>
      <w:proofErr w:type="spellEnd"/>
      <w:r w:rsidRPr="004C3D3F">
        <w:t xml:space="preserve"> </w:t>
      </w:r>
      <w:proofErr w:type="spellStart"/>
      <w:r w:rsidR="00655CF4">
        <w:t>nhớ</w:t>
      </w:r>
      <w:proofErr w:type="spellEnd"/>
      <w:r w:rsidR="00655CF4">
        <w:t xml:space="preserve"> </w:t>
      </w:r>
      <w:proofErr w:type="spellStart"/>
      <w:r w:rsidR="00655CF4">
        <w:t>tên</w:t>
      </w:r>
      <w:proofErr w:type="spellEnd"/>
      <w:r w:rsidRPr="004C3D3F">
        <w:t xml:space="preserve"> </w:t>
      </w:r>
      <w:proofErr w:type="spellStart"/>
      <w:r w:rsidRPr="004C3D3F">
        <w:t>câu</w:t>
      </w:r>
      <w:proofErr w:type="spellEnd"/>
      <w:r w:rsidRPr="004C3D3F">
        <w:t xml:space="preserve"> </w:t>
      </w:r>
      <w:proofErr w:type="spellStart"/>
      <w:r w:rsidR="00655CF4">
        <w:t>truyện</w:t>
      </w:r>
      <w:proofErr w:type="spellEnd"/>
      <w:r w:rsidRPr="004C3D3F">
        <w:t xml:space="preserve"> “</w:t>
      </w:r>
      <w:r w:rsidR="00655CF4">
        <w:t>X</w:t>
      </w:r>
      <w:r w:rsidRPr="004C3D3F">
        <w:t xml:space="preserve">e </w:t>
      </w:r>
      <w:proofErr w:type="spellStart"/>
      <w:r w:rsidRPr="004C3D3F">
        <w:t>đạp</w:t>
      </w:r>
      <w:proofErr w:type="spellEnd"/>
      <w:r w:rsidRPr="004C3D3F">
        <w:t xml:space="preserve"> </w:t>
      </w:r>
      <w:r w:rsidR="00655CF4">
        <w:t xml:space="preserve">con </w:t>
      </w:r>
      <w:proofErr w:type="spellStart"/>
      <w:r w:rsidRPr="004C3D3F">
        <w:t>trên</w:t>
      </w:r>
      <w:proofErr w:type="spellEnd"/>
      <w:r w:rsidRPr="004C3D3F">
        <w:t xml:space="preserve"> </w:t>
      </w:r>
      <w:proofErr w:type="spellStart"/>
      <w:r w:rsidRPr="004C3D3F">
        <w:t>đường</w:t>
      </w:r>
      <w:proofErr w:type="spellEnd"/>
      <w:r w:rsidRPr="004C3D3F">
        <w:t xml:space="preserve"> </w:t>
      </w:r>
      <w:proofErr w:type="spellStart"/>
      <w:r w:rsidRPr="004C3D3F">
        <w:t>phố</w:t>
      </w:r>
      <w:proofErr w:type="spellEnd"/>
      <w:r w:rsidRPr="004C3D3F">
        <w:t xml:space="preserve">”, </w:t>
      </w:r>
      <w:proofErr w:type="spellStart"/>
      <w:r w:rsidR="00655CF4">
        <w:t>hiểu</w:t>
      </w:r>
      <w:proofErr w:type="spellEnd"/>
      <w:r w:rsidR="00655CF4">
        <w:t xml:space="preserve"> </w:t>
      </w:r>
      <w:proofErr w:type="spellStart"/>
      <w:r w:rsidR="00655CF4">
        <w:t>nội</w:t>
      </w:r>
      <w:proofErr w:type="spellEnd"/>
      <w:r w:rsidR="00655CF4">
        <w:t xml:space="preserve"> dung</w:t>
      </w:r>
      <w:r w:rsidRPr="004C3D3F">
        <w:t xml:space="preserve"> </w:t>
      </w:r>
      <w:proofErr w:type="spellStart"/>
      <w:r w:rsidRPr="004C3D3F">
        <w:t>câu</w:t>
      </w:r>
      <w:proofErr w:type="spellEnd"/>
      <w:r w:rsidRPr="004C3D3F">
        <w:t xml:space="preserve"> </w:t>
      </w:r>
      <w:proofErr w:type="spellStart"/>
      <w:r w:rsidRPr="004C3D3F">
        <w:t>truyện</w:t>
      </w:r>
      <w:proofErr w:type="spellEnd"/>
      <w:r w:rsidRPr="004C3D3F">
        <w:t xml:space="preserve">, </w:t>
      </w:r>
      <w:proofErr w:type="spellStart"/>
      <w:r w:rsidRPr="004C3D3F">
        <w:t>biết</w:t>
      </w:r>
      <w:proofErr w:type="spellEnd"/>
      <w:r w:rsidRPr="004C3D3F">
        <w:t xml:space="preserve"> </w:t>
      </w:r>
      <w:proofErr w:type="spellStart"/>
      <w:r w:rsidRPr="004C3D3F">
        <w:t>chấp</w:t>
      </w:r>
      <w:proofErr w:type="spellEnd"/>
      <w:r w:rsidRPr="004C3D3F">
        <w:t xml:space="preserve"> </w:t>
      </w:r>
      <w:proofErr w:type="spellStart"/>
      <w:r w:rsidRPr="004C3D3F">
        <w:t>hành</w:t>
      </w:r>
      <w:proofErr w:type="spellEnd"/>
      <w:r w:rsidRPr="004C3D3F">
        <w:t xml:space="preserve"> </w:t>
      </w:r>
      <w:proofErr w:type="spellStart"/>
      <w:r w:rsidRPr="004C3D3F">
        <w:t>luật</w:t>
      </w:r>
      <w:proofErr w:type="spellEnd"/>
      <w:r w:rsidRPr="004C3D3F">
        <w:t xml:space="preserve"> </w:t>
      </w:r>
      <w:proofErr w:type="spellStart"/>
      <w:r w:rsidRPr="004C3D3F">
        <w:t>lệ</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p>
    <w:p w14:paraId="35A6F865" w14:textId="16E682EB" w:rsidR="004C3D3F" w:rsidRDefault="004C3D3F" w:rsidP="00655CF4">
      <w:pPr>
        <w:ind w:right="-1361"/>
        <w:jc w:val="both"/>
      </w:pPr>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w:t>
      </w:r>
    </w:p>
    <w:p w14:paraId="6194089D" w14:textId="00CE999D" w:rsidR="004C3D3F" w:rsidRPr="004C3D3F" w:rsidRDefault="00655CF4" w:rsidP="00655CF4">
      <w:pPr>
        <w:ind w:right="-1361"/>
        <w:jc w:val="both"/>
      </w:pPr>
      <w:r>
        <w:t xml:space="preserve">- </w:t>
      </w:r>
      <w:proofErr w:type="spellStart"/>
      <w:r>
        <w:t>Trẻ</w:t>
      </w:r>
      <w:proofErr w:type="spellEnd"/>
      <w:r>
        <w:t xml:space="preserve"> </w:t>
      </w:r>
      <w:proofErr w:type="spellStart"/>
      <w:r>
        <w:t>nhớ</w:t>
      </w:r>
      <w:proofErr w:type="spellEnd"/>
      <w:r>
        <w:t xml:space="preserve"> </w:t>
      </w:r>
      <w:proofErr w:type="spellStart"/>
      <w:r>
        <w:t>tên</w:t>
      </w:r>
      <w:proofErr w:type="spellEnd"/>
      <w:r>
        <w:t xml:space="preserve"> </w:t>
      </w:r>
      <w:proofErr w:type="spellStart"/>
      <w:r>
        <w:t>bài</w:t>
      </w:r>
      <w:proofErr w:type="spellEnd"/>
      <w:r>
        <w:t xml:space="preserve"> </w:t>
      </w:r>
      <w:proofErr w:type="spellStart"/>
      <w:r>
        <w:t>thơ</w:t>
      </w:r>
      <w:proofErr w:type="spellEnd"/>
      <w:r>
        <w:t xml:space="preserve">: </w:t>
      </w:r>
      <w:proofErr w:type="spellStart"/>
      <w:r>
        <w:t>Thuyền</w:t>
      </w:r>
      <w:proofErr w:type="spellEnd"/>
      <w:r>
        <w:t xml:space="preserve"> </w:t>
      </w:r>
      <w:proofErr w:type="spellStart"/>
      <w:r>
        <w:t>giấy</w:t>
      </w:r>
      <w:proofErr w:type="spellEnd"/>
      <w:r>
        <w:t xml:space="preserve">, </w:t>
      </w:r>
      <w:proofErr w:type="spellStart"/>
      <w:r>
        <w:t>máy</w:t>
      </w:r>
      <w:proofErr w:type="spellEnd"/>
      <w:r>
        <w:t xml:space="preserve"> bay, </w:t>
      </w:r>
      <w:proofErr w:type="spellStart"/>
      <w:r>
        <w:t>đèn</w:t>
      </w:r>
      <w:proofErr w:type="spellEnd"/>
      <w:r>
        <w:t xml:space="preserve"> </w:t>
      </w:r>
      <w:proofErr w:type="spellStart"/>
      <w:r>
        <w:t>giao</w:t>
      </w:r>
      <w:proofErr w:type="spellEnd"/>
      <w:r>
        <w:t xml:space="preserve"> </w:t>
      </w:r>
      <w:proofErr w:type="spellStart"/>
      <w:r>
        <w:t>thông</w:t>
      </w:r>
      <w:proofErr w:type="spellEnd"/>
      <w:r>
        <w:t xml:space="preserve">, </w:t>
      </w:r>
      <w:proofErr w:type="spellStart"/>
      <w:r>
        <w:t>nhớ</w:t>
      </w:r>
      <w:proofErr w:type="spellEnd"/>
      <w:r>
        <w:t xml:space="preserve"> </w:t>
      </w:r>
      <w:proofErr w:type="spellStart"/>
      <w:r>
        <w:t>tên</w:t>
      </w:r>
      <w:proofErr w:type="spellEnd"/>
      <w:r>
        <w:t xml:space="preserve"> </w:t>
      </w:r>
      <w:proofErr w:type="spellStart"/>
      <w:r>
        <w:t>tác</w:t>
      </w:r>
      <w:proofErr w:type="spellEnd"/>
      <w:r>
        <w:t xml:space="preserve"> </w:t>
      </w:r>
      <w:proofErr w:type="spellStart"/>
      <w:r>
        <w:t>giả</w:t>
      </w:r>
      <w:proofErr w:type="spellEnd"/>
      <w:r>
        <w:t xml:space="preserve"> </w:t>
      </w:r>
      <w:proofErr w:type="spellStart"/>
      <w:r>
        <w:t>và</w:t>
      </w:r>
      <w:proofErr w:type="spellEnd"/>
      <w:r>
        <w:t xml:space="preserve"> </w:t>
      </w:r>
      <w:proofErr w:type="spellStart"/>
      <w:r>
        <w:t>hiểu</w:t>
      </w:r>
      <w:proofErr w:type="spellEnd"/>
      <w:r>
        <w:t xml:space="preserve"> </w:t>
      </w:r>
      <w:proofErr w:type="spellStart"/>
      <w:r>
        <w:t>nội</w:t>
      </w:r>
      <w:proofErr w:type="spellEnd"/>
      <w:r>
        <w:t xml:space="preserve"> dung </w:t>
      </w:r>
      <w:proofErr w:type="spellStart"/>
      <w:r>
        <w:t>các</w:t>
      </w:r>
      <w:proofErr w:type="spellEnd"/>
      <w:r>
        <w:t xml:space="preserve"> </w:t>
      </w:r>
      <w:proofErr w:type="spellStart"/>
      <w:r>
        <w:t>bài</w:t>
      </w:r>
      <w:proofErr w:type="spellEnd"/>
      <w:r>
        <w:t xml:space="preserve"> </w:t>
      </w:r>
      <w:proofErr w:type="spellStart"/>
      <w:r>
        <w:t>thơ</w:t>
      </w:r>
      <w:proofErr w:type="spellEnd"/>
      <w:r>
        <w:t xml:space="preserve">, </w:t>
      </w:r>
      <w:proofErr w:type="spellStart"/>
      <w:r>
        <w:t>biết</w:t>
      </w:r>
      <w:proofErr w:type="spellEnd"/>
      <w:r>
        <w:t xml:space="preserve"> </w:t>
      </w:r>
      <w:proofErr w:type="spellStart"/>
      <w:r>
        <w:t>đọc</w:t>
      </w:r>
      <w:proofErr w:type="spellEnd"/>
      <w:r>
        <w:t xml:space="preserve"> </w:t>
      </w:r>
      <w:proofErr w:type="spellStart"/>
      <w:r>
        <w:t>diễn</w:t>
      </w:r>
      <w:proofErr w:type="spellEnd"/>
      <w:r>
        <w:t xml:space="preserve"> </w:t>
      </w:r>
      <w:proofErr w:type="spellStart"/>
      <w:r>
        <w:t>cảm</w:t>
      </w:r>
      <w:proofErr w:type="spellEnd"/>
      <w:r>
        <w:t xml:space="preserve"> </w:t>
      </w:r>
      <w:proofErr w:type="spellStart"/>
      <w:r>
        <w:t>bài</w:t>
      </w:r>
      <w:proofErr w:type="spellEnd"/>
      <w:r>
        <w:t xml:space="preserve"> </w:t>
      </w:r>
      <w:proofErr w:type="spellStart"/>
      <w:r>
        <w:t>thơ</w:t>
      </w:r>
      <w:proofErr w:type="spellEnd"/>
    </w:p>
    <w:p w14:paraId="378813AE" w14:textId="3307A4C2" w:rsidR="004D2813" w:rsidRDefault="004C3D3F" w:rsidP="00655CF4">
      <w:pPr>
        <w:ind w:right="-1361"/>
        <w:jc w:val="both"/>
      </w:pPr>
      <w:r w:rsidRPr="004C3D3F">
        <w:t xml:space="preserve">- </w:t>
      </w:r>
      <w:proofErr w:type="spellStart"/>
      <w:r w:rsidRPr="004C3D3F">
        <w:t>Trẻ</w:t>
      </w:r>
      <w:proofErr w:type="spellEnd"/>
      <w:r w:rsidR="00203CA5">
        <w:t xml:space="preserve"> </w:t>
      </w:r>
      <w:proofErr w:type="spellStart"/>
      <w:r w:rsidR="00203CA5">
        <w:t>nhớ</w:t>
      </w:r>
      <w:proofErr w:type="spellEnd"/>
      <w:r w:rsidR="00203CA5">
        <w:t xml:space="preserve"> </w:t>
      </w:r>
      <w:proofErr w:type="spellStart"/>
      <w:r w:rsidR="00203CA5">
        <w:t>tên</w:t>
      </w:r>
      <w:proofErr w:type="spellEnd"/>
      <w:r w:rsidR="00203CA5">
        <w:t xml:space="preserve"> </w:t>
      </w:r>
      <w:proofErr w:type="spellStart"/>
      <w:r w:rsidR="00203CA5">
        <w:t>bài</w:t>
      </w:r>
      <w:proofErr w:type="spellEnd"/>
      <w:r w:rsidR="00203CA5">
        <w:t xml:space="preserve"> </w:t>
      </w:r>
      <w:proofErr w:type="spellStart"/>
      <w:r w:rsidR="00203CA5">
        <w:t>hát</w:t>
      </w:r>
      <w:proofErr w:type="spellEnd"/>
      <w:r w:rsidR="00203CA5">
        <w:t>,</w:t>
      </w:r>
      <w:r w:rsidRPr="004C3D3F">
        <w:t xml:space="preserve"> </w:t>
      </w:r>
      <w:proofErr w:type="spellStart"/>
      <w:r w:rsidR="00203CA5">
        <w:t>hát</w:t>
      </w:r>
      <w:proofErr w:type="spellEnd"/>
      <w:r w:rsidR="00203CA5">
        <w:t xml:space="preserve"> </w:t>
      </w:r>
      <w:proofErr w:type="spellStart"/>
      <w:r w:rsidR="00203CA5">
        <w:t>đúng</w:t>
      </w:r>
      <w:proofErr w:type="spellEnd"/>
      <w:r w:rsidR="00203CA5">
        <w:t xml:space="preserve"> </w:t>
      </w:r>
      <w:proofErr w:type="spellStart"/>
      <w:r w:rsidR="00203CA5">
        <w:t>giai</w:t>
      </w:r>
      <w:proofErr w:type="spellEnd"/>
      <w:r w:rsidR="00203CA5">
        <w:t xml:space="preserve"> </w:t>
      </w:r>
      <w:proofErr w:type="spellStart"/>
      <w:r w:rsidR="00203CA5">
        <w:t>điệu</w:t>
      </w:r>
      <w:proofErr w:type="spellEnd"/>
      <w:r w:rsidR="00203CA5">
        <w:t xml:space="preserve"> </w:t>
      </w:r>
      <w:proofErr w:type="spellStart"/>
      <w:r w:rsidR="00203CA5">
        <w:t>bài</w:t>
      </w:r>
      <w:proofErr w:type="spellEnd"/>
      <w:r w:rsidR="00203CA5">
        <w:t xml:space="preserve"> </w:t>
      </w:r>
      <w:proofErr w:type="spellStart"/>
      <w:r w:rsidR="00203CA5">
        <w:t>hát</w:t>
      </w:r>
      <w:proofErr w:type="spellEnd"/>
      <w:r w:rsidRPr="004C3D3F">
        <w:t xml:space="preserve"> “</w:t>
      </w:r>
      <w:proofErr w:type="spellStart"/>
      <w:r w:rsidR="00203CA5">
        <w:t>Đ</w:t>
      </w:r>
      <w:r w:rsidRPr="004C3D3F">
        <w:t>i</w:t>
      </w:r>
      <w:proofErr w:type="spellEnd"/>
      <w:r w:rsidRPr="004C3D3F">
        <w:t xml:space="preserve"> </w:t>
      </w:r>
      <w:proofErr w:type="spellStart"/>
      <w:r w:rsidRPr="004C3D3F">
        <w:t>đường</w:t>
      </w:r>
      <w:proofErr w:type="spellEnd"/>
      <w:r w:rsidRPr="004C3D3F">
        <w:t xml:space="preserve"> </w:t>
      </w:r>
      <w:proofErr w:type="spellStart"/>
      <w:r w:rsidRPr="004C3D3F">
        <w:t>em</w:t>
      </w:r>
      <w:proofErr w:type="spellEnd"/>
      <w:r w:rsidRPr="004C3D3F">
        <w:t xml:space="preserve"> </w:t>
      </w:r>
      <w:proofErr w:type="spellStart"/>
      <w:r w:rsidRPr="004C3D3F">
        <w:t>nhớ</w:t>
      </w:r>
      <w:proofErr w:type="spellEnd"/>
      <w:r w:rsidR="00203CA5">
        <w:t xml:space="preserve">, </w:t>
      </w:r>
      <w:proofErr w:type="spellStart"/>
      <w:r w:rsidR="00203CA5">
        <w:t>em</w:t>
      </w:r>
      <w:proofErr w:type="spellEnd"/>
      <w:r w:rsidR="00203CA5">
        <w:t xml:space="preserve"> </w:t>
      </w:r>
      <w:proofErr w:type="spellStart"/>
      <w:r w:rsidR="00203CA5">
        <w:t>đi</w:t>
      </w:r>
      <w:proofErr w:type="spellEnd"/>
      <w:r w:rsidR="00203CA5">
        <w:t xml:space="preserve"> </w:t>
      </w:r>
      <w:proofErr w:type="spellStart"/>
      <w:r w:rsidR="00203CA5">
        <w:t>chơi</w:t>
      </w:r>
      <w:proofErr w:type="spellEnd"/>
      <w:r w:rsidR="00203CA5">
        <w:t xml:space="preserve"> </w:t>
      </w:r>
      <w:proofErr w:type="spellStart"/>
      <w:r w:rsidR="00203CA5">
        <w:t>thuyền</w:t>
      </w:r>
      <w:proofErr w:type="spellEnd"/>
      <w:r w:rsidR="00A55450">
        <w:t xml:space="preserve">, </w:t>
      </w:r>
      <w:proofErr w:type="spellStart"/>
      <w:r w:rsidR="00A55450">
        <w:t>bé</w:t>
      </w:r>
      <w:proofErr w:type="spellEnd"/>
      <w:r w:rsidR="00A55450">
        <w:t xml:space="preserve"> </w:t>
      </w:r>
      <w:proofErr w:type="spellStart"/>
      <w:r w:rsidR="00A55450">
        <w:t>làm</w:t>
      </w:r>
      <w:proofErr w:type="spellEnd"/>
      <w:r w:rsidR="00A55450">
        <w:t xml:space="preserve"> phi </w:t>
      </w:r>
      <w:proofErr w:type="spellStart"/>
      <w:r w:rsidR="00A55450">
        <w:t>công</w:t>
      </w:r>
      <w:proofErr w:type="spellEnd"/>
      <w:r w:rsidRPr="004C3D3F">
        <w:t>”.</w:t>
      </w:r>
    </w:p>
    <w:p w14:paraId="0F86C099" w14:textId="71A93E1B" w:rsidR="00203CA5" w:rsidRDefault="00203CA5" w:rsidP="00203CA5">
      <w:pPr>
        <w:jc w:val="both"/>
      </w:pPr>
      <w:r w:rsidRPr="004C3D3F">
        <w:t xml:space="preserve">- </w:t>
      </w:r>
      <w:proofErr w:type="spellStart"/>
      <w:r w:rsidRPr="004C3D3F">
        <w:t>Trẻ</w:t>
      </w:r>
      <w:proofErr w:type="spellEnd"/>
      <w:r w:rsidRPr="004C3D3F">
        <w:t xml:space="preserve"> </w:t>
      </w:r>
      <w:proofErr w:type="spellStart"/>
      <w:r w:rsidRPr="004C3D3F">
        <w:t>hát</w:t>
      </w:r>
      <w:proofErr w:type="spellEnd"/>
      <w:r w:rsidRPr="004C3D3F">
        <w:t xml:space="preserve"> </w:t>
      </w:r>
      <w:proofErr w:type="spellStart"/>
      <w:r w:rsidRPr="004C3D3F">
        <w:t>thuộc</w:t>
      </w:r>
      <w:proofErr w:type="spellEnd"/>
      <w:r w:rsidRPr="004C3D3F">
        <w:t xml:space="preserve"> </w:t>
      </w:r>
      <w:proofErr w:type="spellStart"/>
      <w:r w:rsidRPr="004C3D3F">
        <w:t>lời</w:t>
      </w:r>
      <w:proofErr w:type="spellEnd"/>
      <w:r w:rsidRPr="004C3D3F">
        <w:t xml:space="preserve"> </w:t>
      </w:r>
      <w:proofErr w:type="spellStart"/>
      <w:r w:rsidRPr="004C3D3F">
        <w:t>của</w:t>
      </w:r>
      <w:proofErr w:type="spellEnd"/>
      <w:r w:rsidRPr="004C3D3F">
        <w:t xml:space="preserve"> </w:t>
      </w:r>
      <w:proofErr w:type="spellStart"/>
      <w:r w:rsidRPr="004C3D3F">
        <w:t>bài</w:t>
      </w:r>
      <w:proofErr w:type="spellEnd"/>
      <w:r w:rsidRPr="004C3D3F">
        <w:t xml:space="preserve"> </w:t>
      </w:r>
      <w:proofErr w:type="spellStart"/>
      <w:r w:rsidRPr="004C3D3F">
        <w:t>hát</w:t>
      </w:r>
      <w:proofErr w:type="spellEnd"/>
      <w:r w:rsidRPr="004C3D3F">
        <w:t xml:space="preserve"> </w:t>
      </w:r>
      <w:proofErr w:type="spellStart"/>
      <w:r w:rsidRPr="004C3D3F">
        <w:t>và</w:t>
      </w:r>
      <w:proofErr w:type="spellEnd"/>
      <w:r w:rsidRPr="004C3D3F">
        <w:t xml:space="preserve"> </w:t>
      </w:r>
      <w:proofErr w:type="spellStart"/>
      <w:r w:rsidRPr="004C3D3F">
        <w:t>vận</w:t>
      </w:r>
      <w:proofErr w:type="spellEnd"/>
      <w:r w:rsidRPr="004C3D3F">
        <w:t xml:space="preserve"> </w:t>
      </w:r>
      <w:proofErr w:type="spellStart"/>
      <w:r w:rsidRPr="004C3D3F">
        <w:t>động</w:t>
      </w:r>
      <w:proofErr w:type="spellEnd"/>
      <w:r w:rsidRPr="004C3D3F">
        <w:t xml:space="preserve"> </w:t>
      </w:r>
      <w:proofErr w:type="spellStart"/>
      <w:r w:rsidRPr="004C3D3F">
        <w:t>nhịp</w:t>
      </w:r>
      <w:proofErr w:type="spellEnd"/>
      <w:r w:rsidRPr="004C3D3F">
        <w:t xml:space="preserve"> </w:t>
      </w:r>
      <w:proofErr w:type="spellStart"/>
      <w:r w:rsidRPr="004C3D3F">
        <w:t>nhàng</w:t>
      </w:r>
      <w:proofErr w:type="spellEnd"/>
      <w:r w:rsidRPr="004C3D3F">
        <w:t xml:space="preserve"> </w:t>
      </w:r>
      <w:proofErr w:type="spellStart"/>
      <w:r w:rsidRPr="004C3D3F">
        <w:t>theo</w:t>
      </w:r>
      <w:proofErr w:type="spellEnd"/>
      <w:r w:rsidRPr="004C3D3F">
        <w:t xml:space="preserve"> </w:t>
      </w:r>
      <w:proofErr w:type="spellStart"/>
      <w:r w:rsidRPr="004C3D3F">
        <w:t>nhạc</w:t>
      </w:r>
      <w:proofErr w:type="spellEnd"/>
      <w:r w:rsidRPr="004C3D3F">
        <w:t xml:space="preserve"> </w:t>
      </w:r>
      <w:proofErr w:type="spellStart"/>
      <w:r>
        <w:t>bài</w:t>
      </w:r>
      <w:proofErr w:type="spellEnd"/>
      <w:r>
        <w:t xml:space="preserve"> </w:t>
      </w:r>
      <w:r w:rsidRPr="004C3D3F">
        <w:t>“</w:t>
      </w:r>
      <w:proofErr w:type="spellStart"/>
      <w:r w:rsidRPr="004C3D3F">
        <w:t>Đèn</w:t>
      </w:r>
      <w:proofErr w:type="spellEnd"/>
      <w:r w:rsidRPr="004C3D3F">
        <w:t xml:space="preserve"> </w:t>
      </w:r>
      <w:proofErr w:type="spellStart"/>
      <w:r w:rsidRPr="004C3D3F">
        <w:t>xanh</w:t>
      </w:r>
      <w:proofErr w:type="spellEnd"/>
      <w:r w:rsidRPr="004C3D3F">
        <w:t xml:space="preserve">, </w:t>
      </w:r>
      <w:proofErr w:type="spellStart"/>
      <w:r w:rsidRPr="004C3D3F">
        <w:t>đèn</w:t>
      </w:r>
      <w:proofErr w:type="spellEnd"/>
      <w:r w:rsidRPr="004C3D3F">
        <w:t xml:space="preserve"> </w:t>
      </w:r>
      <w:proofErr w:type="spellStart"/>
      <w:r w:rsidRPr="004C3D3F">
        <w:t>đỏ</w:t>
      </w:r>
      <w:proofErr w:type="spellEnd"/>
      <w:r w:rsidRPr="004C3D3F">
        <w:t xml:space="preserve">” </w:t>
      </w:r>
    </w:p>
    <w:p w14:paraId="6D19BD79" w14:textId="2944807E" w:rsidR="00203CA5" w:rsidRDefault="00203CA5" w:rsidP="00203CA5">
      <w:pPr>
        <w:jc w:val="both"/>
      </w:pPr>
      <w:r>
        <w:t xml:space="preserve">- </w:t>
      </w:r>
      <w:proofErr w:type="spellStart"/>
      <w:r>
        <w:t>Trẻ</w:t>
      </w:r>
      <w:proofErr w:type="spellEnd"/>
      <w:r>
        <w:t xml:space="preserve"> </w:t>
      </w:r>
      <w:proofErr w:type="spellStart"/>
      <w:r>
        <w:t>biết</w:t>
      </w:r>
      <w:proofErr w:type="spellEnd"/>
      <w:r>
        <w:t xml:space="preserve"> </w:t>
      </w:r>
      <w:proofErr w:type="spellStart"/>
      <w:r>
        <w:t>sắp</w:t>
      </w:r>
      <w:proofErr w:type="spellEnd"/>
      <w:r>
        <w:t xml:space="preserve"> </w:t>
      </w:r>
      <w:proofErr w:type="spellStart"/>
      <w:r>
        <w:t>xếp</w:t>
      </w:r>
      <w:proofErr w:type="spellEnd"/>
      <w:r>
        <w:t xml:space="preserve"> </w:t>
      </w:r>
      <w:proofErr w:type="spellStart"/>
      <w:r>
        <w:t>theo</w:t>
      </w:r>
      <w:proofErr w:type="spellEnd"/>
      <w:r>
        <w:t xml:space="preserve"> </w:t>
      </w:r>
      <w:proofErr w:type="spellStart"/>
      <w:r>
        <w:t>quy</w:t>
      </w:r>
      <w:proofErr w:type="spellEnd"/>
      <w:r>
        <w:t xml:space="preserve"> </w:t>
      </w:r>
      <w:proofErr w:type="spellStart"/>
      <w:r>
        <w:t>tắc</w:t>
      </w:r>
      <w:proofErr w:type="spellEnd"/>
      <w:r>
        <w:t>: 1</w:t>
      </w:r>
      <w:r w:rsidR="00A55450">
        <w:t xml:space="preserve">- </w:t>
      </w:r>
      <w:r>
        <w:t>1, 1-</w:t>
      </w:r>
      <w:r w:rsidR="00A55450">
        <w:t xml:space="preserve"> </w:t>
      </w:r>
      <w:r>
        <w:t>2</w:t>
      </w:r>
      <w:r w:rsidR="00A55450">
        <w:t>, 2-1</w:t>
      </w:r>
    </w:p>
    <w:p w14:paraId="018D3522" w14:textId="49B5C490" w:rsidR="00203CA5" w:rsidRDefault="00203CA5" w:rsidP="00203CA5">
      <w:pPr>
        <w:jc w:val="both"/>
      </w:pPr>
      <w:r>
        <w:t xml:space="preserve">- </w:t>
      </w:r>
      <w:proofErr w:type="spellStart"/>
      <w:r>
        <w:t>Trẻ</w:t>
      </w:r>
      <w:proofErr w:type="spellEnd"/>
      <w:r>
        <w:t xml:space="preserve"> </w:t>
      </w:r>
      <w:proofErr w:type="spellStart"/>
      <w:r>
        <w:t>biết</w:t>
      </w:r>
      <w:proofErr w:type="spellEnd"/>
      <w:r>
        <w:t xml:space="preserve"> </w:t>
      </w:r>
      <w:proofErr w:type="spellStart"/>
      <w:r>
        <w:t>vẽ</w:t>
      </w:r>
      <w:proofErr w:type="spellEnd"/>
      <w:r>
        <w:t xml:space="preserve">, </w:t>
      </w:r>
      <w:proofErr w:type="spellStart"/>
      <w:r>
        <w:t>tô</w:t>
      </w:r>
      <w:proofErr w:type="spellEnd"/>
      <w:r>
        <w:t xml:space="preserve"> </w:t>
      </w:r>
      <w:proofErr w:type="spellStart"/>
      <w:r>
        <w:t>màu</w:t>
      </w:r>
      <w:proofErr w:type="spellEnd"/>
      <w:r>
        <w:t xml:space="preserve"> ô </w:t>
      </w:r>
      <w:proofErr w:type="spellStart"/>
      <w:r>
        <w:t>tô</w:t>
      </w:r>
      <w:proofErr w:type="spellEnd"/>
    </w:p>
    <w:p w14:paraId="5F848D26" w14:textId="0F835619" w:rsidR="00203CA5" w:rsidRDefault="00203CA5" w:rsidP="00203CA5">
      <w:pPr>
        <w:jc w:val="both"/>
      </w:pPr>
      <w:r>
        <w:t xml:space="preserve">- </w:t>
      </w:r>
      <w:proofErr w:type="spellStart"/>
      <w:r>
        <w:t>Trẻ</w:t>
      </w:r>
      <w:proofErr w:type="spellEnd"/>
      <w:r>
        <w:t xml:space="preserve"> </w:t>
      </w:r>
      <w:proofErr w:type="spellStart"/>
      <w:r>
        <w:t>biết</w:t>
      </w:r>
      <w:proofErr w:type="spellEnd"/>
      <w:r>
        <w:t xml:space="preserve"> </w:t>
      </w:r>
      <w:proofErr w:type="spellStart"/>
      <w:r>
        <w:t>vẽ</w:t>
      </w:r>
      <w:proofErr w:type="spellEnd"/>
      <w:r>
        <w:t xml:space="preserve"> </w:t>
      </w:r>
      <w:proofErr w:type="spellStart"/>
      <w:r>
        <w:t>và</w:t>
      </w:r>
      <w:proofErr w:type="spellEnd"/>
      <w:r>
        <w:t xml:space="preserve"> </w:t>
      </w:r>
      <w:proofErr w:type="spellStart"/>
      <w:r>
        <w:t>tô</w:t>
      </w:r>
      <w:proofErr w:type="spellEnd"/>
      <w:r>
        <w:t xml:space="preserve"> </w:t>
      </w:r>
      <w:proofErr w:type="spellStart"/>
      <w:r>
        <w:t>màu</w:t>
      </w:r>
      <w:proofErr w:type="spellEnd"/>
      <w:r>
        <w:t xml:space="preserve"> </w:t>
      </w:r>
      <w:proofErr w:type="spellStart"/>
      <w:r>
        <w:t>tàu</w:t>
      </w:r>
      <w:proofErr w:type="spellEnd"/>
      <w:r>
        <w:t xml:space="preserve"> </w:t>
      </w:r>
      <w:proofErr w:type="spellStart"/>
      <w:r>
        <w:t>thủy</w:t>
      </w:r>
      <w:proofErr w:type="spellEnd"/>
    </w:p>
    <w:p w14:paraId="6C326CC8" w14:textId="3C8AB2A8" w:rsidR="004C3D3F" w:rsidRPr="004C3D3F" w:rsidRDefault="004C3D3F" w:rsidP="00655CF4">
      <w:pPr>
        <w:spacing w:line="276" w:lineRule="auto"/>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dùng</w:t>
      </w:r>
      <w:proofErr w:type="spellEnd"/>
      <w:r w:rsidRPr="004C3D3F">
        <w:t xml:space="preserve"> </w:t>
      </w:r>
      <w:proofErr w:type="spellStart"/>
      <w:r w:rsidRPr="004C3D3F">
        <w:t>sự</w:t>
      </w:r>
      <w:proofErr w:type="spellEnd"/>
      <w:r w:rsidRPr="004C3D3F">
        <w:t xml:space="preserve"> </w:t>
      </w:r>
      <w:proofErr w:type="spellStart"/>
      <w:r w:rsidRPr="004C3D3F">
        <w:t>khéo</w:t>
      </w:r>
      <w:proofErr w:type="spellEnd"/>
      <w:r w:rsidRPr="004C3D3F">
        <w:t xml:space="preserve"> </w:t>
      </w:r>
      <w:proofErr w:type="spellStart"/>
      <w:r w:rsidRPr="004C3D3F">
        <w:t>léo</w:t>
      </w:r>
      <w:proofErr w:type="spellEnd"/>
      <w:r w:rsidRPr="004C3D3F">
        <w:t xml:space="preserve"> </w:t>
      </w:r>
      <w:proofErr w:type="spellStart"/>
      <w:r w:rsidRPr="004C3D3F">
        <w:t>của</w:t>
      </w:r>
      <w:proofErr w:type="spellEnd"/>
      <w:r w:rsidRPr="004C3D3F">
        <w:t xml:space="preserve"> </w:t>
      </w:r>
      <w:proofErr w:type="spellStart"/>
      <w:r w:rsidRPr="004C3D3F">
        <w:t>đôi</w:t>
      </w:r>
      <w:proofErr w:type="spellEnd"/>
      <w:r w:rsidRPr="004C3D3F">
        <w:t xml:space="preserve"> </w:t>
      </w:r>
      <w:proofErr w:type="spellStart"/>
      <w:r w:rsidRPr="004C3D3F">
        <w:t>bàn</w:t>
      </w:r>
      <w:proofErr w:type="spellEnd"/>
      <w:r w:rsidRPr="004C3D3F">
        <w:t xml:space="preserve"> </w:t>
      </w:r>
      <w:proofErr w:type="spellStart"/>
      <w:r w:rsidRPr="004C3D3F">
        <w:t>tay</w:t>
      </w:r>
      <w:proofErr w:type="spellEnd"/>
      <w:r w:rsidRPr="004C3D3F">
        <w:t xml:space="preserve"> </w:t>
      </w:r>
      <w:proofErr w:type="spellStart"/>
      <w:r w:rsidRPr="004C3D3F">
        <w:t>để</w:t>
      </w:r>
      <w:proofErr w:type="spellEnd"/>
      <w:r w:rsidRPr="004C3D3F">
        <w:t xml:space="preserve"> </w:t>
      </w:r>
      <w:proofErr w:type="spellStart"/>
      <w:r w:rsidRPr="004C3D3F">
        <w:t>xé</w:t>
      </w:r>
      <w:proofErr w:type="spellEnd"/>
      <w:r w:rsidR="00203CA5">
        <w:t>,</w:t>
      </w:r>
      <w:r w:rsidRPr="004C3D3F">
        <w:t xml:space="preserve"> </w:t>
      </w:r>
      <w:proofErr w:type="spellStart"/>
      <w:r w:rsidRPr="004C3D3F">
        <w:t>dán</w:t>
      </w:r>
      <w:proofErr w:type="spellEnd"/>
      <w:r w:rsidRPr="004C3D3F">
        <w:t xml:space="preserve"> </w:t>
      </w:r>
      <w:proofErr w:type="spellStart"/>
      <w:r w:rsidRPr="004C3D3F">
        <w:t>máy</w:t>
      </w:r>
      <w:proofErr w:type="spellEnd"/>
      <w:r w:rsidRPr="004C3D3F">
        <w:t xml:space="preserve"> bay </w:t>
      </w:r>
      <w:proofErr w:type="spellStart"/>
      <w:r w:rsidRPr="004C3D3F">
        <w:t>trực</w:t>
      </w:r>
      <w:proofErr w:type="spellEnd"/>
      <w:r w:rsidRPr="004C3D3F">
        <w:t xml:space="preserve"> </w:t>
      </w:r>
      <w:proofErr w:type="spellStart"/>
      <w:r w:rsidRPr="004C3D3F">
        <w:t>thăng</w:t>
      </w:r>
      <w:proofErr w:type="spellEnd"/>
      <w:r w:rsidRPr="004C3D3F">
        <w:t>.</w:t>
      </w:r>
    </w:p>
    <w:p w14:paraId="6F9DF787" w14:textId="2A252C94" w:rsidR="004C3D3F" w:rsidRPr="004C3D3F" w:rsidRDefault="004C3D3F" w:rsidP="00655CF4">
      <w:pPr>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vẽ</w:t>
      </w:r>
      <w:proofErr w:type="spellEnd"/>
      <w:r w:rsidRPr="004C3D3F">
        <w:t xml:space="preserve">, </w:t>
      </w:r>
      <w:proofErr w:type="spellStart"/>
      <w:r w:rsidRPr="004C3D3F">
        <w:t>tô</w:t>
      </w:r>
      <w:proofErr w:type="spellEnd"/>
      <w:r w:rsidRPr="004C3D3F">
        <w:t xml:space="preserve"> </w:t>
      </w:r>
      <w:proofErr w:type="spellStart"/>
      <w:r w:rsidRPr="004C3D3F">
        <w:t>màu</w:t>
      </w:r>
      <w:proofErr w:type="spellEnd"/>
      <w:r w:rsidRPr="004C3D3F">
        <w:t xml:space="preserve"> </w:t>
      </w:r>
      <w:proofErr w:type="spellStart"/>
      <w:r w:rsidRPr="004C3D3F">
        <w:t>tàu</w:t>
      </w:r>
      <w:proofErr w:type="spellEnd"/>
      <w:r w:rsidR="00203CA5">
        <w:t xml:space="preserve"> </w:t>
      </w:r>
      <w:proofErr w:type="spellStart"/>
      <w:r w:rsidR="00203CA5">
        <w:t>hỏa</w:t>
      </w:r>
      <w:proofErr w:type="spellEnd"/>
      <w:r w:rsidRPr="004C3D3F">
        <w:t>.</w:t>
      </w:r>
    </w:p>
    <w:p w14:paraId="7A67D0C0" w14:textId="71ECD551" w:rsidR="004D2813" w:rsidRDefault="004D2813" w:rsidP="00655CF4">
      <w:pPr>
        <w:spacing w:line="276" w:lineRule="auto"/>
        <w:jc w:val="both"/>
      </w:pPr>
      <w:r>
        <w:t xml:space="preserve">- </w:t>
      </w:r>
      <w:proofErr w:type="spellStart"/>
      <w:r>
        <w:t>Trẻ</w:t>
      </w:r>
      <w:proofErr w:type="spellEnd"/>
      <w:r>
        <w:t xml:space="preserve"> </w:t>
      </w:r>
      <w:proofErr w:type="spellStart"/>
      <w:r>
        <w:t>nhận</w:t>
      </w:r>
      <w:proofErr w:type="spellEnd"/>
      <w:r>
        <w:t xml:space="preserve"> </w:t>
      </w:r>
      <w:proofErr w:type="spellStart"/>
      <w:r>
        <w:t>biết</w:t>
      </w:r>
      <w:proofErr w:type="spellEnd"/>
      <w:r>
        <w:t xml:space="preserve"> </w:t>
      </w:r>
      <w:proofErr w:type="spellStart"/>
      <w:r>
        <w:t>được</w:t>
      </w:r>
      <w:proofErr w:type="spellEnd"/>
      <w:r>
        <w:t xml:space="preserve"> </w:t>
      </w:r>
      <w:proofErr w:type="spellStart"/>
      <w:r>
        <w:t>chữ</w:t>
      </w:r>
      <w:proofErr w:type="spellEnd"/>
      <w:r>
        <w:t xml:space="preserve"> </w:t>
      </w:r>
      <w:proofErr w:type="spellStart"/>
      <w:r>
        <w:t>cái</w:t>
      </w:r>
      <w:proofErr w:type="spellEnd"/>
      <w:r>
        <w:t xml:space="preserve"> </w:t>
      </w:r>
      <w:r w:rsidR="004C3D3F">
        <w:t>Q, G, Y</w:t>
      </w:r>
    </w:p>
    <w:p w14:paraId="7BC04E15" w14:textId="77777777" w:rsidR="004D2813" w:rsidRPr="00262141" w:rsidRDefault="004D2813" w:rsidP="00655CF4">
      <w:pPr>
        <w:jc w:val="both"/>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1 </w:t>
      </w:r>
      <w:proofErr w:type="spellStart"/>
      <w:r w:rsidRPr="00262141">
        <w:t>số</w:t>
      </w:r>
      <w:proofErr w:type="spellEnd"/>
      <w:r w:rsidRPr="00262141">
        <w:t xml:space="preserve"> </w:t>
      </w:r>
      <w:proofErr w:type="spellStart"/>
      <w:r w:rsidRPr="00262141">
        <w:t>quyền</w:t>
      </w:r>
      <w:proofErr w:type="spellEnd"/>
      <w:r w:rsidRPr="00262141">
        <w:t xml:space="preserve"> </w:t>
      </w:r>
      <w:proofErr w:type="spellStart"/>
      <w:r w:rsidRPr="00262141">
        <w:t>trẻ</w:t>
      </w:r>
      <w:proofErr w:type="spellEnd"/>
      <w:r w:rsidRPr="00262141">
        <w:t xml:space="preserve"> </w:t>
      </w:r>
      <w:proofErr w:type="spellStart"/>
      <w:r w:rsidRPr="00262141">
        <w:t>em</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bản</w:t>
      </w:r>
      <w:proofErr w:type="spellEnd"/>
      <w:r w:rsidRPr="00262141">
        <w:t xml:space="preserve"> </w:t>
      </w:r>
      <w:proofErr w:type="spellStart"/>
      <w:r w:rsidRPr="00262141">
        <w:t>thân</w:t>
      </w:r>
      <w:proofErr w:type="spellEnd"/>
      <w:r w:rsidRPr="00262141">
        <w:t xml:space="preserve">, </w:t>
      </w:r>
      <w:proofErr w:type="spellStart"/>
      <w:r w:rsidRPr="00262141">
        <w:t>bỏ</w:t>
      </w:r>
      <w:proofErr w:type="spellEnd"/>
      <w:r w:rsidRPr="00262141">
        <w:t xml:space="preserve"> </w:t>
      </w:r>
      <w:proofErr w:type="spellStart"/>
      <w:r w:rsidRPr="00262141">
        <w:t>chạy</w:t>
      </w:r>
      <w:proofErr w:type="spellEnd"/>
      <w:r w:rsidRPr="00262141">
        <w:t xml:space="preserve"> </w:t>
      </w:r>
      <w:proofErr w:type="spellStart"/>
      <w:r w:rsidRPr="00262141">
        <w:t>và</w:t>
      </w:r>
      <w:proofErr w:type="spellEnd"/>
      <w:r w:rsidRPr="00262141">
        <w:t xml:space="preserve"> </w:t>
      </w:r>
      <w:proofErr w:type="spellStart"/>
      <w:r w:rsidRPr="00262141">
        <w:t>hét</w:t>
      </w:r>
      <w:proofErr w:type="spellEnd"/>
      <w:r w:rsidRPr="00262141">
        <w:t xml:space="preserve"> to </w:t>
      </w:r>
      <w:proofErr w:type="spellStart"/>
      <w:r w:rsidRPr="00262141">
        <w:t>nếu</w:t>
      </w:r>
      <w:proofErr w:type="spellEnd"/>
      <w:r w:rsidRPr="00262141">
        <w:t xml:space="preserve"> </w:t>
      </w:r>
      <w:proofErr w:type="spellStart"/>
      <w:r w:rsidRPr="00262141">
        <w:t>gặp</w:t>
      </w:r>
      <w:proofErr w:type="spellEnd"/>
      <w:r w:rsidRPr="00262141">
        <w:t xml:space="preserve"> </w:t>
      </w:r>
      <w:proofErr w:type="spellStart"/>
      <w:r w:rsidRPr="00262141">
        <w:t>người</w:t>
      </w:r>
      <w:proofErr w:type="spellEnd"/>
      <w:r w:rsidRPr="00262141">
        <w:t xml:space="preserve"> </w:t>
      </w:r>
      <w:proofErr w:type="spellStart"/>
      <w:r w:rsidRPr="00262141">
        <w:t>lạ</w:t>
      </w:r>
      <w:proofErr w:type="spellEnd"/>
      <w:r w:rsidRPr="00262141">
        <w:t xml:space="preserve"> </w:t>
      </w:r>
      <w:proofErr w:type="spellStart"/>
      <w:r w:rsidRPr="00262141">
        <w:t>chạm</w:t>
      </w:r>
      <w:proofErr w:type="spellEnd"/>
      <w:r w:rsidRPr="00262141">
        <w:t xml:space="preserve"> </w:t>
      </w:r>
      <w:proofErr w:type="spellStart"/>
      <w:r w:rsidRPr="00262141">
        <w:t>vào</w:t>
      </w:r>
      <w:proofErr w:type="spellEnd"/>
      <w:r w:rsidRPr="00262141">
        <w:t xml:space="preserve"> con </w:t>
      </w:r>
      <w:proofErr w:type="spellStart"/>
      <w:r w:rsidRPr="00262141">
        <w:t>và</w:t>
      </w:r>
      <w:proofErr w:type="spellEnd"/>
      <w:r w:rsidRPr="00262141">
        <w:t xml:space="preserve"> </w:t>
      </w:r>
      <w:proofErr w:type="spellStart"/>
      <w:r w:rsidRPr="00262141">
        <w:t>nói</w:t>
      </w:r>
      <w:proofErr w:type="spellEnd"/>
      <w:r w:rsidRPr="00262141">
        <w:t xml:space="preserve"> </w:t>
      </w:r>
      <w:proofErr w:type="spellStart"/>
      <w:r w:rsidRPr="00262141">
        <w:t>cho</w:t>
      </w:r>
      <w:proofErr w:type="spellEnd"/>
      <w:r w:rsidRPr="00262141">
        <w:t xml:space="preserve"> </w:t>
      </w:r>
      <w:proofErr w:type="spellStart"/>
      <w:r w:rsidRPr="00262141">
        <w:t>người</w:t>
      </w:r>
      <w:proofErr w:type="spellEnd"/>
      <w:r w:rsidRPr="00262141">
        <w:t xml:space="preserve"> </w:t>
      </w:r>
      <w:proofErr w:type="spellStart"/>
      <w:r w:rsidRPr="00262141">
        <w:t>thân</w:t>
      </w:r>
      <w:proofErr w:type="spellEnd"/>
      <w:r w:rsidRPr="00262141">
        <w:t xml:space="preserve"> </w:t>
      </w:r>
      <w:proofErr w:type="spellStart"/>
      <w:r w:rsidRPr="00262141">
        <w:t>biết</w:t>
      </w:r>
      <w:proofErr w:type="spellEnd"/>
      <w:r w:rsidRPr="00262141">
        <w:t xml:space="preserve"> </w:t>
      </w:r>
      <w:proofErr w:type="spellStart"/>
      <w:r w:rsidRPr="00262141">
        <w:t>khi</w:t>
      </w:r>
      <w:proofErr w:type="spellEnd"/>
      <w:r w:rsidRPr="00262141">
        <w:t xml:space="preserve"> </w:t>
      </w:r>
      <w:proofErr w:type="spellStart"/>
      <w:r w:rsidRPr="00262141">
        <w:t>bé</w:t>
      </w:r>
      <w:proofErr w:type="spellEnd"/>
      <w:r w:rsidRPr="00262141">
        <w:t xml:space="preserve"> </w:t>
      </w:r>
      <w:proofErr w:type="spellStart"/>
      <w:r w:rsidRPr="00262141">
        <w:t>bị</w:t>
      </w:r>
      <w:proofErr w:type="spellEnd"/>
      <w:r w:rsidRPr="00262141">
        <w:t xml:space="preserve"> </w:t>
      </w:r>
      <w:proofErr w:type="spellStart"/>
      <w:r w:rsidRPr="00262141">
        <w:t>bạo</w:t>
      </w:r>
      <w:proofErr w:type="spellEnd"/>
      <w:r w:rsidRPr="00262141">
        <w:t xml:space="preserve"> </w:t>
      </w:r>
      <w:proofErr w:type="spellStart"/>
      <w:r w:rsidRPr="00262141">
        <w:t>hành</w:t>
      </w:r>
      <w:proofErr w:type="spellEnd"/>
      <w:r w:rsidRPr="00262141">
        <w:t xml:space="preserve"> </w:t>
      </w:r>
      <w:proofErr w:type="spellStart"/>
      <w:r w:rsidRPr="00262141">
        <w:t>thân</w:t>
      </w:r>
      <w:proofErr w:type="spellEnd"/>
      <w:r w:rsidRPr="00262141">
        <w:t xml:space="preserve"> </w:t>
      </w:r>
      <w:proofErr w:type="spellStart"/>
      <w:r w:rsidRPr="00262141">
        <w:t>thể</w:t>
      </w:r>
      <w:proofErr w:type="spellEnd"/>
      <w:r w:rsidRPr="00262141">
        <w:t xml:space="preserve">. </w:t>
      </w:r>
      <w:proofErr w:type="spellStart"/>
      <w:r w:rsidRPr="00262141">
        <w:t>Biết</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thân</w:t>
      </w:r>
      <w:proofErr w:type="spellEnd"/>
      <w:r w:rsidRPr="00262141">
        <w:t xml:space="preserve"> </w:t>
      </w:r>
      <w:proofErr w:type="spellStart"/>
      <w:r w:rsidRPr="00262141">
        <w:t>thể</w:t>
      </w:r>
      <w:proofErr w:type="spellEnd"/>
      <w:r w:rsidRPr="00262141">
        <w:t xml:space="preserve"> </w:t>
      </w:r>
      <w:proofErr w:type="spellStart"/>
      <w:r w:rsidRPr="00262141">
        <w:t>không</w:t>
      </w:r>
      <w:proofErr w:type="spellEnd"/>
      <w:r w:rsidRPr="00262141">
        <w:t xml:space="preserve"> </w:t>
      </w:r>
      <w:proofErr w:type="spellStart"/>
      <w:r w:rsidRPr="00262141">
        <w:t>cho</w:t>
      </w:r>
      <w:proofErr w:type="spellEnd"/>
      <w:r w:rsidRPr="00262141">
        <w:t xml:space="preserve"> </w:t>
      </w:r>
      <w:proofErr w:type="spellStart"/>
      <w:r w:rsidRPr="00262141">
        <w:t>người</w:t>
      </w:r>
      <w:proofErr w:type="spellEnd"/>
      <w:r w:rsidRPr="00262141">
        <w:t xml:space="preserve"> </w:t>
      </w:r>
      <w:proofErr w:type="spellStart"/>
      <w:r w:rsidRPr="00262141">
        <w:t>lạ</w:t>
      </w:r>
      <w:proofErr w:type="spellEnd"/>
      <w:r w:rsidRPr="00262141">
        <w:t xml:space="preserve"> </w:t>
      </w:r>
      <w:proofErr w:type="spellStart"/>
      <w:r w:rsidRPr="00262141">
        <w:t>chạm</w:t>
      </w:r>
      <w:proofErr w:type="spellEnd"/>
      <w:r w:rsidRPr="00262141">
        <w:t xml:space="preserve"> </w:t>
      </w:r>
      <w:proofErr w:type="spellStart"/>
      <w:r w:rsidRPr="00262141">
        <w:t>vào</w:t>
      </w:r>
      <w:proofErr w:type="spellEnd"/>
      <w:r w:rsidRPr="00262141">
        <w:t xml:space="preserve"> </w:t>
      </w:r>
      <w:proofErr w:type="spellStart"/>
      <w:r w:rsidRPr="00262141">
        <w:t>vùng</w:t>
      </w:r>
      <w:proofErr w:type="spellEnd"/>
      <w:r w:rsidRPr="00262141">
        <w:t xml:space="preserve"> </w:t>
      </w:r>
      <w:proofErr w:type="spellStart"/>
      <w:r w:rsidRPr="00262141">
        <w:t>riêng</w:t>
      </w:r>
      <w:proofErr w:type="spellEnd"/>
      <w:r w:rsidRPr="00262141">
        <w:t xml:space="preserve"> </w:t>
      </w:r>
      <w:proofErr w:type="spellStart"/>
      <w:r w:rsidRPr="00262141">
        <w:t>tư</w:t>
      </w:r>
      <w:proofErr w:type="spellEnd"/>
      <w:r w:rsidRPr="00262141">
        <w:t xml:space="preserve"> </w:t>
      </w:r>
      <w:proofErr w:type="spellStart"/>
      <w:r w:rsidRPr="00262141">
        <w:t>của</w:t>
      </w:r>
      <w:proofErr w:type="spellEnd"/>
      <w:r w:rsidRPr="00262141">
        <w:t xml:space="preserve"> </w:t>
      </w:r>
      <w:proofErr w:type="spellStart"/>
      <w:r w:rsidRPr="00262141">
        <w:t>trẻ</w:t>
      </w:r>
      <w:proofErr w:type="spellEnd"/>
      <w:r w:rsidRPr="00262141">
        <w:t>.</w:t>
      </w:r>
    </w:p>
    <w:p w14:paraId="297D7EC0" w14:textId="77777777" w:rsidR="004D2813" w:rsidRPr="00A7199F" w:rsidRDefault="004D2813" w:rsidP="00655CF4">
      <w:pPr>
        <w:jc w:val="both"/>
        <w:rPr>
          <w:rFonts w:eastAsia="Calibri"/>
        </w:rPr>
      </w:pPr>
      <w:r w:rsidRPr="00262141">
        <w:t xml:space="preserve">- </w:t>
      </w:r>
      <w:proofErr w:type="spellStart"/>
      <w:r w:rsidRPr="00262141">
        <w:t>Biết</w:t>
      </w:r>
      <w:proofErr w:type="spellEnd"/>
      <w:r w:rsidRPr="00262141">
        <w:t xml:space="preserve"> </w:t>
      </w:r>
      <w:proofErr w:type="spellStart"/>
      <w:r w:rsidRPr="00262141">
        <w:t>học</w:t>
      </w:r>
      <w:proofErr w:type="spellEnd"/>
      <w:r w:rsidRPr="00262141">
        <w:t xml:space="preserve"> </w:t>
      </w:r>
      <w:proofErr w:type="spellStart"/>
      <w:r w:rsidRPr="00262141">
        <w:t>tập</w:t>
      </w:r>
      <w:proofErr w:type="spellEnd"/>
      <w:r w:rsidRPr="00262141">
        <w:t xml:space="preserve"> </w:t>
      </w:r>
      <w:proofErr w:type="spellStart"/>
      <w:r w:rsidRPr="00262141">
        <w:t>và</w:t>
      </w:r>
      <w:proofErr w:type="spellEnd"/>
      <w:r w:rsidRPr="00262141">
        <w:t xml:space="preserve"> </w:t>
      </w:r>
      <w:proofErr w:type="spellStart"/>
      <w:r w:rsidRPr="00262141">
        <w:t>làm</w:t>
      </w:r>
      <w:proofErr w:type="spellEnd"/>
      <w:r w:rsidRPr="00262141">
        <w:t xml:space="preserve"> </w:t>
      </w:r>
      <w:proofErr w:type="spellStart"/>
      <w:r w:rsidRPr="00262141">
        <w:t>theo</w:t>
      </w:r>
      <w:proofErr w:type="spellEnd"/>
      <w:r w:rsidRPr="00262141">
        <w:t xml:space="preserve"> </w:t>
      </w:r>
      <w:proofErr w:type="spellStart"/>
      <w:r w:rsidRPr="00262141">
        <w:t>tấm</w:t>
      </w:r>
      <w:proofErr w:type="spellEnd"/>
      <w:r w:rsidRPr="00262141">
        <w:t xml:space="preserve"> </w:t>
      </w:r>
      <w:proofErr w:type="spellStart"/>
      <w:r w:rsidRPr="00262141">
        <w:t>gương</w:t>
      </w:r>
      <w:proofErr w:type="spellEnd"/>
      <w:r w:rsidRPr="00262141">
        <w:t xml:space="preserve"> </w:t>
      </w:r>
      <w:proofErr w:type="spellStart"/>
      <w:r w:rsidRPr="00262141">
        <w:t>đạo</w:t>
      </w:r>
      <w:proofErr w:type="spellEnd"/>
      <w:r w:rsidRPr="00262141">
        <w:t xml:space="preserve"> </w:t>
      </w:r>
      <w:proofErr w:type="spellStart"/>
      <w:r w:rsidRPr="00262141">
        <w:t>đức</w:t>
      </w:r>
      <w:proofErr w:type="spellEnd"/>
      <w:r w:rsidRPr="00262141">
        <w:t xml:space="preserve"> </w:t>
      </w:r>
      <w:proofErr w:type="spellStart"/>
      <w:r w:rsidRPr="00262141">
        <w:t>Hồ</w:t>
      </w:r>
      <w:proofErr w:type="spellEnd"/>
      <w:r w:rsidRPr="00262141">
        <w:t xml:space="preserve"> Chí Minh “</w:t>
      </w:r>
      <w:proofErr w:type="spellStart"/>
      <w:r w:rsidRPr="00262141">
        <w:t>Trồng</w:t>
      </w:r>
      <w:proofErr w:type="spellEnd"/>
      <w:r w:rsidRPr="00262141">
        <w:t xml:space="preserve"> </w:t>
      </w:r>
      <w:proofErr w:type="spellStart"/>
      <w:r w:rsidRPr="00262141">
        <w:t>cây</w:t>
      </w:r>
      <w:proofErr w:type="spellEnd"/>
      <w:r w:rsidRPr="00262141">
        <w:t xml:space="preserve"> </w:t>
      </w:r>
      <w:proofErr w:type="spellStart"/>
      <w:r w:rsidRPr="00262141">
        <w:t>để</w:t>
      </w:r>
      <w:proofErr w:type="spellEnd"/>
      <w:r w:rsidRPr="00262141">
        <w:t xml:space="preserve"> </w:t>
      </w:r>
      <w:proofErr w:type="spellStart"/>
      <w:r w:rsidRPr="00262141">
        <w:t>bảo</w:t>
      </w:r>
      <w:proofErr w:type="spellEnd"/>
      <w:r w:rsidRPr="00262141">
        <w:t xml:space="preserve"> </w:t>
      </w:r>
      <w:proofErr w:type="spellStart"/>
      <w:r w:rsidRPr="00262141">
        <w:t>vệ</w:t>
      </w:r>
      <w:proofErr w:type="spellEnd"/>
      <w:r w:rsidRPr="00262141">
        <w:t xml:space="preserve"> </w:t>
      </w:r>
      <w:proofErr w:type="spellStart"/>
      <w:r w:rsidRPr="00262141">
        <w:t>môi</w:t>
      </w:r>
      <w:proofErr w:type="spellEnd"/>
      <w:r w:rsidRPr="00262141">
        <w:t xml:space="preserve"> </w:t>
      </w:r>
      <w:proofErr w:type="spellStart"/>
      <w:r w:rsidRPr="00262141">
        <w:t>trường</w:t>
      </w:r>
      <w:proofErr w:type="spellEnd"/>
      <w:r w:rsidRPr="00262141">
        <w:t>”</w:t>
      </w:r>
      <w:r w:rsidRPr="00262141">
        <w:rPr>
          <w:rFonts w:eastAsia="Calibri"/>
        </w:rPr>
        <w:t xml:space="preserve"> </w:t>
      </w:r>
    </w:p>
    <w:p w14:paraId="4E7457BA" w14:textId="77777777" w:rsidR="004D2813" w:rsidRDefault="004D2813" w:rsidP="00655CF4">
      <w:pPr>
        <w:jc w:val="both"/>
        <w:rPr>
          <w:b/>
        </w:rPr>
      </w:pPr>
      <w:r w:rsidRPr="00262141">
        <w:rPr>
          <w:b/>
        </w:rPr>
        <w:t xml:space="preserve">1.2. </w:t>
      </w:r>
      <w:proofErr w:type="spellStart"/>
      <w:r w:rsidRPr="00262141">
        <w:rPr>
          <w:b/>
        </w:rPr>
        <w:t>Kỹ</w:t>
      </w:r>
      <w:proofErr w:type="spellEnd"/>
      <w:r w:rsidRPr="00262141">
        <w:rPr>
          <w:b/>
        </w:rPr>
        <w:t xml:space="preserve"> </w:t>
      </w:r>
      <w:proofErr w:type="spellStart"/>
      <w:r w:rsidRPr="00262141">
        <w:rPr>
          <w:b/>
        </w:rPr>
        <w:t>năng</w:t>
      </w:r>
      <w:proofErr w:type="spellEnd"/>
    </w:p>
    <w:p w14:paraId="035D07F9" w14:textId="229559FC" w:rsidR="00203CA5" w:rsidRPr="00262141" w:rsidRDefault="00203CA5" w:rsidP="00655CF4">
      <w:pPr>
        <w:jc w:val="both"/>
        <w:rPr>
          <w:spacing w:val="6"/>
        </w:rPr>
      </w:pPr>
      <w:r>
        <w:rPr>
          <w:b/>
        </w:rPr>
        <w:t>-</w:t>
      </w:r>
      <w:r w:rsidRPr="00203CA5">
        <w:rPr>
          <w:bCs/>
        </w:rPr>
        <w:t xml:space="preserve"> Rèn </w:t>
      </w:r>
      <w:proofErr w:type="spellStart"/>
      <w:r w:rsidRPr="00203CA5">
        <w:rPr>
          <w:bCs/>
        </w:rPr>
        <w:t>kĩ</w:t>
      </w:r>
      <w:proofErr w:type="spellEnd"/>
      <w:r w:rsidRPr="00203CA5">
        <w:rPr>
          <w:bCs/>
        </w:rPr>
        <w:t xml:space="preserve"> </w:t>
      </w:r>
      <w:proofErr w:type="spellStart"/>
      <w:r w:rsidRPr="00203CA5">
        <w:rPr>
          <w:bCs/>
        </w:rPr>
        <w:t>năng</w:t>
      </w:r>
      <w:proofErr w:type="spellEnd"/>
      <w:r w:rsidRPr="00203CA5">
        <w:rPr>
          <w:bCs/>
        </w:rPr>
        <w:t xml:space="preserve"> </w:t>
      </w:r>
      <w:proofErr w:type="spellStart"/>
      <w:r w:rsidRPr="00203CA5">
        <w:rPr>
          <w:bCs/>
        </w:rPr>
        <w:t>thực</w:t>
      </w:r>
      <w:proofErr w:type="spellEnd"/>
      <w:r w:rsidRPr="00203CA5">
        <w:rPr>
          <w:bCs/>
        </w:rPr>
        <w:t xml:space="preserve"> </w:t>
      </w:r>
      <w:proofErr w:type="spellStart"/>
      <w:r w:rsidRPr="00203CA5">
        <w:rPr>
          <w:bCs/>
        </w:rPr>
        <w:t>hiện</w:t>
      </w:r>
      <w:proofErr w:type="spellEnd"/>
      <w:r w:rsidRPr="00203CA5">
        <w:rPr>
          <w:bCs/>
        </w:rPr>
        <w:t xml:space="preserve"> </w:t>
      </w:r>
      <w:proofErr w:type="spellStart"/>
      <w:r w:rsidRPr="00203CA5">
        <w:rPr>
          <w:bCs/>
        </w:rPr>
        <w:t>các</w:t>
      </w:r>
      <w:proofErr w:type="spellEnd"/>
      <w:r w:rsidRPr="00203CA5">
        <w:rPr>
          <w:bCs/>
        </w:rPr>
        <w:t xml:space="preserve"> </w:t>
      </w:r>
      <w:proofErr w:type="spellStart"/>
      <w:r w:rsidRPr="00203CA5">
        <w:rPr>
          <w:bCs/>
        </w:rPr>
        <w:t>bài</w:t>
      </w:r>
      <w:proofErr w:type="spellEnd"/>
      <w:r w:rsidRPr="00203CA5">
        <w:rPr>
          <w:bCs/>
        </w:rPr>
        <w:t xml:space="preserve"> </w:t>
      </w:r>
      <w:proofErr w:type="spellStart"/>
      <w:r w:rsidRPr="00203CA5">
        <w:rPr>
          <w:bCs/>
        </w:rPr>
        <w:t>tập</w:t>
      </w:r>
      <w:proofErr w:type="spellEnd"/>
      <w:r w:rsidRPr="00203CA5">
        <w:rPr>
          <w:bCs/>
        </w:rPr>
        <w:t xml:space="preserve"> PTTC </w:t>
      </w:r>
      <w:proofErr w:type="spellStart"/>
      <w:r w:rsidRPr="00203CA5">
        <w:rPr>
          <w:bCs/>
        </w:rPr>
        <w:t>cho</w:t>
      </w:r>
      <w:proofErr w:type="spellEnd"/>
      <w:r w:rsidRPr="00203CA5">
        <w:rPr>
          <w:bCs/>
        </w:rPr>
        <w:t xml:space="preserve"> </w:t>
      </w:r>
      <w:proofErr w:type="spellStart"/>
      <w:r w:rsidRPr="00203CA5">
        <w:rPr>
          <w:bCs/>
        </w:rPr>
        <w:t>trẻ</w:t>
      </w:r>
      <w:proofErr w:type="spellEnd"/>
      <w:r w:rsidRPr="00203CA5">
        <w:rPr>
          <w:bCs/>
        </w:rPr>
        <w:t xml:space="preserve">: </w:t>
      </w:r>
      <w:proofErr w:type="spellStart"/>
      <w:r w:rsidRPr="00203CA5">
        <w:rPr>
          <w:bCs/>
        </w:rPr>
        <w:t>Bật</w:t>
      </w:r>
      <w:proofErr w:type="spellEnd"/>
      <w:r w:rsidRPr="00203CA5">
        <w:rPr>
          <w:bCs/>
        </w:rPr>
        <w:t xml:space="preserve"> qua </w:t>
      </w:r>
      <w:proofErr w:type="spellStart"/>
      <w:r w:rsidRPr="00203CA5">
        <w:rPr>
          <w:bCs/>
        </w:rPr>
        <w:t>vật</w:t>
      </w:r>
      <w:proofErr w:type="spellEnd"/>
      <w:r w:rsidRPr="00203CA5">
        <w:rPr>
          <w:bCs/>
        </w:rPr>
        <w:t xml:space="preserve"> </w:t>
      </w:r>
      <w:proofErr w:type="spellStart"/>
      <w:r w:rsidRPr="00203CA5">
        <w:rPr>
          <w:bCs/>
        </w:rPr>
        <w:t>cản</w:t>
      </w:r>
      <w:proofErr w:type="spellEnd"/>
      <w:r w:rsidRPr="00203CA5">
        <w:rPr>
          <w:bCs/>
        </w:rPr>
        <w:t xml:space="preserve">, </w:t>
      </w:r>
      <w:proofErr w:type="spellStart"/>
      <w:r w:rsidRPr="00203CA5">
        <w:rPr>
          <w:bCs/>
        </w:rPr>
        <w:t>bật</w:t>
      </w:r>
      <w:proofErr w:type="spellEnd"/>
      <w:r w:rsidRPr="00203CA5">
        <w:rPr>
          <w:bCs/>
        </w:rPr>
        <w:t xml:space="preserve"> </w:t>
      </w:r>
      <w:proofErr w:type="spellStart"/>
      <w:r w:rsidRPr="00203CA5">
        <w:rPr>
          <w:bCs/>
        </w:rPr>
        <w:t>tách</w:t>
      </w:r>
      <w:proofErr w:type="spellEnd"/>
      <w:r w:rsidRPr="00203CA5">
        <w:rPr>
          <w:bCs/>
        </w:rPr>
        <w:t xml:space="preserve">, </w:t>
      </w:r>
      <w:proofErr w:type="spellStart"/>
      <w:r w:rsidRPr="00203CA5">
        <w:rPr>
          <w:bCs/>
        </w:rPr>
        <w:t>khép</w:t>
      </w:r>
      <w:proofErr w:type="spellEnd"/>
      <w:r w:rsidRPr="00203CA5">
        <w:rPr>
          <w:bCs/>
        </w:rPr>
        <w:t xml:space="preserve"> </w:t>
      </w:r>
      <w:proofErr w:type="spellStart"/>
      <w:r w:rsidRPr="00203CA5">
        <w:rPr>
          <w:bCs/>
        </w:rPr>
        <w:t>chân</w:t>
      </w:r>
      <w:proofErr w:type="spellEnd"/>
      <w:r w:rsidRPr="00203CA5">
        <w:rPr>
          <w:bCs/>
        </w:rPr>
        <w:t xml:space="preserve"> qua 5 ô…. </w:t>
      </w:r>
      <w:proofErr w:type="spellStart"/>
      <w:r w:rsidRPr="00203CA5">
        <w:rPr>
          <w:bCs/>
        </w:rPr>
        <w:t>cho</w:t>
      </w:r>
      <w:proofErr w:type="spellEnd"/>
      <w:r w:rsidRPr="00203CA5">
        <w:rPr>
          <w:bCs/>
        </w:rPr>
        <w:t xml:space="preserve"> </w:t>
      </w:r>
      <w:proofErr w:type="spellStart"/>
      <w:r w:rsidRPr="00203CA5">
        <w:rPr>
          <w:bCs/>
        </w:rPr>
        <w:t>trẻ</w:t>
      </w:r>
      <w:proofErr w:type="spellEnd"/>
    </w:p>
    <w:p w14:paraId="06622895" w14:textId="56A9D6E3" w:rsidR="004C3D3F" w:rsidRPr="004C3D3F" w:rsidRDefault="004C3D3F" w:rsidP="00655CF4">
      <w:pPr>
        <w:spacing w:line="276" w:lineRule="auto"/>
        <w:jc w:val="both"/>
      </w:pPr>
      <w:r w:rsidRPr="004C3D3F">
        <w:t xml:space="preserve">- Rèn </w:t>
      </w:r>
      <w:proofErr w:type="spellStart"/>
      <w:r w:rsidRPr="004C3D3F">
        <w:t>kĩ</w:t>
      </w:r>
      <w:proofErr w:type="spellEnd"/>
      <w:r w:rsidRPr="004C3D3F">
        <w:t xml:space="preserve"> </w:t>
      </w:r>
      <w:proofErr w:type="spellStart"/>
      <w:r w:rsidRPr="004C3D3F">
        <w:t>năng</w:t>
      </w:r>
      <w:proofErr w:type="spellEnd"/>
      <w:r w:rsidRPr="004C3D3F">
        <w:t xml:space="preserve"> </w:t>
      </w:r>
      <w:proofErr w:type="spellStart"/>
      <w:r w:rsidRPr="004C3D3F">
        <w:t>đọc</w:t>
      </w:r>
      <w:proofErr w:type="spellEnd"/>
      <w:r w:rsidRPr="004C3D3F">
        <w:t xml:space="preserve"> </w:t>
      </w:r>
      <w:proofErr w:type="spellStart"/>
      <w:r w:rsidRPr="004C3D3F">
        <w:t>thơ</w:t>
      </w:r>
      <w:proofErr w:type="spellEnd"/>
      <w:r w:rsidRPr="004C3D3F">
        <w:t xml:space="preserve"> </w:t>
      </w:r>
      <w:proofErr w:type="spellStart"/>
      <w:r w:rsidRPr="004C3D3F">
        <w:t>về</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cho</w:t>
      </w:r>
      <w:proofErr w:type="spellEnd"/>
      <w:r w:rsidRPr="004C3D3F">
        <w:t xml:space="preserve"> </w:t>
      </w:r>
      <w:proofErr w:type="spellStart"/>
      <w:r w:rsidRPr="004C3D3F">
        <w:t>trẻ</w:t>
      </w:r>
      <w:proofErr w:type="spellEnd"/>
      <w:r w:rsidRPr="004C3D3F">
        <w:t>.</w:t>
      </w:r>
    </w:p>
    <w:p w14:paraId="7EBB8842" w14:textId="77777777" w:rsidR="004C3D3F" w:rsidRPr="004C3D3F" w:rsidRDefault="004C3D3F" w:rsidP="00655CF4">
      <w:pPr>
        <w:spacing w:line="276" w:lineRule="auto"/>
        <w:jc w:val="both"/>
      </w:pPr>
      <w:r w:rsidRPr="004C3D3F">
        <w:t xml:space="preserve">- Rèn </w:t>
      </w:r>
      <w:proofErr w:type="spellStart"/>
      <w:r w:rsidRPr="004C3D3F">
        <w:t>kĩ</w:t>
      </w:r>
      <w:proofErr w:type="spellEnd"/>
      <w:r w:rsidRPr="004C3D3F">
        <w:t xml:space="preserve"> </w:t>
      </w:r>
      <w:proofErr w:type="spellStart"/>
      <w:r w:rsidRPr="004C3D3F">
        <w:t>năng</w:t>
      </w:r>
      <w:proofErr w:type="spellEnd"/>
      <w:r w:rsidRPr="004C3D3F">
        <w:t xml:space="preserve"> </w:t>
      </w:r>
      <w:proofErr w:type="spellStart"/>
      <w:r w:rsidRPr="004C3D3F">
        <w:t>vẽ</w:t>
      </w:r>
      <w:proofErr w:type="spellEnd"/>
      <w:r w:rsidRPr="004C3D3F">
        <w:t xml:space="preserve"> </w:t>
      </w:r>
      <w:proofErr w:type="spellStart"/>
      <w:r w:rsidRPr="004C3D3F">
        <w:t>và</w:t>
      </w:r>
      <w:proofErr w:type="spellEnd"/>
      <w:r w:rsidRPr="004C3D3F">
        <w:t xml:space="preserve"> </w:t>
      </w:r>
      <w:proofErr w:type="spellStart"/>
      <w:r w:rsidRPr="004C3D3F">
        <w:t>tô</w:t>
      </w:r>
      <w:proofErr w:type="spellEnd"/>
      <w:r w:rsidRPr="004C3D3F">
        <w:t xml:space="preserve"> </w:t>
      </w:r>
      <w:proofErr w:type="spellStart"/>
      <w:r w:rsidRPr="004C3D3F">
        <w:t>màu</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cho</w:t>
      </w:r>
      <w:proofErr w:type="spellEnd"/>
      <w:r w:rsidRPr="004C3D3F">
        <w:t xml:space="preserve"> </w:t>
      </w:r>
      <w:proofErr w:type="spellStart"/>
      <w:r w:rsidRPr="004C3D3F">
        <w:t>trẻ</w:t>
      </w:r>
      <w:proofErr w:type="spellEnd"/>
      <w:r w:rsidRPr="004C3D3F">
        <w:t>.</w:t>
      </w:r>
    </w:p>
    <w:p w14:paraId="7B674BA7" w14:textId="7E6223FD" w:rsidR="004C3D3F" w:rsidRPr="004C3D3F" w:rsidRDefault="004C3D3F" w:rsidP="00655CF4">
      <w:pPr>
        <w:spacing w:line="276" w:lineRule="auto"/>
        <w:jc w:val="both"/>
      </w:pPr>
      <w:r w:rsidRPr="004C3D3F">
        <w:t xml:space="preserve">- Rèn </w:t>
      </w:r>
      <w:proofErr w:type="spellStart"/>
      <w:r w:rsidRPr="004C3D3F">
        <w:t>kĩ</w:t>
      </w:r>
      <w:proofErr w:type="spellEnd"/>
      <w:r w:rsidRPr="004C3D3F">
        <w:t xml:space="preserve"> </w:t>
      </w:r>
      <w:proofErr w:type="spellStart"/>
      <w:r w:rsidRPr="004C3D3F">
        <w:t>năng</w:t>
      </w:r>
      <w:proofErr w:type="spellEnd"/>
      <w:r w:rsidRPr="004C3D3F">
        <w:t xml:space="preserve"> </w:t>
      </w:r>
      <w:proofErr w:type="spellStart"/>
      <w:r w:rsidR="00203CA5">
        <w:t>xé</w:t>
      </w:r>
      <w:proofErr w:type="spellEnd"/>
      <w:r w:rsidRPr="004C3D3F">
        <w:t xml:space="preserve">, </w:t>
      </w:r>
      <w:proofErr w:type="spellStart"/>
      <w:r w:rsidRPr="004C3D3F">
        <w:t>dán</w:t>
      </w:r>
      <w:proofErr w:type="spellEnd"/>
      <w:r w:rsidRPr="004C3D3F">
        <w:t xml:space="preserve"> </w:t>
      </w:r>
      <w:proofErr w:type="spellStart"/>
      <w:r w:rsidRPr="004C3D3F">
        <w:t>cho</w:t>
      </w:r>
      <w:proofErr w:type="spellEnd"/>
      <w:r w:rsidRPr="004C3D3F">
        <w:t xml:space="preserve"> </w:t>
      </w:r>
      <w:proofErr w:type="spellStart"/>
      <w:r w:rsidRPr="004C3D3F">
        <w:t>trẻ</w:t>
      </w:r>
      <w:proofErr w:type="spellEnd"/>
      <w:r w:rsidRPr="004C3D3F">
        <w:t>.</w:t>
      </w:r>
    </w:p>
    <w:p w14:paraId="2C2D8FDE" w14:textId="77777777" w:rsidR="004C3D3F" w:rsidRPr="004C3D3F" w:rsidRDefault="004C3D3F" w:rsidP="00655CF4">
      <w:pPr>
        <w:jc w:val="both"/>
      </w:pPr>
      <w:r w:rsidRPr="004C3D3F">
        <w:t xml:space="preserve">- Rèn </w:t>
      </w:r>
      <w:proofErr w:type="spellStart"/>
      <w:r w:rsidRPr="004C3D3F">
        <w:t>trẻ</w:t>
      </w:r>
      <w:proofErr w:type="spellEnd"/>
      <w:r w:rsidRPr="004C3D3F">
        <w:t xml:space="preserve"> </w:t>
      </w:r>
      <w:proofErr w:type="spellStart"/>
      <w:r w:rsidRPr="004C3D3F">
        <w:t>nhận</w:t>
      </w:r>
      <w:proofErr w:type="spellEnd"/>
      <w:r w:rsidRPr="004C3D3F">
        <w:t xml:space="preserve"> </w:t>
      </w:r>
      <w:proofErr w:type="spellStart"/>
      <w:r w:rsidRPr="004C3D3F">
        <w:t>biết</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biển</w:t>
      </w:r>
      <w:proofErr w:type="spellEnd"/>
      <w:r w:rsidRPr="004C3D3F">
        <w:t xml:space="preserve"> </w:t>
      </w:r>
      <w:proofErr w:type="spellStart"/>
      <w:r w:rsidRPr="004C3D3F">
        <w:t>hiệu</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đường</w:t>
      </w:r>
      <w:proofErr w:type="spellEnd"/>
      <w:r w:rsidRPr="004C3D3F">
        <w:t xml:space="preserve"> </w:t>
      </w:r>
      <w:proofErr w:type="spellStart"/>
      <w:r w:rsidRPr="004C3D3F">
        <w:t>bộ</w:t>
      </w:r>
      <w:proofErr w:type="spellEnd"/>
      <w:r w:rsidRPr="004C3D3F">
        <w:t xml:space="preserve"> </w:t>
      </w:r>
      <w:proofErr w:type="spellStart"/>
      <w:r w:rsidRPr="004C3D3F">
        <w:t>đơn</w:t>
      </w:r>
      <w:proofErr w:type="spellEnd"/>
      <w:r w:rsidRPr="004C3D3F">
        <w:t xml:space="preserve"> </w:t>
      </w:r>
      <w:proofErr w:type="spellStart"/>
      <w:r w:rsidRPr="004C3D3F">
        <w:t>giản</w:t>
      </w:r>
      <w:proofErr w:type="spellEnd"/>
      <w:r w:rsidRPr="004C3D3F">
        <w:t xml:space="preserve">. </w:t>
      </w:r>
    </w:p>
    <w:p w14:paraId="6AF4F816" w14:textId="7244866D" w:rsidR="004C3D3F" w:rsidRPr="004C3D3F" w:rsidRDefault="004C3D3F" w:rsidP="00655CF4">
      <w:pPr>
        <w:jc w:val="both"/>
      </w:pPr>
      <w:r w:rsidRPr="004C3D3F">
        <w:t xml:space="preserve">- Rèn </w:t>
      </w:r>
      <w:proofErr w:type="spellStart"/>
      <w:r w:rsidRPr="004C3D3F">
        <w:t>kĩ</w:t>
      </w:r>
      <w:proofErr w:type="spellEnd"/>
      <w:r w:rsidRPr="004C3D3F">
        <w:t xml:space="preserve"> </w:t>
      </w:r>
      <w:proofErr w:type="spellStart"/>
      <w:r w:rsidRPr="004C3D3F">
        <w:t>năng</w:t>
      </w:r>
      <w:proofErr w:type="spellEnd"/>
      <w:r w:rsidRPr="004C3D3F">
        <w:t xml:space="preserve"> </w:t>
      </w:r>
      <w:proofErr w:type="spellStart"/>
      <w:r w:rsidRPr="004C3D3F">
        <w:t>hát</w:t>
      </w:r>
      <w:proofErr w:type="spellEnd"/>
      <w:r w:rsidRPr="004C3D3F">
        <w:t xml:space="preserve">, </w:t>
      </w:r>
      <w:proofErr w:type="spellStart"/>
      <w:r w:rsidR="00203CA5">
        <w:t>vận</w:t>
      </w:r>
      <w:proofErr w:type="spellEnd"/>
      <w:r w:rsidR="00203CA5">
        <w:t xml:space="preserve"> </w:t>
      </w:r>
      <w:proofErr w:type="spellStart"/>
      <w:r w:rsidR="00203CA5">
        <w:t>động</w:t>
      </w:r>
      <w:proofErr w:type="spellEnd"/>
      <w:r w:rsidR="00203CA5">
        <w:t xml:space="preserve"> </w:t>
      </w:r>
      <w:proofErr w:type="spellStart"/>
      <w:r w:rsidRPr="004C3D3F">
        <w:t>cho</w:t>
      </w:r>
      <w:proofErr w:type="spellEnd"/>
      <w:r w:rsidRPr="004C3D3F">
        <w:t xml:space="preserve"> </w:t>
      </w:r>
      <w:proofErr w:type="spellStart"/>
      <w:r w:rsidRPr="004C3D3F">
        <w:t>trẻ</w:t>
      </w:r>
      <w:proofErr w:type="spellEnd"/>
      <w:r w:rsidRPr="004C3D3F">
        <w:t>.</w:t>
      </w:r>
    </w:p>
    <w:p w14:paraId="744E7538" w14:textId="77777777" w:rsidR="004D2813" w:rsidRPr="00262141" w:rsidRDefault="004D2813" w:rsidP="00655CF4">
      <w:pPr>
        <w:spacing w:line="276" w:lineRule="auto"/>
        <w:jc w:val="both"/>
      </w:pPr>
      <w:r w:rsidRPr="00262141">
        <w:rPr>
          <w:b/>
          <w:lang w:val="nl-NL"/>
        </w:rPr>
        <w:t>1.3. Thái độ</w:t>
      </w:r>
    </w:p>
    <w:p w14:paraId="74D5956F" w14:textId="77777777" w:rsidR="004C3D3F" w:rsidRPr="004C3D3F" w:rsidRDefault="004C3D3F" w:rsidP="00655CF4">
      <w:pPr>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yêu</w:t>
      </w:r>
      <w:proofErr w:type="spellEnd"/>
      <w:r w:rsidRPr="004C3D3F">
        <w:t xml:space="preserve"> </w:t>
      </w:r>
      <w:proofErr w:type="spellStart"/>
      <w:r w:rsidRPr="004C3D3F">
        <w:t>quý</w:t>
      </w:r>
      <w:proofErr w:type="spellEnd"/>
      <w:r w:rsidRPr="004C3D3F">
        <w:t xml:space="preserve">, </w:t>
      </w:r>
      <w:proofErr w:type="spellStart"/>
      <w:r w:rsidRPr="004C3D3F">
        <w:t>giữ</w:t>
      </w:r>
      <w:proofErr w:type="spellEnd"/>
      <w:r w:rsidRPr="004C3D3F">
        <w:t xml:space="preserve"> </w:t>
      </w:r>
      <w:proofErr w:type="spellStart"/>
      <w:r w:rsidRPr="004C3D3F">
        <w:t>gìn</w:t>
      </w:r>
      <w:proofErr w:type="spellEnd"/>
      <w:r w:rsidRPr="004C3D3F">
        <w:t xml:space="preserve"> </w:t>
      </w:r>
      <w:proofErr w:type="spellStart"/>
      <w:r w:rsidRPr="004C3D3F">
        <w:t>và</w:t>
      </w:r>
      <w:proofErr w:type="spellEnd"/>
      <w:r w:rsidRPr="004C3D3F">
        <w:t xml:space="preserve"> </w:t>
      </w:r>
      <w:proofErr w:type="spellStart"/>
      <w:r w:rsidRPr="004C3D3F">
        <w:t>bảo</w:t>
      </w:r>
      <w:proofErr w:type="spellEnd"/>
      <w:r w:rsidRPr="004C3D3F">
        <w:t xml:space="preserve"> </w:t>
      </w:r>
      <w:proofErr w:type="spellStart"/>
      <w:r w:rsidRPr="004C3D3F">
        <w:t>vệ</w:t>
      </w:r>
      <w:proofErr w:type="spellEnd"/>
      <w:r w:rsidRPr="004C3D3F">
        <w:t xml:space="preserve"> </w:t>
      </w:r>
      <w:proofErr w:type="spellStart"/>
      <w:r w:rsidRPr="004C3D3F">
        <w:t>các</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p>
    <w:p w14:paraId="40D2BC69" w14:textId="594FBF02" w:rsidR="004C3D3F" w:rsidRDefault="004C3D3F" w:rsidP="00655CF4">
      <w:pPr>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chấp</w:t>
      </w:r>
      <w:proofErr w:type="spellEnd"/>
      <w:r w:rsidRPr="004C3D3F">
        <w:t xml:space="preserve"> </w:t>
      </w:r>
      <w:proofErr w:type="spellStart"/>
      <w:r w:rsidRPr="004C3D3F">
        <w:t>hành</w:t>
      </w:r>
      <w:proofErr w:type="spellEnd"/>
      <w:r w:rsidRPr="004C3D3F">
        <w:t xml:space="preserve"> </w:t>
      </w:r>
      <w:proofErr w:type="spellStart"/>
      <w:r w:rsidRPr="004C3D3F">
        <w:t>luật</w:t>
      </w:r>
      <w:proofErr w:type="spellEnd"/>
      <w:r w:rsidRPr="004C3D3F">
        <w:t xml:space="preserve"> </w:t>
      </w:r>
      <w:proofErr w:type="spellStart"/>
      <w:r w:rsidRPr="004C3D3F">
        <w:t>lệ</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006D58DE">
        <w:t xml:space="preserve">. </w:t>
      </w:r>
      <w:r w:rsidR="006D58DE" w:rsidRPr="004C3D3F">
        <w:t xml:space="preserve"> Khi </w:t>
      </w:r>
      <w:proofErr w:type="spellStart"/>
      <w:r w:rsidR="006D58DE" w:rsidRPr="004C3D3F">
        <w:t>ngồi</w:t>
      </w:r>
      <w:proofErr w:type="spellEnd"/>
      <w:r w:rsidR="006D58DE" w:rsidRPr="004C3D3F">
        <w:t xml:space="preserve"> </w:t>
      </w:r>
      <w:proofErr w:type="spellStart"/>
      <w:r w:rsidR="006D58DE" w:rsidRPr="004C3D3F">
        <w:t>trên</w:t>
      </w:r>
      <w:proofErr w:type="spellEnd"/>
      <w:r w:rsidR="006D58DE" w:rsidRPr="004C3D3F">
        <w:t xml:space="preserve"> </w:t>
      </w:r>
      <w:proofErr w:type="spellStart"/>
      <w:r w:rsidR="006D58DE" w:rsidRPr="004C3D3F">
        <w:t>xe</w:t>
      </w:r>
      <w:proofErr w:type="spellEnd"/>
      <w:r w:rsidR="006D58DE" w:rsidRPr="004C3D3F">
        <w:t xml:space="preserve"> </w:t>
      </w:r>
      <w:proofErr w:type="spellStart"/>
      <w:r w:rsidR="006D58DE" w:rsidRPr="004C3D3F">
        <w:t>máy</w:t>
      </w:r>
      <w:proofErr w:type="spellEnd"/>
      <w:r w:rsidR="006D58DE" w:rsidRPr="004C3D3F">
        <w:t xml:space="preserve"> </w:t>
      </w:r>
      <w:proofErr w:type="spellStart"/>
      <w:r w:rsidR="006D58DE" w:rsidRPr="004C3D3F">
        <w:t>phải</w:t>
      </w:r>
      <w:proofErr w:type="spellEnd"/>
      <w:r w:rsidR="006D58DE" w:rsidRPr="004C3D3F">
        <w:t xml:space="preserve"> </w:t>
      </w:r>
      <w:proofErr w:type="spellStart"/>
      <w:r w:rsidR="006D58DE" w:rsidRPr="004C3D3F">
        <w:t>đội</w:t>
      </w:r>
      <w:proofErr w:type="spellEnd"/>
      <w:r w:rsidR="006D58DE" w:rsidRPr="004C3D3F">
        <w:t xml:space="preserve"> </w:t>
      </w:r>
      <w:proofErr w:type="spellStart"/>
      <w:r w:rsidR="006D58DE" w:rsidRPr="004C3D3F">
        <w:t>mũ</w:t>
      </w:r>
      <w:proofErr w:type="spellEnd"/>
      <w:r w:rsidR="006D58DE" w:rsidRPr="004C3D3F">
        <w:t xml:space="preserve"> </w:t>
      </w:r>
      <w:proofErr w:type="spellStart"/>
      <w:r w:rsidR="006D58DE" w:rsidRPr="004C3D3F">
        <w:t>bảo</w:t>
      </w:r>
      <w:proofErr w:type="spellEnd"/>
      <w:r w:rsidR="006D58DE" w:rsidRPr="004C3D3F">
        <w:t xml:space="preserve"> </w:t>
      </w:r>
      <w:proofErr w:type="spellStart"/>
      <w:r w:rsidR="006D58DE" w:rsidRPr="004C3D3F">
        <w:t>hiểm</w:t>
      </w:r>
      <w:proofErr w:type="spellEnd"/>
      <w:r w:rsidR="006D58DE" w:rsidRPr="004C3D3F">
        <w:t xml:space="preserve"> </w:t>
      </w:r>
      <w:proofErr w:type="spellStart"/>
      <w:r w:rsidR="006D58DE" w:rsidRPr="004C3D3F">
        <w:t>và</w:t>
      </w:r>
      <w:proofErr w:type="spellEnd"/>
      <w:r w:rsidR="006D58DE" w:rsidRPr="004C3D3F">
        <w:t xml:space="preserve"> </w:t>
      </w:r>
      <w:proofErr w:type="spellStart"/>
      <w:r w:rsidR="006D58DE" w:rsidRPr="004C3D3F">
        <w:t>đi</w:t>
      </w:r>
      <w:proofErr w:type="spellEnd"/>
      <w:r w:rsidR="006D58DE" w:rsidRPr="004C3D3F">
        <w:t xml:space="preserve"> </w:t>
      </w:r>
      <w:proofErr w:type="spellStart"/>
      <w:r w:rsidR="006D58DE" w:rsidRPr="004C3D3F">
        <w:t>bên</w:t>
      </w:r>
      <w:proofErr w:type="spellEnd"/>
      <w:r w:rsidR="006D58DE" w:rsidRPr="004C3D3F">
        <w:t xml:space="preserve"> </w:t>
      </w:r>
      <w:proofErr w:type="spellStart"/>
      <w:r w:rsidR="006D58DE" w:rsidRPr="004C3D3F">
        <w:t>phải</w:t>
      </w:r>
      <w:proofErr w:type="spellEnd"/>
      <w:r w:rsidR="006D58DE" w:rsidRPr="004C3D3F">
        <w:t xml:space="preserve"> </w:t>
      </w:r>
      <w:proofErr w:type="spellStart"/>
      <w:r w:rsidR="006D58DE" w:rsidRPr="004C3D3F">
        <w:t>đường</w:t>
      </w:r>
      <w:proofErr w:type="spellEnd"/>
      <w:r w:rsidR="006D58DE" w:rsidRPr="004C3D3F">
        <w:t>.</w:t>
      </w:r>
    </w:p>
    <w:p w14:paraId="57EF08D8" w14:textId="2EEF2B67" w:rsidR="006D58DE" w:rsidRPr="004C3D3F" w:rsidRDefault="006D58DE" w:rsidP="00655CF4">
      <w:pPr>
        <w:jc w:val="both"/>
      </w:pPr>
      <w:r w:rsidRPr="004C3D3F">
        <w:t xml:space="preserve">- Khi </w:t>
      </w:r>
      <w:proofErr w:type="spellStart"/>
      <w:r w:rsidRPr="004C3D3F">
        <w:t>đến</w:t>
      </w:r>
      <w:proofErr w:type="spellEnd"/>
      <w:r w:rsidRPr="004C3D3F">
        <w:t xml:space="preserve"> </w:t>
      </w:r>
      <w:proofErr w:type="spellStart"/>
      <w:r w:rsidRPr="004C3D3F">
        <w:t>ngã</w:t>
      </w:r>
      <w:proofErr w:type="spellEnd"/>
      <w:r w:rsidRPr="004C3D3F">
        <w:t xml:space="preserve"> </w:t>
      </w:r>
      <w:proofErr w:type="spellStart"/>
      <w:r w:rsidRPr="004C3D3F">
        <w:t>tư</w:t>
      </w:r>
      <w:proofErr w:type="spellEnd"/>
      <w:r w:rsidRPr="004C3D3F">
        <w:t xml:space="preserve"> </w:t>
      </w:r>
      <w:proofErr w:type="spellStart"/>
      <w:r w:rsidRPr="004C3D3F">
        <w:t>đường</w:t>
      </w:r>
      <w:proofErr w:type="spellEnd"/>
      <w:r w:rsidRPr="004C3D3F">
        <w:t xml:space="preserve"> </w:t>
      </w:r>
      <w:proofErr w:type="spellStart"/>
      <w:r w:rsidRPr="004C3D3F">
        <w:t>phố</w:t>
      </w:r>
      <w:proofErr w:type="spellEnd"/>
      <w:r w:rsidRPr="004C3D3F">
        <w:t xml:space="preserve"> </w:t>
      </w:r>
      <w:proofErr w:type="spellStart"/>
      <w:r w:rsidRPr="004C3D3F">
        <w:t>phải</w:t>
      </w:r>
      <w:proofErr w:type="spellEnd"/>
      <w:r w:rsidRPr="004C3D3F">
        <w:t xml:space="preserve"> </w:t>
      </w:r>
      <w:proofErr w:type="spellStart"/>
      <w:r w:rsidRPr="004C3D3F">
        <w:t>đi</w:t>
      </w:r>
      <w:proofErr w:type="spellEnd"/>
      <w:r w:rsidRPr="004C3D3F">
        <w:t xml:space="preserve"> </w:t>
      </w:r>
      <w:proofErr w:type="spellStart"/>
      <w:r w:rsidRPr="004C3D3F">
        <w:t>theo</w:t>
      </w:r>
      <w:proofErr w:type="spellEnd"/>
      <w:r w:rsidRPr="004C3D3F">
        <w:t xml:space="preserve"> </w:t>
      </w:r>
      <w:proofErr w:type="spellStart"/>
      <w:r w:rsidRPr="004C3D3F">
        <w:t>tín</w:t>
      </w:r>
      <w:proofErr w:type="spellEnd"/>
      <w:r w:rsidRPr="004C3D3F">
        <w:t xml:space="preserve"> </w:t>
      </w:r>
      <w:proofErr w:type="spellStart"/>
      <w:r w:rsidRPr="004C3D3F">
        <w:t>hiệu</w:t>
      </w:r>
      <w:proofErr w:type="spellEnd"/>
      <w:r w:rsidRPr="004C3D3F">
        <w:t xml:space="preserve"> </w:t>
      </w:r>
      <w:proofErr w:type="spellStart"/>
      <w:r w:rsidRPr="004C3D3F">
        <w:t>đèn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p>
    <w:p w14:paraId="6F92D000" w14:textId="77777777" w:rsidR="004C3D3F" w:rsidRPr="004C3D3F" w:rsidRDefault="004C3D3F" w:rsidP="00655CF4">
      <w:pPr>
        <w:jc w:val="both"/>
      </w:pPr>
      <w:r w:rsidRPr="004C3D3F">
        <w:t xml:space="preserve">- GD </w:t>
      </w:r>
      <w:proofErr w:type="spellStart"/>
      <w:r w:rsidRPr="004C3D3F">
        <w:t>trẻ</w:t>
      </w:r>
      <w:proofErr w:type="spellEnd"/>
      <w:r w:rsidRPr="004C3D3F">
        <w:t xml:space="preserve"> </w:t>
      </w:r>
      <w:proofErr w:type="spellStart"/>
      <w:r w:rsidRPr="004C3D3F">
        <w:t>không</w:t>
      </w:r>
      <w:proofErr w:type="spellEnd"/>
      <w:r w:rsidRPr="004C3D3F">
        <w:t xml:space="preserve"> </w:t>
      </w:r>
      <w:proofErr w:type="spellStart"/>
      <w:r w:rsidRPr="004C3D3F">
        <w:t>vứt</w:t>
      </w:r>
      <w:proofErr w:type="spellEnd"/>
      <w:r w:rsidRPr="004C3D3F">
        <w:t xml:space="preserve"> </w:t>
      </w:r>
      <w:proofErr w:type="spellStart"/>
      <w:r w:rsidRPr="004C3D3F">
        <w:t>rác</w:t>
      </w:r>
      <w:proofErr w:type="spellEnd"/>
      <w:r w:rsidRPr="004C3D3F">
        <w:t xml:space="preserve"> </w:t>
      </w:r>
      <w:proofErr w:type="spellStart"/>
      <w:r w:rsidRPr="004C3D3F">
        <w:t>ra</w:t>
      </w:r>
      <w:proofErr w:type="spellEnd"/>
      <w:r w:rsidRPr="004C3D3F">
        <w:t xml:space="preserve"> </w:t>
      </w:r>
      <w:proofErr w:type="spellStart"/>
      <w:r w:rsidRPr="004C3D3F">
        <w:t>đường</w:t>
      </w:r>
      <w:proofErr w:type="spellEnd"/>
      <w:r w:rsidRPr="004C3D3F">
        <w:t xml:space="preserve"> </w:t>
      </w:r>
      <w:proofErr w:type="spellStart"/>
      <w:r w:rsidRPr="004C3D3F">
        <w:t>gây</w:t>
      </w:r>
      <w:proofErr w:type="spellEnd"/>
      <w:r w:rsidRPr="004C3D3F">
        <w:t xml:space="preserve"> </w:t>
      </w:r>
      <w:proofErr w:type="spellStart"/>
      <w:r w:rsidRPr="004C3D3F">
        <w:t>ôi</w:t>
      </w:r>
      <w:proofErr w:type="spellEnd"/>
      <w:r w:rsidRPr="004C3D3F">
        <w:t xml:space="preserve"> </w:t>
      </w:r>
      <w:proofErr w:type="spellStart"/>
      <w:r w:rsidRPr="004C3D3F">
        <w:t>nhiễm</w:t>
      </w:r>
      <w:proofErr w:type="spellEnd"/>
      <w:r w:rsidRPr="004C3D3F">
        <w:t xml:space="preserve"> </w:t>
      </w:r>
      <w:proofErr w:type="spellStart"/>
      <w:r w:rsidRPr="004C3D3F">
        <w:t>đường</w:t>
      </w:r>
      <w:proofErr w:type="spellEnd"/>
      <w:r w:rsidRPr="004C3D3F">
        <w:t xml:space="preserve"> </w:t>
      </w:r>
      <w:proofErr w:type="spellStart"/>
      <w:r w:rsidRPr="004C3D3F">
        <w:t>phố</w:t>
      </w:r>
      <w:proofErr w:type="spellEnd"/>
      <w:r w:rsidRPr="004C3D3F">
        <w:t>.</w:t>
      </w:r>
    </w:p>
    <w:p w14:paraId="2DE2FAAA" w14:textId="203BEDBF" w:rsidR="004C3D3F" w:rsidRPr="004C3D3F" w:rsidRDefault="004C3D3F" w:rsidP="00655CF4">
      <w:pPr>
        <w:spacing w:line="276" w:lineRule="auto"/>
        <w:jc w:val="both"/>
      </w:pPr>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khi</w:t>
      </w:r>
      <w:proofErr w:type="spellEnd"/>
      <w:r w:rsidRPr="004C3D3F">
        <w:t xml:space="preserve"> </w:t>
      </w:r>
      <w:proofErr w:type="spellStart"/>
      <w:r w:rsidRPr="004C3D3F">
        <w:t>ngồi</w:t>
      </w:r>
      <w:proofErr w:type="spellEnd"/>
      <w:r w:rsidRPr="004C3D3F">
        <w:t xml:space="preserve"> </w:t>
      </w:r>
      <w:proofErr w:type="spellStart"/>
      <w:r w:rsidRPr="004C3D3F">
        <w:t>trên</w:t>
      </w:r>
      <w:proofErr w:type="spellEnd"/>
      <w:r w:rsidRPr="004C3D3F">
        <w:t xml:space="preserve"> </w:t>
      </w:r>
      <w:proofErr w:type="spellStart"/>
      <w:r w:rsidRPr="004C3D3F">
        <w:t>thuyền</w:t>
      </w:r>
      <w:proofErr w:type="spellEnd"/>
      <w:r w:rsidRPr="004C3D3F">
        <w:t xml:space="preserve"> </w:t>
      </w:r>
      <w:proofErr w:type="spellStart"/>
      <w:r w:rsidRPr="004C3D3F">
        <w:t>không</w:t>
      </w:r>
      <w:proofErr w:type="spellEnd"/>
      <w:r w:rsidRPr="004C3D3F">
        <w:t xml:space="preserve"> </w:t>
      </w:r>
      <w:proofErr w:type="spellStart"/>
      <w:r w:rsidRPr="004C3D3F">
        <w:t>xả</w:t>
      </w:r>
      <w:proofErr w:type="spellEnd"/>
      <w:r w:rsidRPr="004C3D3F">
        <w:t xml:space="preserve"> </w:t>
      </w:r>
      <w:proofErr w:type="spellStart"/>
      <w:r w:rsidRPr="004C3D3F">
        <w:t>rác</w:t>
      </w:r>
      <w:proofErr w:type="spellEnd"/>
      <w:r w:rsidRPr="004C3D3F">
        <w:t xml:space="preserve"> </w:t>
      </w:r>
      <w:proofErr w:type="spellStart"/>
      <w:r w:rsidRPr="004C3D3F">
        <w:t>xuống</w:t>
      </w:r>
      <w:proofErr w:type="spellEnd"/>
      <w:r w:rsidRPr="004C3D3F">
        <w:t xml:space="preserve"> </w:t>
      </w:r>
      <w:proofErr w:type="spellStart"/>
      <w:r w:rsidRPr="004C3D3F">
        <w:t>nước</w:t>
      </w:r>
      <w:proofErr w:type="spellEnd"/>
      <w:r w:rsidRPr="004C3D3F">
        <w:t xml:space="preserve">, </w:t>
      </w:r>
      <w:proofErr w:type="spellStart"/>
      <w:r w:rsidRPr="004C3D3F">
        <w:t>không</w:t>
      </w:r>
      <w:proofErr w:type="spellEnd"/>
      <w:r w:rsidR="006D58DE">
        <w:t xml:space="preserve"> </w:t>
      </w:r>
      <w:proofErr w:type="spellStart"/>
      <w:r w:rsidR="006D58DE">
        <w:t>cho</w:t>
      </w:r>
      <w:proofErr w:type="spellEnd"/>
      <w:r w:rsidR="006D58DE">
        <w:t xml:space="preserve"> </w:t>
      </w:r>
      <w:proofErr w:type="spellStart"/>
      <w:r w:rsidR="006D58DE">
        <w:t>tay</w:t>
      </w:r>
      <w:proofErr w:type="spellEnd"/>
      <w:r w:rsidR="006D58DE">
        <w:t xml:space="preserve"> </w:t>
      </w:r>
      <w:proofErr w:type="spellStart"/>
      <w:r w:rsidR="006D58DE">
        <w:t>xuống</w:t>
      </w:r>
      <w:proofErr w:type="spellEnd"/>
      <w:r w:rsidR="006D58DE">
        <w:t xml:space="preserve"> </w:t>
      </w:r>
      <w:proofErr w:type="spellStart"/>
      <w:r w:rsidR="006D58DE">
        <w:t>nước</w:t>
      </w:r>
      <w:proofErr w:type="spellEnd"/>
      <w:r w:rsidR="006D58DE">
        <w:t>,</w:t>
      </w:r>
      <w:r w:rsidRPr="004C3D3F">
        <w:t xml:space="preserve"> </w:t>
      </w:r>
      <w:proofErr w:type="spellStart"/>
      <w:r w:rsidR="006D58DE">
        <w:t>không</w:t>
      </w:r>
      <w:proofErr w:type="spellEnd"/>
      <w:r w:rsidR="006D58DE">
        <w:t xml:space="preserve"> </w:t>
      </w:r>
      <w:proofErr w:type="spellStart"/>
      <w:r w:rsidRPr="004C3D3F">
        <w:t>đùa</w:t>
      </w:r>
      <w:proofErr w:type="spellEnd"/>
      <w:r w:rsidRPr="004C3D3F">
        <w:t xml:space="preserve"> </w:t>
      </w:r>
      <w:proofErr w:type="spellStart"/>
      <w:r w:rsidRPr="004C3D3F">
        <w:t>nghịch</w:t>
      </w:r>
      <w:proofErr w:type="spellEnd"/>
      <w:r w:rsidRPr="004C3D3F">
        <w:t xml:space="preserve"> </w:t>
      </w:r>
      <w:proofErr w:type="spellStart"/>
      <w:r w:rsidRPr="004C3D3F">
        <w:t>trên</w:t>
      </w:r>
      <w:proofErr w:type="spellEnd"/>
      <w:r w:rsidRPr="004C3D3F">
        <w:t xml:space="preserve"> </w:t>
      </w:r>
      <w:proofErr w:type="spellStart"/>
      <w:r w:rsidRPr="004C3D3F">
        <w:t>thuyền</w:t>
      </w:r>
      <w:proofErr w:type="spellEnd"/>
      <w:r w:rsidRPr="004C3D3F">
        <w:t>.</w:t>
      </w:r>
    </w:p>
    <w:p w14:paraId="77B70A9F" w14:textId="77777777" w:rsidR="004C3D3F" w:rsidRPr="004C3D3F" w:rsidRDefault="004C3D3F" w:rsidP="00655CF4">
      <w:pPr>
        <w:spacing w:line="276" w:lineRule="auto"/>
        <w:jc w:val="both"/>
      </w:pPr>
      <w:r w:rsidRPr="004C3D3F">
        <w:t xml:space="preserve">- </w:t>
      </w:r>
      <w:proofErr w:type="spellStart"/>
      <w:r w:rsidRPr="004C3D3F">
        <w:t>Trẻ</w:t>
      </w:r>
      <w:proofErr w:type="spellEnd"/>
      <w:r w:rsidRPr="004C3D3F">
        <w:t xml:space="preserve"> </w:t>
      </w:r>
      <w:proofErr w:type="spellStart"/>
      <w:r w:rsidRPr="004C3D3F">
        <w:t>có</w:t>
      </w:r>
      <w:proofErr w:type="spellEnd"/>
      <w:r w:rsidRPr="004C3D3F">
        <w:t xml:space="preserve"> ý </w:t>
      </w:r>
      <w:proofErr w:type="spellStart"/>
      <w:r w:rsidRPr="004C3D3F">
        <w:t>thức</w:t>
      </w:r>
      <w:proofErr w:type="spellEnd"/>
      <w:r w:rsidRPr="004C3D3F">
        <w:t xml:space="preserve"> </w:t>
      </w:r>
      <w:proofErr w:type="spellStart"/>
      <w:r w:rsidRPr="004C3D3F">
        <w:t>chấp</w:t>
      </w:r>
      <w:proofErr w:type="spellEnd"/>
      <w:r w:rsidRPr="004C3D3F">
        <w:t xml:space="preserve"> </w:t>
      </w:r>
      <w:proofErr w:type="spellStart"/>
      <w:r w:rsidRPr="004C3D3F">
        <w:t>hành</w:t>
      </w:r>
      <w:proofErr w:type="spellEnd"/>
      <w:r w:rsidRPr="004C3D3F">
        <w:t xml:space="preserve"> LLGT.</w:t>
      </w:r>
    </w:p>
    <w:p w14:paraId="441F5ED0" w14:textId="77777777" w:rsidR="004C3D3F" w:rsidRPr="004C3D3F" w:rsidRDefault="004C3D3F" w:rsidP="00655CF4">
      <w:pPr>
        <w:spacing w:line="276" w:lineRule="auto"/>
        <w:jc w:val="both"/>
      </w:pPr>
      <w:r w:rsidRPr="004C3D3F">
        <w:t xml:space="preserve">- </w:t>
      </w:r>
      <w:proofErr w:type="spellStart"/>
      <w:r w:rsidRPr="004C3D3F">
        <w:t>Biết</w:t>
      </w:r>
      <w:proofErr w:type="spellEnd"/>
      <w:r w:rsidRPr="004C3D3F">
        <w:t xml:space="preserve"> </w:t>
      </w:r>
      <w:proofErr w:type="spellStart"/>
      <w:r w:rsidRPr="004C3D3F">
        <w:t>khi</w:t>
      </w:r>
      <w:proofErr w:type="spellEnd"/>
      <w:r w:rsidRPr="004C3D3F">
        <w:t xml:space="preserve"> </w:t>
      </w:r>
      <w:proofErr w:type="spellStart"/>
      <w:r w:rsidRPr="004C3D3F">
        <w:t>ngồi</w:t>
      </w:r>
      <w:proofErr w:type="spellEnd"/>
      <w:r w:rsidRPr="004C3D3F">
        <w:t xml:space="preserve"> </w:t>
      </w:r>
      <w:proofErr w:type="spellStart"/>
      <w:r w:rsidRPr="004C3D3F">
        <w:t>trên</w:t>
      </w:r>
      <w:proofErr w:type="spellEnd"/>
      <w:r w:rsidRPr="004C3D3F">
        <w:t xml:space="preserve"> </w:t>
      </w:r>
      <w:proofErr w:type="spellStart"/>
      <w:r w:rsidRPr="004C3D3F">
        <w:t>tàu</w:t>
      </w:r>
      <w:proofErr w:type="spellEnd"/>
      <w:r w:rsidRPr="004C3D3F">
        <w:t xml:space="preserve">, </w:t>
      </w:r>
      <w:proofErr w:type="spellStart"/>
      <w:r w:rsidRPr="004C3D3F">
        <w:t>xe</w:t>
      </w:r>
      <w:proofErr w:type="spellEnd"/>
      <w:r w:rsidRPr="004C3D3F">
        <w:t xml:space="preserve">, </w:t>
      </w:r>
      <w:proofErr w:type="spellStart"/>
      <w:r w:rsidRPr="004C3D3F">
        <w:t>máy</w:t>
      </w:r>
      <w:proofErr w:type="spellEnd"/>
      <w:r w:rsidRPr="004C3D3F">
        <w:t xml:space="preserve"> bay </w:t>
      </w:r>
      <w:proofErr w:type="spellStart"/>
      <w:r w:rsidRPr="004C3D3F">
        <w:t>không</w:t>
      </w:r>
      <w:proofErr w:type="spellEnd"/>
      <w:r w:rsidRPr="004C3D3F">
        <w:t xml:space="preserve"> </w:t>
      </w:r>
      <w:proofErr w:type="spellStart"/>
      <w:r w:rsidRPr="004C3D3F">
        <w:t>được</w:t>
      </w:r>
      <w:proofErr w:type="spellEnd"/>
      <w:r w:rsidRPr="004C3D3F">
        <w:t xml:space="preserve"> </w:t>
      </w:r>
      <w:proofErr w:type="spellStart"/>
      <w:r w:rsidRPr="004C3D3F">
        <w:t>thò</w:t>
      </w:r>
      <w:proofErr w:type="spellEnd"/>
      <w:r w:rsidRPr="004C3D3F">
        <w:t xml:space="preserve"> </w:t>
      </w:r>
      <w:proofErr w:type="spellStart"/>
      <w:r w:rsidRPr="004C3D3F">
        <w:t>đầu</w:t>
      </w:r>
      <w:proofErr w:type="spellEnd"/>
      <w:r w:rsidRPr="004C3D3F">
        <w:t xml:space="preserve">, </w:t>
      </w:r>
      <w:proofErr w:type="spellStart"/>
      <w:r w:rsidRPr="004C3D3F">
        <w:t>thò</w:t>
      </w:r>
      <w:proofErr w:type="spellEnd"/>
      <w:r w:rsidRPr="004C3D3F">
        <w:t xml:space="preserve"> </w:t>
      </w:r>
      <w:proofErr w:type="spellStart"/>
      <w:r w:rsidRPr="004C3D3F">
        <w:t>tay</w:t>
      </w:r>
      <w:proofErr w:type="spellEnd"/>
      <w:r w:rsidRPr="004C3D3F">
        <w:t xml:space="preserve"> </w:t>
      </w:r>
      <w:proofErr w:type="spellStart"/>
      <w:r w:rsidRPr="004C3D3F">
        <w:t>ra</w:t>
      </w:r>
      <w:proofErr w:type="spellEnd"/>
      <w:r w:rsidRPr="004C3D3F">
        <w:t xml:space="preserve"> </w:t>
      </w:r>
      <w:proofErr w:type="spellStart"/>
      <w:r w:rsidRPr="004C3D3F">
        <w:t>ngoài</w:t>
      </w:r>
      <w:proofErr w:type="spellEnd"/>
      <w:r w:rsidRPr="004C3D3F">
        <w:t>.</w:t>
      </w:r>
    </w:p>
    <w:p w14:paraId="18640E22" w14:textId="77777777" w:rsidR="004D2813" w:rsidRPr="00262141" w:rsidRDefault="004D2813" w:rsidP="00DE765A">
      <w:pPr>
        <w:spacing w:line="276" w:lineRule="auto"/>
        <w:jc w:val="both"/>
      </w:pPr>
      <w:r w:rsidRPr="00262141">
        <w:rPr>
          <w:b/>
          <w:color w:val="000000"/>
          <w:lang w:val="nl-NL"/>
        </w:rPr>
        <w:t>2. Chuẩn bị</w:t>
      </w:r>
    </w:p>
    <w:p w14:paraId="517EE041" w14:textId="77777777" w:rsidR="004D2813" w:rsidRPr="00262141" w:rsidRDefault="004D2813" w:rsidP="00DE765A">
      <w:pPr>
        <w:spacing w:line="276" w:lineRule="auto"/>
        <w:jc w:val="both"/>
      </w:pPr>
      <w:bookmarkStart w:id="5" w:name="_Hlk210992347"/>
      <w:r w:rsidRPr="00262141">
        <w:rPr>
          <w:b/>
          <w:color w:val="000000"/>
          <w:lang w:val="nl-NL"/>
        </w:rPr>
        <w:t>a. Trang trí lớp phù hợp với chủ đề</w:t>
      </w:r>
    </w:p>
    <w:bookmarkEnd w:id="5"/>
    <w:p w14:paraId="0B6DF668" w14:textId="3B530959" w:rsidR="004D2813" w:rsidRPr="00262141" w:rsidRDefault="004D2813" w:rsidP="00DE765A">
      <w:pPr>
        <w:spacing w:line="276" w:lineRule="auto"/>
        <w:jc w:val="both"/>
        <w:rPr>
          <w:spacing w:val="-4"/>
        </w:rPr>
      </w:pPr>
      <w:r w:rsidRPr="00262141">
        <w:rPr>
          <w:color w:val="000000"/>
          <w:lang w:val="pt-PT"/>
        </w:rPr>
        <w:t xml:space="preserve">- Mũ múa, phách tre, xắc xô, tranh ảnh, </w:t>
      </w:r>
      <w:r w:rsidRPr="00262141">
        <w:rPr>
          <w:color w:val="000000"/>
          <w:spacing w:val="-4"/>
          <w:lang w:val="pt-PT"/>
        </w:rPr>
        <w:t>sách báo, truyện có liên quan đến chủ đề</w:t>
      </w:r>
      <w:r w:rsidRPr="00262141">
        <w:rPr>
          <w:color w:val="000000"/>
          <w:lang w:val="pt-PT"/>
        </w:rPr>
        <w:t xml:space="preserve"> </w:t>
      </w:r>
      <w:r w:rsidR="004C3D3F">
        <w:rPr>
          <w:color w:val="000000"/>
          <w:lang w:val="pt-PT"/>
        </w:rPr>
        <w:t>giao thông</w:t>
      </w:r>
      <w:r w:rsidRPr="00262141">
        <w:rPr>
          <w:color w:val="000000"/>
          <w:lang w:val="pt-PT"/>
        </w:rPr>
        <w:t>…. Vòng, gậy thể dục.</w:t>
      </w:r>
      <w:r w:rsidRPr="00262141">
        <w:rPr>
          <w:color w:val="000000"/>
          <w:spacing w:val="-4"/>
          <w:lang w:val="pt-PT"/>
        </w:rPr>
        <w:t xml:space="preserve"> </w:t>
      </w:r>
    </w:p>
    <w:p w14:paraId="1492B0A0" w14:textId="77777777" w:rsidR="004D2813" w:rsidRPr="00262141" w:rsidRDefault="004D2813" w:rsidP="00DE765A">
      <w:pPr>
        <w:spacing w:line="276" w:lineRule="auto"/>
        <w:jc w:val="both"/>
      </w:pPr>
      <w:r w:rsidRPr="00262141">
        <w:rPr>
          <w:color w:val="000000"/>
          <w:lang w:val="pt-PT"/>
        </w:rPr>
        <w:t>-  Đồ chơi ở các góc</w:t>
      </w:r>
    </w:p>
    <w:p w14:paraId="5A8EB07B" w14:textId="77777777" w:rsidR="004D2813" w:rsidRPr="00262141" w:rsidRDefault="004D2813" w:rsidP="00DE765A">
      <w:pPr>
        <w:spacing w:line="276" w:lineRule="auto"/>
        <w:jc w:val="both"/>
      </w:pPr>
      <w:r w:rsidRPr="00262141">
        <w:rPr>
          <w:color w:val="000000"/>
          <w:lang w:val="pt-PT"/>
        </w:rPr>
        <w:t>- Sách, vở tạo hình, toán,</w:t>
      </w:r>
      <w:r>
        <w:rPr>
          <w:color w:val="000000"/>
          <w:lang w:val="pt-PT"/>
        </w:rPr>
        <w:t xml:space="preserve"> chữ cái,</w:t>
      </w:r>
      <w:r w:rsidRPr="00262141">
        <w:rPr>
          <w:color w:val="000000"/>
          <w:lang w:val="pt-PT"/>
        </w:rPr>
        <w:t xml:space="preserve"> bút sáp màu, bảng, phấn, đất nặn</w:t>
      </w:r>
      <w:r>
        <w:rPr>
          <w:color w:val="000000"/>
          <w:lang w:val="pt-PT"/>
        </w:rPr>
        <w:t>, màu nước, giấy màu....</w:t>
      </w:r>
    </w:p>
    <w:p w14:paraId="2F154E07" w14:textId="41AB218B" w:rsidR="004D2813" w:rsidRPr="001A12B2" w:rsidRDefault="004D2813" w:rsidP="00DE765A">
      <w:pPr>
        <w:spacing w:line="276" w:lineRule="auto"/>
        <w:jc w:val="both"/>
        <w:rPr>
          <w:color w:val="000000"/>
          <w:lang w:val="pt-PT"/>
        </w:rPr>
      </w:pPr>
      <w:r w:rsidRPr="00262141">
        <w:rPr>
          <w:color w:val="000000"/>
          <w:lang w:val="pt-PT"/>
        </w:rPr>
        <w:t>- Bộ đồ chơi xây dựng, đồ chơi lắp ghép</w:t>
      </w:r>
      <w:r>
        <w:rPr>
          <w:color w:val="000000"/>
          <w:lang w:val="pt-PT"/>
        </w:rPr>
        <w:t xml:space="preserve">, cổng, hàng rào, đồ chơi bán hàng, giỏ, tiền, các </w:t>
      </w:r>
      <w:r w:rsidR="004C3D3F">
        <w:rPr>
          <w:color w:val="000000"/>
          <w:lang w:val="pt-PT"/>
        </w:rPr>
        <w:t>phương tiện giao thông, biển báo, sa bàn giao thông</w:t>
      </w:r>
      <w:r w:rsidR="007635F7">
        <w:rPr>
          <w:color w:val="000000"/>
          <w:lang w:val="pt-PT"/>
        </w:rPr>
        <w:t>, chai nước, dụng cụ sửa chữa xe</w:t>
      </w:r>
      <w:r w:rsidR="004C3D3F">
        <w:rPr>
          <w:color w:val="000000"/>
          <w:lang w:val="pt-PT"/>
        </w:rPr>
        <w:t>...</w:t>
      </w:r>
    </w:p>
    <w:p w14:paraId="5F5F393C" w14:textId="77777777" w:rsidR="004D2813" w:rsidRPr="00262141" w:rsidRDefault="004D2813" w:rsidP="00DE765A">
      <w:pPr>
        <w:spacing w:line="276" w:lineRule="auto"/>
        <w:jc w:val="both"/>
        <w:rPr>
          <w:b/>
          <w:color w:val="000000"/>
          <w:lang w:val="nl-NL"/>
        </w:rPr>
      </w:pPr>
      <w:r w:rsidRPr="00262141">
        <w:rPr>
          <w:b/>
          <w:color w:val="000000"/>
          <w:lang w:val="nl-NL"/>
        </w:rPr>
        <w:t>b. Đồ dùng của cô</w:t>
      </w:r>
    </w:p>
    <w:p w14:paraId="632392B4" w14:textId="77777777" w:rsidR="004D2813" w:rsidRPr="00262141" w:rsidRDefault="004D2813" w:rsidP="00DE765A">
      <w:pPr>
        <w:spacing w:line="276" w:lineRule="auto"/>
        <w:jc w:val="both"/>
      </w:pPr>
      <w:r w:rsidRPr="00262141">
        <w:rPr>
          <w:color w:val="000000"/>
          <w:lang w:val="pt-PT"/>
        </w:rPr>
        <w:t>- Sưu tầm nguyên vật liệu làm đồ dùng phục vụ cho chủ đề</w:t>
      </w:r>
    </w:p>
    <w:p w14:paraId="66BFF069" w14:textId="73C26602" w:rsidR="004D2813" w:rsidRPr="00262141" w:rsidRDefault="004D2813" w:rsidP="00DE765A">
      <w:pPr>
        <w:spacing w:line="276" w:lineRule="auto"/>
        <w:jc w:val="both"/>
      </w:pPr>
      <w:r w:rsidRPr="00262141">
        <w:rPr>
          <w:color w:val="000000"/>
          <w:lang w:val="pt-PT"/>
        </w:rPr>
        <w:t>- Tranh ảnh, sách báo về chủ đề. Tranh, truyện thơ chủ đề về “</w:t>
      </w:r>
      <w:r w:rsidR="004C3D3F">
        <w:rPr>
          <w:color w:val="000000"/>
          <w:lang w:val="pt-PT"/>
        </w:rPr>
        <w:t>Giao thông</w:t>
      </w:r>
      <w:r w:rsidRPr="00262141">
        <w:rPr>
          <w:color w:val="000000"/>
          <w:lang w:val="pt-PT"/>
        </w:rPr>
        <w:t>”</w:t>
      </w:r>
    </w:p>
    <w:p w14:paraId="6C76D0FF" w14:textId="77777777" w:rsidR="004D2813" w:rsidRPr="00262141" w:rsidRDefault="004D2813" w:rsidP="00DE765A">
      <w:pPr>
        <w:spacing w:line="276" w:lineRule="auto"/>
        <w:jc w:val="both"/>
        <w:rPr>
          <w:color w:val="000000"/>
          <w:spacing w:val="-6"/>
          <w:vertAlign w:val="subscript"/>
          <w:lang w:val="pt-PT"/>
        </w:rPr>
      </w:pPr>
      <w:r w:rsidRPr="00262141">
        <w:rPr>
          <w:color w:val="000000"/>
          <w:spacing w:val="-6"/>
          <w:lang w:val="pt-PT"/>
        </w:rPr>
        <w:t>- Một số hột hạt, lá cây, sỏi…Chậu cây cảnh, bút màu, giấy màu, ảnh,  giấy vẽ A</w:t>
      </w:r>
      <w:r w:rsidRPr="00262141">
        <w:rPr>
          <w:color w:val="000000"/>
          <w:spacing w:val="-6"/>
          <w:vertAlign w:val="subscript"/>
          <w:lang w:val="pt-PT"/>
        </w:rPr>
        <w:t>4</w:t>
      </w:r>
    </w:p>
    <w:p w14:paraId="253CB336" w14:textId="77777777" w:rsidR="004D2813" w:rsidRPr="00262141" w:rsidRDefault="004D2813" w:rsidP="00DE765A">
      <w:pPr>
        <w:shd w:val="clear" w:color="auto" w:fill="FFFFFF"/>
        <w:spacing w:line="288" w:lineRule="auto"/>
        <w:jc w:val="both"/>
        <w:rPr>
          <w:color w:val="000000"/>
        </w:rPr>
      </w:pPr>
      <w:r w:rsidRPr="00262141">
        <w:rPr>
          <w:color w:val="000000"/>
        </w:rPr>
        <w:t xml:space="preserve">- Tranh </w:t>
      </w:r>
      <w:proofErr w:type="spellStart"/>
      <w:r w:rsidRPr="00262141">
        <w:rPr>
          <w:color w:val="000000"/>
        </w:rPr>
        <w:t>hướng</w:t>
      </w:r>
      <w:proofErr w:type="spellEnd"/>
      <w:r w:rsidRPr="00262141">
        <w:rPr>
          <w:color w:val="000000"/>
        </w:rPr>
        <w:t xml:space="preserve"> </w:t>
      </w:r>
      <w:proofErr w:type="spellStart"/>
      <w:r w:rsidRPr="00262141">
        <w:rPr>
          <w:color w:val="000000"/>
        </w:rPr>
        <w:t>dẫn</w:t>
      </w:r>
      <w:proofErr w:type="spellEnd"/>
      <w:r w:rsidRPr="00262141">
        <w:rPr>
          <w:color w:val="000000"/>
        </w:rPr>
        <w:t xml:space="preserve"> </w:t>
      </w:r>
      <w:proofErr w:type="spellStart"/>
      <w:r w:rsidRPr="00262141">
        <w:rPr>
          <w:color w:val="000000"/>
        </w:rPr>
        <w:t>của</w:t>
      </w:r>
      <w:proofErr w:type="spellEnd"/>
      <w:r w:rsidRPr="00262141">
        <w:rPr>
          <w:color w:val="000000"/>
        </w:rPr>
        <w:t xml:space="preserve"> </w:t>
      </w:r>
      <w:proofErr w:type="spellStart"/>
      <w:r w:rsidRPr="00262141">
        <w:rPr>
          <w:color w:val="000000"/>
        </w:rPr>
        <w:t>cô</w:t>
      </w:r>
      <w:proofErr w:type="spellEnd"/>
    </w:p>
    <w:p w14:paraId="24B3D9BD" w14:textId="77777777" w:rsidR="004D2813" w:rsidRPr="00262141" w:rsidRDefault="004D2813" w:rsidP="00DE765A">
      <w:pPr>
        <w:shd w:val="clear" w:color="auto" w:fill="FFFFFF"/>
        <w:spacing w:line="288" w:lineRule="auto"/>
        <w:jc w:val="both"/>
      </w:pPr>
      <w:r w:rsidRPr="00262141">
        <w:t xml:space="preserve">- </w:t>
      </w:r>
      <w:proofErr w:type="spellStart"/>
      <w:r w:rsidRPr="00262141">
        <w:t>Địa</w:t>
      </w:r>
      <w:proofErr w:type="spellEnd"/>
      <w:r w:rsidRPr="00262141">
        <w:t xml:space="preserve"> </w:t>
      </w:r>
      <w:proofErr w:type="spellStart"/>
      <w:r w:rsidRPr="00262141">
        <w:t>điểm</w:t>
      </w:r>
      <w:proofErr w:type="spellEnd"/>
      <w:r w:rsidRPr="00262141">
        <w:t xml:space="preserve"> </w:t>
      </w:r>
      <w:proofErr w:type="spellStart"/>
      <w:r w:rsidRPr="00262141">
        <w:t>quan</w:t>
      </w:r>
      <w:proofErr w:type="spellEnd"/>
      <w:r w:rsidRPr="00262141">
        <w:t xml:space="preserve"> </w:t>
      </w:r>
      <w:proofErr w:type="spellStart"/>
      <w:r w:rsidRPr="00262141">
        <w:t>sát</w:t>
      </w:r>
      <w:proofErr w:type="spellEnd"/>
      <w:r w:rsidRPr="00262141">
        <w:t xml:space="preserve"> </w:t>
      </w:r>
      <w:proofErr w:type="spellStart"/>
      <w:r w:rsidRPr="00262141">
        <w:t>hợp</w:t>
      </w:r>
      <w:proofErr w:type="spellEnd"/>
      <w:r w:rsidRPr="00262141">
        <w:t xml:space="preserve"> </w:t>
      </w:r>
      <w:proofErr w:type="spellStart"/>
      <w:r w:rsidRPr="00262141">
        <w:t>lý</w:t>
      </w:r>
      <w:proofErr w:type="spellEnd"/>
      <w:r w:rsidRPr="00262141">
        <w:t xml:space="preserve">, </w:t>
      </w:r>
      <w:proofErr w:type="spellStart"/>
      <w:r w:rsidRPr="00262141">
        <w:t>câu</w:t>
      </w:r>
      <w:proofErr w:type="spellEnd"/>
      <w:r w:rsidRPr="00262141">
        <w:t xml:space="preserve"> </w:t>
      </w:r>
      <w:proofErr w:type="spellStart"/>
      <w:r w:rsidRPr="00262141">
        <w:t>hỏi</w:t>
      </w:r>
      <w:proofErr w:type="spellEnd"/>
      <w:r w:rsidRPr="00262141">
        <w:t xml:space="preserve"> </w:t>
      </w:r>
      <w:proofErr w:type="spellStart"/>
      <w:r w:rsidRPr="00262141">
        <w:t>đàm</w:t>
      </w:r>
      <w:proofErr w:type="spellEnd"/>
      <w:r w:rsidRPr="00262141">
        <w:t xml:space="preserve"> </w:t>
      </w:r>
      <w:proofErr w:type="spellStart"/>
      <w:r w:rsidRPr="00262141">
        <w:t>thoại</w:t>
      </w:r>
      <w:proofErr w:type="spellEnd"/>
    </w:p>
    <w:p w14:paraId="22B4E734" w14:textId="77777777" w:rsidR="004D2813" w:rsidRPr="00262141" w:rsidRDefault="004D2813" w:rsidP="00DE765A">
      <w:pPr>
        <w:shd w:val="clear" w:color="auto" w:fill="FFFFFF"/>
        <w:spacing w:line="288" w:lineRule="auto"/>
        <w:jc w:val="both"/>
      </w:pPr>
      <w:r w:rsidRPr="00262141">
        <w:t xml:space="preserve">- Tranh </w:t>
      </w:r>
      <w:proofErr w:type="spellStart"/>
      <w:r w:rsidRPr="00262141">
        <w:t>ảnh</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phục</w:t>
      </w:r>
      <w:proofErr w:type="spellEnd"/>
      <w:r w:rsidRPr="00262141">
        <w:t xml:space="preserve"> </w:t>
      </w:r>
      <w:proofErr w:type="spellStart"/>
      <w:r w:rsidRPr="00262141">
        <w:t>vụ</w:t>
      </w:r>
      <w:proofErr w:type="spellEnd"/>
      <w:r w:rsidRPr="00262141">
        <w:t xml:space="preserve"> </w:t>
      </w:r>
      <w:proofErr w:type="spellStart"/>
      <w:r w:rsidRPr="00262141">
        <w:t>cho</w:t>
      </w:r>
      <w:proofErr w:type="spellEnd"/>
      <w:r w:rsidRPr="00262141">
        <w:t xml:space="preserve"> </w:t>
      </w:r>
      <w:proofErr w:type="spellStart"/>
      <w:r w:rsidRPr="00262141">
        <w:t>các</w:t>
      </w:r>
      <w:proofErr w:type="spellEnd"/>
      <w:r w:rsidRPr="00262141">
        <w:t xml:space="preserve"> </w:t>
      </w:r>
      <w:proofErr w:type="spellStart"/>
      <w:r w:rsidRPr="00262141">
        <w:t>góc</w:t>
      </w:r>
      <w:proofErr w:type="spellEnd"/>
      <w:r w:rsidRPr="00262141">
        <w:t xml:space="preserve"> </w:t>
      </w:r>
      <w:proofErr w:type="spellStart"/>
      <w:r w:rsidRPr="00262141">
        <w:t>của</w:t>
      </w:r>
      <w:proofErr w:type="spellEnd"/>
      <w:r w:rsidRPr="00262141">
        <w:t xml:space="preserve"> </w:t>
      </w:r>
      <w:proofErr w:type="spellStart"/>
      <w:r w:rsidRPr="00262141">
        <w:t>chủ</w:t>
      </w:r>
      <w:proofErr w:type="spellEnd"/>
      <w:r w:rsidRPr="00262141">
        <w:t xml:space="preserve"> </w:t>
      </w:r>
      <w:proofErr w:type="spellStart"/>
      <w:r w:rsidRPr="00262141">
        <w:t>đề</w:t>
      </w:r>
      <w:proofErr w:type="spellEnd"/>
    </w:p>
    <w:p w14:paraId="11166A92" w14:textId="77777777" w:rsidR="004D2813" w:rsidRPr="00262141" w:rsidRDefault="004D2813" w:rsidP="00DE765A">
      <w:pPr>
        <w:shd w:val="clear" w:color="auto" w:fill="FFFFFF"/>
        <w:spacing w:line="288" w:lineRule="auto"/>
        <w:jc w:val="both"/>
      </w:pPr>
      <w:r w:rsidRPr="00262141">
        <w:t xml:space="preserve">- </w:t>
      </w:r>
      <w:proofErr w:type="spellStart"/>
      <w:r w:rsidRPr="00262141">
        <w:t>Đồ</w:t>
      </w:r>
      <w:proofErr w:type="spellEnd"/>
      <w:r w:rsidRPr="00262141">
        <w:t xml:space="preserve"> </w:t>
      </w:r>
      <w:proofErr w:type="spellStart"/>
      <w:r w:rsidRPr="00262141">
        <w:t>dùng</w:t>
      </w:r>
      <w:proofErr w:type="spellEnd"/>
      <w:r w:rsidRPr="00262141">
        <w:t xml:space="preserve"> </w:t>
      </w:r>
      <w:proofErr w:type="spellStart"/>
      <w:r w:rsidRPr="00262141">
        <w:t>phục</w:t>
      </w:r>
      <w:proofErr w:type="spellEnd"/>
      <w:r w:rsidRPr="00262141">
        <w:t xml:space="preserve"> </w:t>
      </w:r>
      <w:proofErr w:type="spellStart"/>
      <w:r w:rsidRPr="00262141">
        <w:t>vụ</w:t>
      </w:r>
      <w:proofErr w:type="spellEnd"/>
      <w:r w:rsidRPr="00262141">
        <w:t xml:space="preserve"> </w:t>
      </w:r>
      <w:proofErr w:type="spellStart"/>
      <w:r w:rsidRPr="00262141">
        <w:t>cho</w:t>
      </w:r>
      <w:proofErr w:type="spellEnd"/>
      <w:r w:rsidRPr="00262141">
        <w:t xml:space="preserve"> </w:t>
      </w:r>
      <w:proofErr w:type="spellStart"/>
      <w:r w:rsidRPr="00262141">
        <w:t>hoạt</w:t>
      </w:r>
      <w:proofErr w:type="spellEnd"/>
      <w:r w:rsidRPr="00262141">
        <w:t xml:space="preserve"> </w:t>
      </w:r>
      <w:proofErr w:type="spellStart"/>
      <w:r w:rsidRPr="00262141">
        <w:t>động</w:t>
      </w:r>
      <w:proofErr w:type="spellEnd"/>
      <w:r w:rsidRPr="00262141">
        <w:t xml:space="preserve"> </w:t>
      </w:r>
      <w:proofErr w:type="spellStart"/>
      <w:r w:rsidRPr="00262141">
        <w:t>phát</w:t>
      </w:r>
      <w:proofErr w:type="spellEnd"/>
      <w:r w:rsidRPr="00262141">
        <w:t xml:space="preserve"> </w:t>
      </w:r>
      <w:proofErr w:type="spellStart"/>
      <w:r w:rsidRPr="00262141">
        <w:t>triển</w:t>
      </w:r>
      <w:proofErr w:type="spellEnd"/>
      <w:r w:rsidRPr="00262141">
        <w:t xml:space="preserve"> </w:t>
      </w:r>
      <w:proofErr w:type="spellStart"/>
      <w:r w:rsidRPr="00262141">
        <w:t>thể</w:t>
      </w:r>
      <w:proofErr w:type="spellEnd"/>
      <w:r w:rsidRPr="00262141">
        <w:t xml:space="preserve"> </w:t>
      </w:r>
      <w:proofErr w:type="spellStart"/>
      <w:r w:rsidRPr="00262141">
        <w:t>chất</w:t>
      </w:r>
      <w:proofErr w:type="spellEnd"/>
      <w:r w:rsidRPr="00262141">
        <w:t xml:space="preserve"> </w:t>
      </w:r>
      <w:proofErr w:type="spellStart"/>
      <w:r w:rsidRPr="00262141">
        <w:t>phù</w:t>
      </w:r>
      <w:proofErr w:type="spellEnd"/>
      <w:r w:rsidRPr="00262141">
        <w:t xml:space="preserve"> </w:t>
      </w:r>
      <w:proofErr w:type="spellStart"/>
      <w:r w:rsidRPr="00262141">
        <w:t>hợp</w:t>
      </w:r>
      <w:proofErr w:type="spellEnd"/>
      <w:r w:rsidRPr="00262141">
        <w:t xml:space="preserve"> </w:t>
      </w:r>
      <w:proofErr w:type="spellStart"/>
      <w:r w:rsidRPr="00262141">
        <w:t>với</w:t>
      </w:r>
      <w:proofErr w:type="spellEnd"/>
      <w:r w:rsidRPr="00262141">
        <w:t xml:space="preserve"> </w:t>
      </w:r>
      <w:proofErr w:type="spellStart"/>
      <w:r w:rsidRPr="00262141">
        <w:t>bài</w:t>
      </w:r>
      <w:proofErr w:type="spellEnd"/>
      <w:r w:rsidRPr="00262141">
        <w:t xml:space="preserve"> </w:t>
      </w:r>
      <w:proofErr w:type="spellStart"/>
      <w:r w:rsidRPr="00262141">
        <w:t>học</w:t>
      </w:r>
      <w:proofErr w:type="spellEnd"/>
      <w:r w:rsidRPr="00262141">
        <w:t>.</w:t>
      </w:r>
    </w:p>
    <w:p w14:paraId="24030AC1" w14:textId="77777777" w:rsidR="004D2813" w:rsidRPr="00262141" w:rsidRDefault="004D2813" w:rsidP="00DE765A">
      <w:pPr>
        <w:shd w:val="clear" w:color="auto" w:fill="FFFFFF"/>
        <w:spacing w:line="288" w:lineRule="auto"/>
        <w:jc w:val="both"/>
      </w:pPr>
      <w:r w:rsidRPr="00262141">
        <w:t xml:space="preserve">- </w:t>
      </w:r>
      <w:proofErr w:type="spellStart"/>
      <w:r w:rsidRPr="00262141">
        <w:t>Chuẩn</w:t>
      </w:r>
      <w:proofErr w:type="spellEnd"/>
      <w:r w:rsidRPr="00262141">
        <w:t xml:space="preserve"> </w:t>
      </w:r>
      <w:proofErr w:type="spellStart"/>
      <w:r w:rsidRPr="00262141">
        <w:t>bị</w:t>
      </w:r>
      <w:proofErr w:type="spellEnd"/>
      <w:r w:rsidRPr="00262141">
        <w:t xml:space="preserve"> </w:t>
      </w:r>
      <w:proofErr w:type="spellStart"/>
      <w:r w:rsidRPr="00262141">
        <w:t>đầy</w:t>
      </w:r>
      <w:proofErr w:type="spellEnd"/>
      <w:r w:rsidRPr="00262141">
        <w:t xml:space="preserve"> </w:t>
      </w:r>
      <w:proofErr w:type="spellStart"/>
      <w:r w:rsidRPr="00262141">
        <w:t>đủ</w:t>
      </w:r>
      <w:proofErr w:type="spellEnd"/>
      <w:r w:rsidRPr="00262141">
        <w:t xml:space="preserve"> </w:t>
      </w:r>
      <w:proofErr w:type="spellStart"/>
      <w:r w:rsidRPr="00262141">
        <w:t>hoa</w:t>
      </w:r>
      <w:proofErr w:type="spellEnd"/>
      <w:r w:rsidRPr="00262141">
        <w:t xml:space="preserve">, </w:t>
      </w:r>
      <w:proofErr w:type="spellStart"/>
      <w:r w:rsidRPr="00262141">
        <w:t>cờ</w:t>
      </w:r>
      <w:proofErr w:type="spellEnd"/>
      <w:r w:rsidRPr="00262141">
        <w:t xml:space="preserve"> </w:t>
      </w:r>
      <w:proofErr w:type="spellStart"/>
      <w:r w:rsidRPr="00262141">
        <w:t>phục</w:t>
      </w:r>
      <w:proofErr w:type="spellEnd"/>
      <w:r w:rsidRPr="00262141">
        <w:t xml:space="preserve"> </w:t>
      </w:r>
      <w:proofErr w:type="spellStart"/>
      <w:r w:rsidRPr="00262141">
        <w:t>phụ</w:t>
      </w:r>
      <w:proofErr w:type="spellEnd"/>
      <w:r w:rsidRPr="00262141">
        <w:t xml:space="preserve"> </w:t>
      </w:r>
      <w:proofErr w:type="spellStart"/>
      <w:r w:rsidRPr="00262141">
        <w:t>cho</w:t>
      </w:r>
      <w:proofErr w:type="spellEnd"/>
      <w:r w:rsidRPr="00262141">
        <w:t xml:space="preserve"> </w:t>
      </w:r>
      <w:proofErr w:type="spellStart"/>
      <w:r w:rsidRPr="00262141">
        <w:t>việc</w:t>
      </w:r>
      <w:proofErr w:type="spellEnd"/>
      <w:r w:rsidRPr="00262141">
        <w:t xml:space="preserve"> </w:t>
      </w:r>
      <w:proofErr w:type="spellStart"/>
      <w:r w:rsidRPr="00262141">
        <w:t>tặng</w:t>
      </w:r>
      <w:proofErr w:type="spellEnd"/>
      <w:r w:rsidRPr="00262141">
        <w:t xml:space="preserve"> </w:t>
      </w:r>
      <w:proofErr w:type="spellStart"/>
      <w:r w:rsidRPr="00262141">
        <w:t>hoa</w:t>
      </w:r>
      <w:proofErr w:type="spellEnd"/>
      <w:r w:rsidRPr="00262141">
        <w:t xml:space="preserve"> </w:t>
      </w:r>
      <w:proofErr w:type="spellStart"/>
      <w:r w:rsidRPr="00262141">
        <w:t>tặng</w:t>
      </w:r>
      <w:proofErr w:type="spellEnd"/>
      <w:r w:rsidRPr="00262141">
        <w:t xml:space="preserve"> </w:t>
      </w:r>
      <w:proofErr w:type="spellStart"/>
      <w:r w:rsidRPr="00262141">
        <w:t>cờ</w:t>
      </w:r>
      <w:proofErr w:type="spellEnd"/>
      <w:r w:rsidRPr="00262141">
        <w:t xml:space="preserve"> </w:t>
      </w:r>
      <w:proofErr w:type="spellStart"/>
      <w:r w:rsidRPr="00262141">
        <w:t>sau</w:t>
      </w:r>
      <w:proofErr w:type="spellEnd"/>
      <w:r w:rsidRPr="00262141">
        <w:t xml:space="preserve"> </w:t>
      </w:r>
      <w:proofErr w:type="spellStart"/>
      <w:r w:rsidRPr="00262141">
        <w:t>mỗi</w:t>
      </w:r>
      <w:proofErr w:type="spellEnd"/>
      <w:r w:rsidRPr="00262141">
        <w:t xml:space="preserve"> </w:t>
      </w:r>
      <w:proofErr w:type="spellStart"/>
      <w:r w:rsidRPr="00262141">
        <w:t>hoạt</w:t>
      </w:r>
      <w:proofErr w:type="spellEnd"/>
      <w:r w:rsidRPr="00262141">
        <w:t xml:space="preserve"> </w:t>
      </w:r>
      <w:proofErr w:type="spellStart"/>
      <w:r w:rsidRPr="00262141">
        <w:t>động</w:t>
      </w:r>
      <w:proofErr w:type="spellEnd"/>
    </w:p>
    <w:p w14:paraId="23C04BEE" w14:textId="77777777" w:rsidR="004D2813" w:rsidRPr="00262141" w:rsidRDefault="004D2813" w:rsidP="00DE765A">
      <w:pPr>
        <w:shd w:val="clear" w:color="auto" w:fill="FFFFFF"/>
        <w:spacing w:line="288" w:lineRule="auto"/>
        <w:jc w:val="both"/>
      </w:pPr>
      <w:r w:rsidRPr="00262141">
        <w:t xml:space="preserve">- </w:t>
      </w:r>
      <w:proofErr w:type="spellStart"/>
      <w:r w:rsidRPr="00262141">
        <w:t>Phiếu</w:t>
      </w:r>
      <w:proofErr w:type="spellEnd"/>
      <w:r w:rsidRPr="00262141">
        <w:t xml:space="preserve"> </w:t>
      </w:r>
      <w:proofErr w:type="spellStart"/>
      <w:r w:rsidRPr="00262141">
        <w:t>Bé</w:t>
      </w:r>
      <w:proofErr w:type="spellEnd"/>
      <w:r w:rsidRPr="00262141">
        <w:t xml:space="preserve"> </w:t>
      </w:r>
      <w:proofErr w:type="spellStart"/>
      <w:r w:rsidRPr="00262141">
        <w:t>ngoan</w:t>
      </w:r>
      <w:proofErr w:type="spellEnd"/>
      <w:r w:rsidRPr="00262141">
        <w:t xml:space="preserve"> </w:t>
      </w:r>
      <w:proofErr w:type="spellStart"/>
      <w:r w:rsidRPr="00262141">
        <w:t>để</w:t>
      </w:r>
      <w:proofErr w:type="spellEnd"/>
      <w:r w:rsidRPr="00262141">
        <w:t xml:space="preserve"> </w:t>
      </w:r>
      <w:proofErr w:type="spellStart"/>
      <w:r w:rsidRPr="00262141">
        <w:t>tặng</w:t>
      </w:r>
      <w:proofErr w:type="spellEnd"/>
      <w:r w:rsidRPr="00262141">
        <w:t xml:space="preserve"> </w:t>
      </w:r>
      <w:proofErr w:type="spellStart"/>
      <w:r w:rsidRPr="00262141">
        <w:t>thưởng</w:t>
      </w:r>
      <w:proofErr w:type="spellEnd"/>
      <w:r w:rsidRPr="00262141">
        <w:t xml:space="preserve"> </w:t>
      </w:r>
      <w:proofErr w:type="spellStart"/>
      <w:r w:rsidRPr="00262141">
        <w:t>cho</w:t>
      </w:r>
      <w:proofErr w:type="spellEnd"/>
      <w:r w:rsidRPr="00262141">
        <w:t xml:space="preserve"> </w:t>
      </w:r>
      <w:proofErr w:type="spellStart"/>
      <w:r w:rsidRPr="00262141">
        <w:t>trẻ</w:t>
      </w:r>
      <w:proofErr w:type="spellEnd"/>
      <w:r w:rsidRPr="00262141">
        <w:t xml:space="preserve"> </w:t>
      </w:r>
    </w:p>
    <w:p w14:paraId="232DBDAF" w14:textId="77777777" w:rsidR="004D2813" w:rsidRPr="00262141" w:rsidRDefault="004D2813" w:rsidP="00DE765A">
      <w:pPr>
        <w:spacing w:line="288" w:lineRule="auto"/>
        <w:jc w:val="both"/>
        <w:rPr>
          <w:rFonts w:eastAsia="Calibri"/>
          <w:b/>
        </w:rPr>
      </w:pPr>
      <w:bookmarkStart w:id="6" w:name="_Hlk209706855"/>
      <w:r w:rsidRPr="00262141">
        <w:rPr>
          <w:rFonts w:eastAsia="Calibri"/>
          <w:b/>
        </w:rPr>
        <w:t xml:space="preserve">c. Tài </w:t>
      </w:r>
      <w:proofErr w:type="spellStart"/>
      <w:r w:rsidRPr="00262141">
        <w:rPr>
          <w:rFonts w:eastAsia="Calibri"/>
          <w:b/>
        </w:rPr>
        <w:t>liệu</w:t>
      </w:r>
      <w:proofErr w:type="spellEnd"/>
      <w:r w:rsidRPr="00262141">
        <w:rPr>
          <w:rFonts w:eastAsia="Calibri"/>
          <w:b/>
        </w:rPr>
        <w:t xml:space="preserve">, </w:t>
      </w:r>
      <w:proofErr w:type="spellStart"/>
      <w:r w:rsidRPr="00262141">
        <w:rPr>
          <w:rFonts w:eastAsia="Calibri"/>
          <w:b/>
        </w:rPr>
        <w:t>học</w:t>
      </w:r>
      <w:proofErr w:type="spellEnd"/>
      <w:r w:rsidRPr="00262141">
        <w:rPr>
          <w:rFonts w:eastAsia="Calibri"/>
          <w:b/>
        </w:rPr>
        <w:t xml:space="preserve"> </w:t>
      </w:r>
      <w:proofErr w:type="spellStart"/>
      <w:r w:rsidRPr="00262141">
        <w:rPr>
          <w:rFonts w:eastAsia="Calibri"/>
          <w:b/>
        </w:rPr>
        <w:t>liệu</w:t>
      </w:r>
      <w:proofErr w:type="spellEnd"/>
      <w:r w:rsidRPr="00262141">
        <w:rPr>
          <w:rFonts w:eastAsia="Calibri"/>
          <w:b/>
        </w:rPr>
        <w:t xml:space="preserve"> </w:t>
      </w:r>
      <w:proofErr w:type="spellStart"/>
      <w:r w:rsidRPr="00262141">
        <w:rPr>
          <w:rFonts w:eastAsia="Calibri"/>
          <w:b/>
        </w:rPr>
        <w:t>của</w:t>
      </w:r>
      <w:proofErr w:type="spellEnd"/>
      <w:r w:rsidRPr="00262141">
        <w:rPr>
          <w:rFonts w:eastAsia="Calibri"/>
          <w:b/>
        </w:rPr>
        <w:t xml:space="preserve"> </w:t>
      </w:r>
      <w:proofErr w:type="spellStart"/>
      <w:r w:rsidRPr="00262141">
        <w:rPr>
          <w:rFonts w:eastAsia="Calibri"/>
          <w:b/>
        </w:rPr>
        <w:t>trẻ</w:t>
      </w:r>
      <w:proofErr w:type="spellEnd"/>
    </w:p>
    <w:p w14:paraId="2CD29C58" w14:textId="77777777" w:rsidR="004D2813" w:rsidRPr="00262141" w:rsidRDefault="004D2813" w:rsidP="00DE765A">
      <w:pPr>
        <w:shd w:val="clear" w:color="auto" w:fill="FFFFFF"/>
        <w:spacing w:line="288" w:lineRule="auto"/>
        <w:jc w:val="both"/>
        <w:rPr>
          <w:rFonts w:ascii="Arial" w:hAnsi="Arial" w:cs="Arial"/>
          <w:color w:val="333333"/>
        </w:rPr>
      </w:pPr>
      <w:bookmarkStart w:id="7" w:name="_Hlk209706819"/>
      <w:r w:rsidRPr="00262141">
        <w:rPr>
          <w:color w:val="000000"/>
        </w:rPr>
        <w:t xml:space="preserve">- </w:t>
      </w:r>
      <w:proofErr w:type="spellStart"/>
      <w:r w:rsidRPr="00262141">
        <w:rPr>
          <w:color w:val="000000"/>
        </w:rPr>
        <w:t>Mũ</w:t>
      </w:r>
      <w:proofErr w:type="spellEnd"/>
      <w:r w:rsidRPr="00262141">
        <w:rPr>
          <w:color w:val="000000"/>
        </w:rPr>
        <w:t xml:space="preserve"> </w:t>
      </w:r>
      <w:proofErr w:type="spellStart"/>
      <w:r w:rsidRPr="00262141">
        <w:rPr>
          <w:color w:val="000000"/>
        </w:rPr>
        <w:t>múa</w:t>
      </w:r>
      <w:proofErr w:type="spellEnd"/>
      <w:r w:rsidRPr="00262141">
        <w:rPr>
          <w:color w:val="000000"/>
        </w:rPr>
        <w:t xml:space="preserve">, </w:t>
      </w:r>
      <w:proofErr w:type="spellStart"/>
      <w:r w:rsidRPr="00262141">
        <w:rPr>
          <w:color w:val="000000"/>
        </w:rPr>
        <w:t>phách</w:t>
      </w:r>
      <w:proofErr w:type="spellEnd"/>
      <w:r w:rsidRPr="00262141">
        <w:rPr>
          <w:color w:val="000000"/>
        </w:rPr>
        <w:t xml:space="preserve"> </w:t>
      </w:r>
      <w:proofErr w:type="spellStart"/>
      <w:r w:rsidRPr="00262141">
        <w:rPr>
          <w:color w:val="000000"/>
        </w:rPr>
        <w:t>tre</w:t>
      </w:r>
      <w:proofErr w:type="spellEnd"/>
      <w:r w:rsidRPr="00262141">
        <w:rPr>
          <w:color w:val="000000"/>
        </w:rPr>
        <w:t xml:space="preserve">, </w:t>
      </w:r>
      <w:proofErr w:type="spellStart"/>
      <w:r w:rsidRPr="00262141">
        <w:rPr>
          <w:color w:val="000000"/>
        </w:rPr>
        <w:t>xắc</w:t>
      </w:r>
      <w:proofErr w:type="spellEnd"/>
      <w:r w:rsidRPr="00262141">
        <w:rPr>
          <w:color w:val="000000"/>
        </w:rPr>
        <w:t xml:space="preserve"> </w:t>
      </w:r>
      <w:proofErr w:type="spellStart"/>
      <w:r w:rsidRPr="00262141">
        <w:rPr>
          <w:color w:val="000000"/>
        </w:rPr>
        <w:t>xô</w:t>
      </w:r>
      <w:proofErr w:type="spellEnd"/>
      <w:r w:rsidRPr="00262141">
        <w:rPr>
          <w:color w:val="000000"/>
        </w:rPr>
        <w:t xml:space="preserve">, </w:t>
      </w:r>
      <w:proofErr w:type="spellStart"/>
      <w:r w:rsidRPr="00262141">
        <w:rPr>
          <w:color w:val="000000"/>
        </w:rPr>
        <w:t>tranh</w:t>
      </w:r>
      <w:proofErr w:type="spellEnd"/>
      <w:r w:rsidRPr="00262141">
        <w:rPr>
          <w:color w:val="000000"/>
        </w:rPr>
        <w:t xml:space="preserve"> </w:t>
      </w:r>
      <w:proofErr w:type="spellStart"/>
      <w:r w:rsidRPr="00262141">
        <w:rPr>
          <w:color w:val="000000"/>
        </w:rPr>
        <w:t>ảnh</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r w:rsidRPr="00262141">
        <w:rPr>
          <w:color w:val="000000"/>
        </w:rPr>
        <w:t xml:space="preserve"> …. </w:t>
      </w:r>
      <w:proofErr w:type="spellStart"/>
      <w:r w:rsidRPr="00262141">
        <w:rPr>
          <w:color w:val="000000"/>
        </w:rPr>
        <w:t>Vòng</w:t>
      </w:r>
      <w:proofErr w:type="spellEnd"/>
      <w:r w:rsidRPr="00262141">
        <w:rPr>
          <w:color w:val="000000"/>
        </w:rPr>
        <w:t xml:space="preserve">, </w:t>
      </w:r>
      <w:proofErr w:type="spellStart"/>
      <w:r w:rsidRPr="00262141">
        <w:rPr>
          <w:color w:val="000000"/>
        </w:rPr>
        <w:t>gậy</w:t>
      </w:r>
      <w:proofErr w:type="spellEnd"/>
      <w:r w:rsidRPr="00262141">
        <w:rPr>
          <w:color w:val="000000"/>
        </w:rPr>
        <w:t xml:space="preserve"> </w:t>
      </w:r>
      <w:proofErr w:type="spellStart"/>
      <w:r w:rsidRPr="00262141">
        <w:rPr>
          <w:color w:val="000000"/>
        </w:rPr>
        <w:t>thể</w:t>
      </w:r>
      <w:proofErr w:type="spellEnd"/>
      <w:r w:rsidRPr="00262141">
        <w:rPr>
          <w:color w:val="000000"/>
        </w:rPr>
        <w:t xml:space="preserve"> </w:t>
      </w:r>
      <w:proofErr w:type="spellStart"/>
      <w:r w:rsidRPr="00262141">
        <w:rPr>
          <w:color w:val="000000"/>
        </w:rPr>
        <w:t>dục</w:t>
      </w:r>
      <w:proofErr w:type="spellEnd"/>
    </w:p>
    <w:p w14:paraId="26C4B788" w14:textId="77777777" w:rsidR="004D2813" w:rsidRPr="00262141" w:rsidRDefault="004D2813" w:rsidP="00DE765A">
      <w:pPr>
        <w:shd w:val="clear" w:color="auto" w:fill="FFFFFF"/>
        <w:spacing w:line="288" w:lineRule="auto"/>
        <w:jc w:val="both"/>
        <w:rPr>
          <w:color w:val="000000"/>
        </w:rPr>
      </w:pPr>
      <w:r w:rsidRPr="00262141">
        <w:rPr>
          <w:color w:val="000000"/>
        </w:rPr>
        <w:t xml:space="preserve">- Những </w:t>
      </w:r>
      <w:proofErr w:type="spellStart"/>
      <w:r w:rsidRPr="00262141">
        <w:rPr>
          <w:color w:val="000000"/>
        </w:rPr>
        <w:t>bức</w:t>
      </w:r>
      <w:proofErr w:type="spellEnd"/>
      <w:r w:rsidRPr="00262141">
        <w:rPr>
          <w:color w:val="000000"/>
        </w:rPr>
        <w:t xml:space="preserve"> </w:t>
      </w:r>
      <w:proofErr w:type="spellStart"/>
      <w:r w:rsidRPr="00262141">
        <w:rPr>
          <w:color w:val="000000"/>
        </w:rPr>
        <w:t>tranh</w:t>
      </w:r>
      <w:proofErr w:type="spellEnd"/>
      <w:r w:rsidRPr="00262141">
        <w:rPr>
          <w:color w:val="000000"/>
        </w:rPr>
        <w:t xml:space="preserve"> </w:t>
      </w:r>
      <w:proofErr w:type="spellStart"/>
      <w:r w:rsidRPr="00262141">
        <w:rPr>
          <w:color w:val="000000"/>
        </w:rPr>
        <w:t>về</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r w:rsidRPr="00262141">
        <w:rPr>
          <w:color w:val="000000"/>
        </w:rPr>
        <w:t xml:space="preserve">, </w:t>
      </w:r>
      <w:proofErr w:type="spellStart"/>
      <w:r w:rsidRPr="00262141">
        <w:rPr>
          <w:color w:val="000000"/>
        </w:rPr>
        <w:t>lô</w:t>
      </w:r>
      <w:proofErr w:type="spellEnd"/>
      <w:r w:rsidRPr="00262141">
        <w:rPr>
          <w:color w:val="000000"/>
        </w:rPr>
        <w:t xml:space="preserve"> </w:t>
      </w:r>
      <w:proofErr w:type="spellStart"/>
      <w:r w:rsidRPr="00262141">
        <w:rPr>
          <w:color w:val="000000"/>
        </w:rPr>
        <w:t>tô</w:t>
      </w:r>
      <w:proofErr w:type="spellEnd"/>
      <w:r w:rsidRPr="00262141">
        <w:rPr>
          <w:color w:val="000000"/>
        </w:rPr>
        <w:t xml:space="preserve">, </w:t>
      </w:r>
      <w:proofErr w:type="spellStart"/>
      <w:r w:rsidRPr="00262141">
        <w:rPr>
          <w:color w:val="000000"/>
        </w:rPr>
        <w:t>sách</w:t>
      </w:r>
      <w:proofErr w:type="spellEnd"/>
      <w:r w:rsidRPr="00262141">
        <w:rPr>
          <w:color w:val="000000"/>
        </w:rPr>
        <w:t xml:space="preserve"> </w:t>
      </w:r>
      <w:proofErr w:type="spellStart"/>
      <w:r w:rsidRPr="00262141">
        <w:rPr>
          <w:color w:val="000000"/>
        </w:rPr>
        <w:t>báo</w:t>
      </w:r>
      <w:proofErr w:type="spellEnd"/>
      <w:r w:rsidRPr="00262141">
        <w:rPr>
          <w:color w:val="000000"/>
        </w:rPr>
        <w:t xml:space="preserve">, </w:t>
      </w:r>
      <w:proofErr w:type="spellStart"/>
      <w:r w:rsidRPr="00262141">
        <w:rPr>
          <w:color w:val="000000"/>
        </w:rPr>
        <w:t>truyện</w:t>
      </w:r>
      <w:proofErr w:type="spellEnd"/>
      <w:r w:rsidRPr="00262141">
        <w:rPr>
          <w:color w:val="000000"/>
        </w:rPr>
        <w:t xml:space="preserve"> </w:t>
      </w:r>
      <w:proofErr w:type="spellStart"/>
      <w:r w:rsidRPr="00262141">
        <w:rPr>
          <w:color w:val="000000"/>
        </w:rPr>
        <w:t>có</w:t>
      </w:r>
      <w:proofErr w:type="spellEnd"/>
      <w:r w:rsidRPr="00262141">
        <w:rPr>
          <w:color w:val="000000"/>
        </w:rPr>
        <w:t xml:space="preserve"> </w:t>
      </w:r>
      <w:proofErr w:type="spellStart"/>
      <w:r w:rsidRPr="00262141">
        <w:rPr>
          <w:color w:val="000000"/>
        </w:rPr>
        <w:t>liên</w:t>
      </w:r>
      <w:proofErr w:type="spellEnd"/>
      <w:r w:rsidRPr="00262141">
        <w:rPr>
          <w:color w:val="000000"/>
        </w:rPr>
        <w:t xml:space="preserve"> </w:t>
      </w:r>
      <w:proofErr w:type="spellStart"/>
      <w:r w:rsidRPr="00262141">
        <w:rPr>
          <w:color w:val="000000"/>
        </w:rPr>
        <w:t>quan</w:t>
      </w:r>
      <w:proofErr w:type="spellEnd"/>
      <w:r w:rsidRPr="00262141">
        <w:rPr>
          <w:color w:val="000000"/>
        </w:rPr>
        <w:t xml:space="preserve"> </w:t>
      </w:r>
      <w:proofErr w:type="spellStart"/>
      <w:r w:rsidRPr="00262141">
        <w:rPr>
          <w:color w:val="000000"/>
        </w:rPr>
        <w:t>đến</w:t>
      </w:r>
      <w:proofErr w:type="spellEnd"/>
      <w:r w:rsidRPr="00262141">
        <w:rPr>
          <w:color w:val="000000"/>
        </w:rPr>
        <w:t xml:space="preserve"> </w:t>
      </w:r>
      <w:proofErr w:type="spellStart"/>
      <w:r w:rsidRPr="00262141">
        <w:rPr>
          <w:color w:val="000000"/>
        </w:rPr>
        <w:t>chủ</w:t>
      </w:r>
      <w:proofErr w:type="spellEnd"/>
      <w:r w:rsidRPr="00262141">
        <w:rPr>
          <w:color w:val="000000"/>
        </w:rPr>
        <w:t xml:space="preserve"> </w:t>
      </w:r>
      <w:proofErr w:type="spellStart"/>
      <w:r w:rsidRPr="00262141">
        <w:rPr>
          <w:color w:val="000000"/>
        </w:rPr>
        <w:t>đề</w:t>
      </w:r>
      <w:proofErr w:type="spellEnd"/>
    </w:p>
    <w:p w14:paraId="63C1B4E5" w14:textId="19342A20" w:rsidR="004D2813" w:rsidRPr="00262141" w:rsidRDefault="004D2813" w:rsidP="00DE765A">
      <w:pPr>
        <w:shd w:val="clear" w:color="auto" w:fill="FFFFFF"/>
        <w:spacing w:line="288" w:lineRule="auto"/>
        <w:jc w:val="both"/>
        <w:rPr>
          <w:color w:val="000000"/>
        </w:rPr>
      </w:pPr>
      <w:r w:rsidRPr="00262141">
        <w:rPr>
          <w:rFonts w:eastAsia="Calibri"/>
          <w:spacing w:val="8"/>
        </w:rPr>
        <w:t xml:space="preserve">- Trang </w:t>
      </w:r>
      <w:proofErr w:type="spellStart"/>
      <w:r w:rsidRPr="00262141">
        <w:rPr>
          <w:rFonts w:eastAsia="Calibri"/>
          <w:spacing w:val="8"/>
        </w:rPr>
        <w:t>trí</w:t>
      </w:r>
      <w:proofErr w:type="spellEnd"/>
      <w:r w:rsidRPr="00262141">
        <w:rPr>
          <w:rFonts w:eastAsia="Calibri"/>
          <w:spacing w:val="8"/>
        </w:rPr>
        <w:t xml:space="preserve"> </w:t>
      </w:r>
      <w:proofErr w:type="spellStart"/>
      <w:r w:rsidRPr="00262141">
        <w:rPr>
          <w:rFonts w:eastAsia="Calibri"/>
          <w:spacing w:val="8"/>
        </w:rPr>
        <w:t>lớp</w:t>
      </w:r>
      <w:proofErr w:type="spellEnd"/>
      <w:r w:rsidRPr="00262141">
        <w:rPr>
          <w:rFonts w:eastAsia="Calibri"/>
          <w:spacing w:val="8"/>
        </w:rPr>
        <w:t xml:space="preserve"> </w:t>
      </w:r>
      <w:proofErr w:type="spellStart"/>
      <w:r w:rsidRPr="00262141">
        <w:rPr>
          <w:rFonts w:eastAsia="Calibri"/>
          <w:spacing w:val="8"/>
        </w:rPr>
        <w:t>phù</w:t>
      </w:r>
      <w:proofErr w:type="spellEnd"/>
      <w:r w:rsidRPr="00262141">
        <w:rPr>
          <w:rFonts w:eastAsia="Calibri"/>
          <w:spacing w:val="8"/>
        </w:rPr>
        <w:t xml:space="preserve"> </w:t>
      </w:r>
      <w:proofErr w:type="spellStart"/>
      <w:r w:rsidRPr="00262141">
        <w:rPr>
          <w:rFonts w:eastAsia="Calibri"/>
          <w:spacing w:val="8"/>
        </w:rPr>
        <w:t>hợp</w:t>
      </w:r>
      <w:proofErr w:type="spellEnd"/>
      <w:r w:rsidRPr="00262141">
        <w:rPr>
          <w:rFonts w:eastAsia="Calibri"/>
          <w:spacing w:val="8"/>
        </w:rPr>
        <w:t xml:space="preserve"> </w:t>
      </w:r>
      <w:proofErr w:type="spellStart"/>
      <w:r w:rsidRPr="00262141">
        <w:rPr>
          <w:rFonts w:eastAsia="Calibri"/>
          <w:spacing w:val="8"/>
        </w:rPr>
        <w:t>với</w:t>
      </w:r>
      <w:proofErr w:type="spellEnd"/>
      <w:r w:rsidRPr="00262141">
        <w:rPr>
          <w:rFonts w:eastAsia="Calibri"/>
          <w:spacing w:val="8"/>
        </w:rPr>
        <w:t xml:space="preserve"> </w:t>
      </w:r>
      <w:proofErr w:type="spellStart"/>
      <w:r w:rsidRPr="00262141">
        <w:rPr>
          <w:rFonts w:eastAsia="Calibri"/>
          <w:spacing w:val="8"/>
        </w:rPr>
        <w:t>chủ</w:t>
      </w:r>
      <w:proofErr w:type="spellEnd"/>
      <w:r w:rsidRPr="00262141">
        <w:rPr>
          <w:rFonts w:eastAsia="Calibri"/>
          <w:spacing w:val="8"/>
        </w:rPr>
        <w:t xml:space="preserve"> </w:t>
      </w:r>
      <w:proofErr w:type="spellStart"/>
      <w:r w:rsidRPr="00262141">
        <w:rPr>
          <w:rFonts w:eastAsia="Calibri"/>
          <w:spacing w:val="8"/>
        </w:rPr>
        <w:t>đề</w:t>
      </w:r>
      <w:proofErr w:type="spellEnd"/>
      <w:r w:rsidRPr="00262141">
        <w:rPr>
          <w:rFonts w:eastAsia="Calibri"/>
          <w:spacing w:val="8"/>
        </w:rPr>
        <w:t xml:space="preserve"> </w:t>
      </w:r>
      <w:proofErr w:type="spellStart"/>
      <w:r w:rsidR="004C3D3F">
        <w:rPr>
          <w:rFonts w:eastAsia="Calibri"/>
          <w:spacing w:val="8"/>
        </w:rPr>
        <w:t>giao</w:t>
      </w:r>
      <w:proofErr w:type="spellEnd"/>
      <w:r w:rsidR="004C3D3F">
        <w:rPr>
          <w:rFonts w:eastAsia="Calibri"/>
          <w:spacing w:val="8"/>
        </w:rPr>
        <w:t xml:space="preserve"> </w:t>
      </w:r>
      <w:proofErr w:type="spellStart"/>
      <w:r w:rsidR="004C3D3F">
        <w:rPr>
          <w:rFonts w:eastAsia="Calibri"/>
          <w:spacing w:val="8"/>
        </w:rPr>
        <w:t>thông</w:t>
      </w:r>
      <w:proofErr w:type="spellEnd"/>
      <w:r w:rsidRPr="00262141">
        <w:rPr>
          <w:rFonts w:eastAsia="Calibri"/>
          <w:spacing w:val="8"/>
        </w:rPr>
        <w:t xml:space="preserve">, </w:t>
      </w:r>
      <w:proofErr w:type="spellStart"/>
      <w:r w:rsidRPr="00262141">
        <w:rPr>
          <w:rFonts w:eastAsia="Calibri"/>
          <w:spacing w:val="8"/>
        </w:rPr>
        <w:t>tranh</w:t>
      </w:r>
      <w:proofErr w:type="spellEnd"/>
      <w:r w:rsidRPr="00262141">
        <w:rPr>
          <w:rFonts w:eastAsia="Calibri"/>
          <w:spacing w:val="8"/>
        </w:rPr>
        <w:t xml:space="preserve"> </w:t>
      </w:r>
      <w:proofErr w:type="spellStart"/>
      <w:r w:rsidRPr="00262141">
        <w:rPr>
          <w:rFonts w:eastAsia="Calibri"/>
          <w:spacing w:val="8"/>
        </w:rPr>
        <w:t>ảnh</w:t>
      </w:r>
      <w:proofErr w:type="spellEnd"/>
      <w:r w:rsidRPr="00262141">
        <w:rPr>
          <w:rFonts w:eastAsia="Calibri"/>
          <w:spacing w:val="8"/>
        </w:rPr>
        <w:t xml:space="preserve"> </w:t>
      </w:r>
      <w:proofErr w:type="spellStart"/>
      <w:r w:rsidRPr="00262141">
        <w:rPr>
          <w:rFonts w:eastAsia="Calibri"/>
          <w:spacing w:val="8"/>
        </w:rPr>
        <w:t>có</w:t>
      </w:r>
      <w:proofErr w:type="spellEnd"/>
      <w:r w:rsidRPr="00262141">
        <w:rPr>
          <w:rFonts w:eastAsia="Calibri"/>
          <w:spacing w:val="8"/>
        </w:rPr>
        <w:t xml:space="preserve"> </w:t>
      </w:r>
      <w:proofErr w:type="spellStart"/>
      <w:r w:rsidRPr="00262141">
        <w:rPr>
          <w:rFonts w:eastAsia="Calibri"/>
          <w:spacing w:val="8"/>
        </w:rPr>
        <w:t>nội</w:t>
      </w:r>
      <w:proofErr w:type="spellEnd"/>
      <w:r w:rsidRPr="00262141">
        <w:rPr>
          <w:rFonts w:eastAsia="Calibri"/>
          <w:spacing w:val="8"/>
        </w:rPr>
        <w:t xml:space="preserve"> dung </w:t>
      </w:r>
      <w:proofErr w:type="spellStart"/>
      <w:r w:rsidRPr="00262141">
        <w:rPr>
          <w:rFonts w:eastAsia="Calibri"/>
          <w:spacing w:val="8"/>
        </w:rPr>
        <w:t>về</w:t>
      </w:r>
      <w:proofErr w:type="spellEnd"/>
      <w:r w:rsidRPr="00262141">
        <w:rPr>
          <w:rFonts w:eastAsia="Calibri"/>
          <w:spacing w:val="8"/>
        </w:rPr>
        <w:t xml:space="preserve"> </w:t>
      </w:r>
      <w:proofErr w:type="spellStart"/>
      <w:r w:rsidRPr="00262141">
        <w:rPr>
          <w:rFonts w:eastAsia="Calibri"/>
          <w:spacing w:val="8"/>
        </w:rPr>
        <w:t>chủ</w:t>
      </w:r>
      <w:proofErr w:type="spellEnd"/>
      <w:r w:rsidRPr="00262141">
        <w:rPr>
          <w:rFonts w:eastAsia="Calibri"/>
          <w:spacing w:val="8"/>
        </w:rPr>
        <w:t xml:space="preserve"> </w:t>
      </w:r>
      <w:proofErr w:type="spellStart"/>
      <w:r w:rsidRPr="00262141">
        <w:rPr>
          <w:rFonts w:eastAsia="Calibri"/>
          <w:spacing w:val="8"/>
        </w:rPr>
        <w:t>đề</w:t>
      </w:r>
      <w:proofErr w:type="spellEnd"/>
      <w:r w:rsidRPr="00262141">
        <w:rPr>
          <w:rFonts w:eastAsia="Calibri"/>
          <w:spacing w:val="8"/>
        </w:rPr>
        <w:t xml:space="preserve"> </w:t>
      </w:r>
      <w:proofErr w:type="spellStart"/>
      <w:r w:rsidR="004C3D3F">
        <w:rPr>
          <w:rFonts w:eastAsia="Calibri"/>
          <w:spacing w:val="8"/>
        </w:rPr>
        <w:t>giao</w:t>
      </w:r>
      <w:proofErr w:type="spellEnd"/>
      <w:r w:rsidR="004C3D3F">
        <w:rPr>
          <w:rFonts w:eastAsia="Calibri"/>
          <w:spacing w:val="8"/>
        </w:rPr>
        <w:t xml:space="preserve"> </w:t>
      </w:r>
      <w:proofErr w:type="spellStart"/>
      <w:r w:rsidR="004C3D3F">
        <w:rPr>
          <w:rFonts w:eastAsia="Calibri"/>
          <w:spacing w:val="8"/>
        </w:rPr>
        <w:t>thông</w:t>
      </w:r>
      <w:proofErr w:type="spellEnd"/>
      <w:r w:rsidRPr="00262141">
        <w:rPr>
          <w:rFonts w:eastAsia="Calibri"/>
          <w:spacing w:val="8"/>
        </w:rPr>
        <w:t xml:space="preserve">, </w:t>
      </w:r>
      <w:proofErr w:type="spellStart"/>
      <w:r w:rsidRPr="00262141">
        <w:rPr>
          <w:rFonts w:eastAsia="Calibri"/>
          <w:spacing w:val="8"/>
        </w:rPr>
        <w:t>tạo</w:t>
      </w:r>
      <w:proofErr w:type="spellEnd"/>
      <w:r w:rsidRPr="00262141">
        <w:rPr>
          <w:rFonts w:eastAsia="Calibri"/>
          <w:spacing w:val="8"/>
        </w:rPr>
        <w:t xml:space="preserve"> </w:t>
      </w:r>
      <w:proofErr w:type="spellStart"/>
      <w:r w:rsidRPr="00262141">
        <w:rPr>
          <w:rFonts w:eastAsia="Calibri"/>
          <w:spacing w:val="8"/>
        </w:rPr>
        <w:t>môi</w:t>
      </w:r>
      <w:proofErr w:type="spellEnd"/>
      <w:r w:rsidRPr="00262141">
        <w:rPr>
          <w:rFonts w:eastAsia="Calibri"/>
          <w:spacing w:val="8"/>
        </w:rPr>
        <w:t xml:space="preserve"> </w:t>
      </w:r>
      <w:proofErr w:type="spellStart"/>
      <w:r w:rsidRPr="00262141">
        <w:rPr>
          <w:rFonts w:eastAsia="Calibri"/>
          <w:spacing w:val="8"/>
        </w:rPr>
        <w:t>trường</w:t>
      </w:r>
      <w:proofErr w:type="spellEnd"/>
      <w:r w:rsidRPr="00262141">
        <w:rPr>
          <w:rFonts w:eastAsia="Calibri"/>
          <w:spacing w:val="8"/>
        </w:rPr>
        <w:t xml:space="preserve"> </w:t>
      </w:r>
      <w:proofErr w:type="spellStart"/>
      <w:r w:rsidRPr="00262141">
        <w:rPr>
          <w:rFonts w:eastAsia="Calibri"/>
          <w:spacing w:val="8"/>
        </w:rPr>
        <w:t>thân</w:t>
      </w:r>
      <w:proofErr w:type="spellEnd"/>
      <w:r w:rsidRPr="00262141">
        <w:rPr>
          <w:rFonts w:eastAsia="Calibri"/>
          <w:spacing w:val="8"/>
        </w:rPr>
        <w:t xml:space="preserve"> </w:t>
      </w:r>
      <w:proofErr w:type="spellStart"/>
      <w:r w:rsidRPr="00262141">
        <w:rPr>
          <w:rFonts w:eastAsia="Calibri"/>
          <w:spacing w:val="8"/>
        </w:rPr>
        <w:t>thiện</w:t>
      </w:r>
      <w:proofErr w:type="spellEnd"/>
      <w:r w:rsidRPr="00262141">
        <w:rPr>
          <w:rFonts w:eastAsia="Calibri"/>
          <w:spacing w:val="8"/>
        </w:rPr>
        <w:t xml:space="preserve">, </w:t>
      </w:r>
      <w:proofErr w:type="spellStart"/>
      <w:r w:rsidRPr="00262141">
        <w:rPr>
          <w:rFonts w:eastAsia="Calibri"/>
          <w:spacing w:val="8"/>
        </w:rPr>
        <w:t>gần</w:t>
      </w:r>
      <w:proofErr w:type="spellEnd"/>
      <w:r w:rsidRPr="00262141">
        <w:rPr>
          <w:rFonts w:eastAsia="Calibri"/>
          <w:spacing w:val="8"/>
        </w:rPr>
        <w:t xml:space="preserve"> </w:t>
      </w:r>
      <w:proofErr w:type="spellStart"/>
      <w:r w:rsidRPr="00262141">
        <w:rPr>
          <w:rFonts w:eastAsia="Calibri"/>
          <w:spacing w:val="8"/>
        </w:rPr>
        <w:t>gũi</w:t>
      </w:r>
      <w:proofErr w:type="spellEnd"/>
      <w:r w:rsidRPr="00262141">
        <w:rPr>
          <w:rFonts w:eastAsia="Calibri"/>
          <w:spacing w:val="8"/>
        </w:rPr>
        <w:t xml:space="preserve"> </w:t>
      </w:r>
      <w:proofErr w:type="spellStart"/>
      <w:r w:rsidRPr="00262141">
        <w:rPr>
          <w:rFonts w:eastAsia="Calibri"/>
          <w:spacing w:val="8"/>
        </w:rPr>
        <w:t>với</w:t>
      </w:r>
      <w:proofErr w:type="spellEnd"/>
      <w:r w:rsidRPr="00262141">
        <w:rPr>
          <w:rFonts w:eastAsia="Calibri"/>
          <w:spacing w:val="8"/>
        </w:rPr>
        <w:t xml:space="preserve"> </w:t>
      </w:r>
      <w:proofErr w:type="spellStart"/>
      <w:r w:rsidRPr="00262141">
        <w:rPr>
          <w:rFonts w:eastAsia="Calibri"/>
          <w:spacing w:val="8"/>
        </w:rPr>
        <w:t>trẻ</w:t>
      </w:r>
      <w:proofErr w:type="spellEnd"/>
      <w:r w:rsidRPr="00262141">
        <w:rPr>
          <w:rFonts w:eastAsia="Calibri"/>
          <w:spacing w:val="8"/>
        </w:rPr>
        <w:t>.</w:t>
      </w:r>
    </w:p>
    <w:p w14:paraId="63C19857" w14:textId="77777777" w:rsidR="00DE765A"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Có</w:t>
      </w:r>
      <w:proofErr w:type="spellEnd"/>
      <w:r w:rsidRPr="00262141">
        <w:rPr>
          <w:rFonts w:eastAsia="Calibri"/>
        </w:rPr>
        <w:t xml:space="preserve"> </w:t>
      </w:r>
      <w:proofErr w:type="spellStart"/>
      <w:r w:rsidRPr="00262141">
        <w:rPr>
          <w:rFonts w:eastAsia="Calibri"/>
        </w:rPr>
        <w:t>đủ</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phục</w:t>
      </w:r>
      <w:proofErr w:type="spellEnd"/>
      <w:r w:rsidRPr="00262141">
        <w:rPr>
          <w:rFonts w:eastAsia="Calibri"/>
        </w:rPr>
        <w:t xml:space="preserve"> </w:t>
      </w:r>
      <w:proofErr w:type="spellStart"/>
      <w:r w:rsidRPr="00262141">
        <w:rPr>
          <w:rFonts w:eastAsia="Calibri"/>
        </w:rPr>
        <w:t>vụ</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w:t>
      </w:r>
    </w:p>
    <w:p w14:paraId="3953BBC7" w14:textId="77777777" w:rsidR="00DE765A"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Hoạt</w:t>
      </w:r>
      <w:proofErr w:type="spellEnd"/>
      <w:r w:rsidRPr="00262141">
        <w:rPr>
          <w:rFonts w:eastAsia="Calibri"/>
        </w:rPr>
        <w:t xml:space="preserve"> </w:t>
      </w:r>
      <w:proofErr w:type="spellStart"/>
      <w:r w:rsidRPr="00262141">
        <w:rPr>
          <w:rFonts w:eastAsia="Calibri"/>
        </w:rPr>
        <w:t>động</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w:t>
      </w:r>
    </w:p>
    <w:p w14:paraId="6CB235C0" w14:textId="1E8AB8CE" w:rsidR="004C3D3F" w:rsidRPr="001A12B2" w:rsidRDefault="004D2813" w:rsidP="004C3D3F">
      <w:pPr>
        <w:spacing w:line="276" w:lineRule="auto"/>
        <w:jc w:val="both"/>
        <w:rPr>
          <w:color w:val="000000"/>
          <w:lang w:val="pt-PT"/>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xây</w:t>
      </w:r>
      <w:proofErr w:type="spellEnd"/>
      <w:r w:rsidRPr="00262141">
        <w:rPr>
          <w:rFonts w:eastAsia="Calibri"/>
        </w:rPr>
        <w:t xml:space="preserve"> </w:t>
      </w:r>
      <w:proofErr w:type="spellStart"/>
      <w:r w:rsidRPr="00262141">
        <w:rPr>
          <w:rFonts w:eastAsia="Calibri"/>
        </w:rPr>
        <w:t>dựng</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bộ</w:t>
      </w:r>
      <w:proofErr w:type="spellEnd"/>
      <w:r w:rsidRPr="00262141">
        <w:rPr>
          <w:rFonts w:eastAsia="Calibri"/>
        </w:rPr>
        <w:t xml:space="preserve"> </w:t>
      </w:r>
      <w:proofErr w:type="spellStart"/>
      <w:r w:rsidRPr="00262141">
        <w:rPr>
          <w:rFonts w:eastAsia="Calibri"/>
        </w:rPr>
        <w:t>xếp</w:t>
      </w:r>
      <w:proofErr w:type="spellEnd"/>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w:t>
      </w:r>
      <w:proofErr w:type="spellStart"/>
      <w:r w:rsidRPr="00262141">
        <w:rPr>
          <w:rFonts w:eastAsia="Calibri"/>
        </w:rPr>
        <w:t>xanh</w:t>
      </w:r>
      <w:proofErr w:type="spellEnd"/>
      <w:r w:rsidRPr="00262141">
        <w:rPr>
          <w:rFonts w:eastAsia="Calibri"/>
        </w:rPr>
        <w:t xml:space="preserve">, </w:t>
      </w:r>
      <w:proofErr w:type="spellStart"/>
      <w:r w:rsidRPr="00262141">
        <w:rPr>
          <w:rFonts w:eastAsia="Calibri"/>
        </w:rPr>
        <w:t>chậu</w:t>
      </w:r>
      <w:proofErr w:type="spellEnd"/>
      <w:r w:rsidRPr="00262141">
        <w:rPr>
          <w:rFonts w:eastAsia="Calibri"/>
        </w:rPr>
        <w:t xml:space="preserve"> </w:t>
      </w:r>
      <w:proofErr w:type="spellStart"/>
      <w:r w:rsidRPr="00262141">
        <w:rPr>
          <w:rFonts w:eastAsia="Calibri"/>
        </w:rPr>
        <w:t>hoa</w:t>
      </w:r>
      <w:proofErr w:type="spellEnd"/>
      <w:r w:rsidRPr="00262141">
        <w:rPr>
          <w:rFonts w:eastAsia="Calibri"/>
        </w:rPr>
        <w:t xml:space="preserve">, </w:t>
      </w:r>
      <w:proofErr w:type="spellStart"/>
      <w:r w:rsidRPr="00262141">
        <w:rPr>
          <w:rFonts w:eastAsia="Calibri"/>
        </w:rPr>
        <w:t>gạch</w:t>
      </w:r>
      <w:proofErr w:type="spellEnd"/>
      <w:r w:rsidRPr="00262141">
        <w:rPr>
          <w:rFonts w:eastAsia="Calibri"/>
        </w:rPr>
        <w:t xml:space="preserve">, </w:t>
      </w:r>
      <w:proofErr w:type="spellStart"/>
      <w:r w:rsidRPr="00262141">
        <w:rPr>
          <w:rFonts w:eastAsia="Calibri"/>
        </w:rPr>
        <w:t>khối</w:t>
      </w:r>
      <w:proofErr w:type="spellEnd"/>
      <w:r w:rsidRPr="00262141">
        <w:rPr>
          <w:rFonts w:eastAsia="Calibri"/>
        </w:rPr>
        <w:t xml:space="preserve"> </w:t>
      </w:r>
      <w:proofErr w:type="spellStart"/>
      <w:r w:rsidRPr="00262141">
        <w:rPr>
          <w:rFonts w:eastAsia="Calibri"/>
        </w:rPr>
        <w:t>gỗ</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r w:rsidRPr="00262141">
        <w:rPr>
          <w:rFonts w:eastAsia="Calibri"/>
        </w:rPr>
        <w:t xml:space="preserve">, </w:t>
      </w:r>
      <w:proofErr w:type="spellStart"/>
      <w:r w:rsidRPr="00262141">
        <w:rPr>
          <w:rFonts w:eastAsia="Calibri"/>
        </w:rPr>
        <w:t>cổng</w:t>
      </w:r>
      <w:proofErr w:type="spellEnd"/>
      <w:r w:rsidRPr="00262141">
        <w:rPr>
          <w:rFonts w:eastAsia="Calibri"/>
        </w:rPr>
        <w:t xml:space="preserve">, </w:t>
      </w:r>
      <w:r w:rsidR="004C3D3F">
        <w:rPr>
          <w:color w:val="000000"/>
          <w:lang w:val="pt-PT"/>
        </w:rPr>
        <w:t>các phương tiện giao thông, biển báo, sa bàn giao thông...</w:t>
      </w:r>
    </w:p>
    <w:p w14:paraId="59DE4C7D" w14:textId="6CAE48B8"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tập</w:t>
      </w:r>
      <w:proofErr w:type="spellEnd"/>
      <w:r w:rsidRPr="00262141">
        <w:rPr>
          <w:rFonts w:eastAsia="Calibri"/>
        </w:rPr>
        <w:t xml:space="preserve">: </w:t>
      </w:r>
      <w:proofErr w:type="spellStart"/>
      <w:r w:rsidRPr="00262141">
        <w:rPr>
          <w:rFonts w:eastAsia="Calibri"/>
        </w:rPr>
        <w:t>Chuẩn</w:t>
      </w:r>
      <w:proofErr w:type="spellEnd"/>
      <w:r w:rsidRPr="00262141">
        <w:rPr>
          <w:rFonts w:eastAsia="Calibri"/>
        </w:rPr>
        <w:t xml:space="preserve">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sidR="004C3D3F">
        <w:rPr>
          <w:rFonts w:eastAsia="Calibri"/>
        </w:rPr>
        <w:t>giao</w:t>
      </w:r>
      <w:proofErr w:type="spellEnd"/>
      <w:r w:rsidR="004C3D3F">
        <w:rPr>
          <w:rFonts w:eastAsia="Calibri"/>
        </w:rPr>
        <w:t xml:space="preserve"> </w:t>
      </w:r>
      <w:proofErr w:type="spellStart"/>
      <w:r>
        <w:rPr>
          <w:rFonts w:eastAsia="Calibri"/>
        </w:rPr>
        <w:t>t</w:t>
      </w:r>
      <w:r w:rsidR="004C3D3F">
        <w:rPr>
          <w:rFonts w:eastAsia="Calibri"/>
        </w:rPr>
        <w:t>hông</w:t>
      </w:r>
      <w:proofErr w:type="spellEnd"/>
      <w:r w:rsidRPr="00262141">
        <w:rPr>
          <w:rFonts w:eastAsia="Calibri"/>
        </w:rPr>
        <w:t xml:space="preserve">, </w:t>
      </w:r>
      <w:proofErr w:type="spellStart"/>
      <w:r w:rsidRPr="00262141">
        <w:rPr>
          <w:rFonts w:eastAsia="Calibri"/>
        </w:rPr>
        <w:t>sáp</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bút</w:t>
      </w:r>
      <w:proofErr w:type="spellEnd"/>
      <w:r w:rsidRPr="00262141">
        <w:rPr>
          <w:rFonts w:eastAsia="Calibri"/>
        </w:rPr>
        <w:t xml:space="preserve"> </w:t>
      </w:r>
      <w:proofErr w:type="spellStart"/>
      <w:r w:rsidRPr="00262141">
        <w:rPr>
          <w:rFonts w:eastAsia="Calibri"/>
        </w:rPr>
        <w:t>chì</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vui</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chữ</w:t>
      </w:r>
      <w:proofErr w:type="spellEnd"/>
      <w:r w:rsidRPr="00262141">
        <w:rPr>
          <w:rFonts w:eastAsia="Calibri"/>
        </w:rPr>
        <w:t xml:space="preserve"> </w:t>
      </w:r>
      <w:proofErr w:type="spellStart"/>
      <w:r w:rsidRPr="00262141">
        <w:rPr>
          <w:rFonts w:eastAsia="Calibri"/>
        </w:rPr>
        <w:t>cái</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vui</w:t>
      </w:r>
      <w:proofErr w:type="spellEnd"/>
      <w:r w:rsidRPr="00262141">
        <w:rPr>
          <w:rFonts w:eastAsia="Calibri"/>
        </w:rPr>
        <w:t xml:space="preserve"> </w:t>
      </w:r>
      <w:proofErr w:type="spellStart"/>
      <w:r w:rsidRPr="00262141">
        <w:rPr>
          <w:rFonts w:eastAsia="Calibri"/>
        </w:rPr>
        <w:t>học</w:t>
      </w:r>
      <w:proofErr w:type="spellEnd"/>
      <w:r w:rsidRPr="00262141">
        <w:rPr>
          <w:rFonts w:eastAsia="Calibri"/>
        </w:rPr>
        <w:t xml:space="preserve"> </w:t>
      </w:r>
      <w:proofErr w:type="spellStart"/>
      <w:r w:rsidRPr="00262141">
        <w:rPr>
          <w:rFonts w:eastAsia="Calibri"/>
        </w:rPr>
        <w:t>toán</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gramStart"/>
      <w:r w:rsidRPr="00262141">
        <w:rPr>
          <w:rFonts w:eastAsia="Calibri"/>
        </w:rPr>
        <w:t xml:space="preserve">an  </w:t>
      </w:r>
      <w:proofErr w:type="spellStart"/>
      <w:r w:rsidRPr="00262141">
        <w:rPr>
          <w:rFonts w:eastAsia="Calibri"/>
        </w:rPr>
        <w:t>toàn</w:t>
      </w:r>
      <w:proofErr w:type="spellEnd"/>
      <w:proofErr w:type="gram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thông</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giới</w:t>
      </w:r>
      <w:proofErr w:type="spellEnd"/>
      <w:r w:rsidRPr="00262141">
        <w:rPr>
          <w:rFonts w:eastAsia="Calibri"/>
        </w:rPr>
        <w:t xml:space="preserve"> </w:t>
      </w:r>
      <w:proofErr w:type="spellStart"/>
      <w:r w:rsidRPr="00262141">
        <w:rPr>
          <w:rFonts w:eastAsia="Calibri"/>
        </w:rPr>
        <w:t>tính</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5 </w:t>
      </w:r>
      <w:proofErr w:type="spellStart"/>
      <w:r w:rsidRPr="00262141">
        <w:rPr>
          <w:rFonts w:eastAsia="Calibri"/>
        </w:rPr>
        <w:t>điều</w:t>
      </w:r>
      <w:proofErr w:type="spellEnd"/>
      <w:r w:rsidRPr="00262141">
        <w:rPr>
          <w:rFonts w:eastAsia="Calibri"/>
        </w:rPr>
        <w:t xml:space="preserve"> </w:t>
      </w:r>
      <w:proofErr w:type="spellStart"/>
      <w:r w:rsidRPr="00262141">
        <w:rPr>
          <w:rFonts w:eastAsia="Calibri"/>
        </w:rPr>
        <w:t>Bác</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dạy</w:t>
      </w:r>
      <w:proofErr w:type="spellEnd"/>
      <w:r w:rsidRPr="00262141">
        <w:rPr>
          <w:rFonts w:eastAsia="Calibri"/>
        </w:rPr>
        <w:t xml:space="preserve">, </w:t>
      </w:r>
      <w:proofErr w:type="spellStart"/>
      <w:r w:rsidRPr="00262141">
        <w:rPr>
          <w:rFonts w:eastAsia="Calibri"/>
        </w:rPr>
        <w:t>bé</w:t>
      </w:r>
      <w:proofErr w:type="spellEnd"/>
      <w:r w:rsidRPr="00262141">
        <w:rPr>
          <w:rFonts w:eastAsia="Calibri"/>
        </w:rPr>
        <w:t xml:space="preserve"> </w:t>
      </w:r>
      <w:proofErr w:type="spellStart"/>
      <w:r w:rsidRPr="00262141">
        <w:rPr>
          <w:rFonts w:eastAsia="Calibri"/>
        </w:rPr>
        <w:t>khám</w:t>
      </w:r>
      <w:proofErr w:type="spellEnd"/>
      <w:r w:rsidRPr="00262141">
        <w:rPr>
          <w:rFonts w:eastAsia="Calibri"/>
        </w:rPr>
        <w:t xml:space="preserve"> </w:t>
      </w:r>
      <w:proofErr w:type="spellStart"/>
      <w:r w:rsidRPr="00262141">
        <w:rPr>
          <w:rFonts w:eastAsia="Calibri"/>
        </w:rPr>
        <w:t>phá</w:t>
      </w:r>
      <w:proofErr w:type="spellEnd"/>
      <w:r w:rsidRPr="00262141">
        <w:rPr>
          <w:rFonts w:eastAsia="Calibri"/>
        </w:rPr>
        <w:t xml:space="preserve"> khoa </w:t>
      </w:r>
      <w:proofErr w:type="spellStart"/>
      <w:r w:rsidRPr="00262141">
        <w:rPr>
          <w:rFonts w:eastAsia="Calibri"/>
        </w:rPr>
        <w:t>học</w:t>
      </w:r>
      <w:proofErr w:type="spellEnd"/>
      <w:r w:rsidRPr="00262141">
        <w:rPr>
          <w:rFonts w:eastAsia="Calibri"/>
        </w:rPr>
        <w:t>…</w:t>
      </w:r>
    </w:p>
    <w:p w14:paraId="40293D03" w14:textId="6B9287E4"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phân</w:t>
      </w:r>
      <w:proofErr w:type="spellEnd"/>
      <w:r w:rsidRPr="00262141">
        <w:rPr>
          <w:rFonts w:eastAsia="Calibri"/>
        </w:rPr>
        <w:t xml:space="preserve"> </w:t>
      </w:r>
      <w:proofErr w:type="spellStart"/>
      <w:r w:rsidRPr="00262141">
        <w:rPr>
          <w:rFonts w:eastAsia="Calibri"/>
        </w:rPr>
        <w:t>vai</w:t>
      </w:r>
      <w:proofErr w:type="spellEnd"/>
      <w:r w:rsidRPr="00262141">
        <w:rPr>
          <w:rFonts w:eastAsia="Calibri"/>
        </w:rPr>
        <w:t xml:space="preserve">: </w:t>
      </w:r>
      <w:proofErr w:type="spellStart"/>
      <w:r w:rsidRPr="00262141">
        <w:rPr>
          <w:rFonts w:eastAsia="Calibri"/>
        </w:rPr>
        <w:t>Bộ</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bán</w:t>
      </w:r>
      <w:proofErr w:type="spellEnd"/>
      <w:r w:rsidRPr="00262141">
        <w:rPr>
          <w:rFonts w:eastAsia="Calibri"/>
        </w:rPr>
        <w:t xml:space="preserve"> </w:t>
      </w:r>
      <w:proofErr w:type="spellStart"/>
      <w:r w:rsidRPr="00262141">
        <w:rPr>
          <w:rFonts w:eastAsia="Calibri"/>
        </w:rPr>
        <w:t>hàng</w:t>
      </w:r>
      <w:proofErr w:type="spellEnd"/>
      <w:r w:rsidR="004C3D3F">
        <w:rPr>
          <w:rFonts w:eastAsia="Calibri"/>
        </w:rPr>
        <w:t xml:space="preserve">, chai </w:t>
      </w:r>
      <w:proofErr w:type="spellStart"/>
      <w:r w:rsidR="004C3D3F">
        <w:rPr>
          <w:rFonts w:eastAsia="Calibri"/>
        </w:rPr>
        <w:t>nước</w:t>
      </w:r>
      <w:proofErr w:type="spellEnd"/>
      <w:r w:rsidRPr="00262141">
        <w:rPr>
          <w:rFonts w:eastAsia="Calibri"/>
        </w:rPr>
        <w:t xml:space="preserve">, </w:t>
      </w:r>
      <w:proofErr w:type="spellStart"/>
      <w:r w:rsidRPr="00262141">
        <w:rPr>
          <w:rFonts w:eastAsia="Calibri"/>
        </w:rPr>
        <w:t>làn</w:t>
      </w:r>
      <w:proofErr w:type="spellEnd"/>
      <w:r w:rsidRPr="00262141">
        <w:rPr>
          <w:rFonts w:eastAsia="Calibri"/>
        </w:rPr>
        <w:t xml:space="preserve">, </w:t>
      </w:r>
      <w:proofErr w:type="spellStart"/>
      <w:r w:rsidRPr="00262141">
        <w:rPr>
          <w:rFonts w:eastAsia="Calibri"/>
        </w:rPr>
        <w:t>giỏ</w:t>
      </w:r>
      <w:proofErr w:type="spellEnd"/>
      <w:r w:rsidRPr="00262141">
        <w:rPr>
          <w:rFonts w:eastAsia="Calibri"/>
        </w:rPr>
        <w:t xml:space="preserve">, </w:t>
      </w:r>
      <w:proofErr w:type="spellStart"/>
      <w:r w:rsidRPr="00262141">
        <w:rPr>
          <w:rFonts w:eastAsia="Calibri"/>
        </w:rPr>
        <w:t>tiền</w:t>
      </w:r>
      <w:proofErr w:type="spellEnd"/>
      <w:r w:rsidR="004C3D3F">
        <w:rPr>
          <w:rFonts w:eastAsia="Calibri"/>
        </w:rPr>
        <w:t xml:space="preserve">, </w:t>
      </w:r>
      <w:proofErr w:type="spellStart"/>
      <w:r w:rsidR="004C3D3F">
        <w:rPr>
          <w:rFonts w:eastAsia="Calibri"/>
        </w:rPr>
        <w:t>dụng</w:t>
      </w:r>
      <w:proofErr w:type="spellEnd"/>
      <w:r w:rsidR="004C3D3F">
        <w:rPr>
          <w:rFonts w:eastAsia="Calibri"/>
        </w:rPr>
        <w:t xml:space="preserve"> </w:t>
      </w:r>
      <w:proofErr w:type="spellStart"/>
      <w:r w:rsidR="004C3D3F">
        <w:rPr>
          <w:rFonts w:eastAsia="Calibri"/>
        </w:rPr>
        <w:t>cụ</w:t>
      </w:r>
      <w:proofErr w:type="spellEnd"/>
      <w:r w:rsidR="004C3D3F">
        <w:rPr>
          <w:rFonts w:eastAsia="Calibri"/>
        </w:rPr>
        <w:t xml:space="preserve"> </w:t>
      </w:r>
      <w:proofErr w:type="spellStart"/>
      <w:r w:rsidR="004C3D3F">
        <w:rPr>
          <w:rFonts w:eastAsia="Calibri"/>
        </w:rPr>
        <w:t>sửa</w:t>
      </w:r>
      <w:proofErr w:type="spellEnd"/>
      <w:r w:rsidR="004C3D3F">
        <w:rPr>
          <w:rFonts w:eastAsia="Calibri"/>
        </w:rPr>
        <w:t xml:space="preserve"> </w:t>
      </w:r>
      <w:proofErr w:type="spellStart"/>
      <w:r w:rsidR="004C3D3F">
        <w:rPr>
          <w:rFonts w:eastAsia="Calibri"/>
        </w:rPr>
        <w:t>chữa</w:t>
      </w:r>
      <w:proofErr w:type="spellEnd"/>
      <w:r w:rsidR="004C3D3F">
        <w:rPr>
          <w:rFonts w:eastAsia="Calibri"/>
        </w:rPr>
        <w:t xml:space="preserve">, </w:t>
      </w:r>
      <w:proofErr w:type="spellStart"/>
      <w:r w:rsidR="004C3D3F">
        <w:rPr>
          <w:rFonts w:eastAsia="Calibri"/>
        </w:rPr>
        <w:t>các</w:t>
      </w:r>
      <w:proofErr w:type="spellEnd"/>
      <w:r w:rsidR="004C3D3F">
        <w:rPr>
          <w:rFonts w:eastAsia="Calibri"/>
        </w:rPr>
        <w:t xml:space="preserve"> </w:t>
      </w:r>
      <w:proofErr w:type="spellStart"/>
      <w:r w:rsidR="004C3D3F">
        <w:rPr>
          <w:rFonts w:eastAsia="Calibri"/>
        </w:rPr>
        <w:t>phương</w:t>
      </w:r>
      <w:proofErr w:type="spellEnd"/>
      <w:r w:rsidR="004C3D3F">
        <w:rPr>
          <w:rFonts w:eastAsia="Calibri"/>
        </w:rPr>
        <w:t xml:space="preserve"> </w:t>
      </w:r>
      <w:proofErr w:type="spellStart"/>
      <w:r w:rsidR="004C3D3F">
        <w:rPr>
          <w:rFonts w:eastAsia="Calibri"/>
        </w:rPr>
        <w:t>tiện</w:t>
      </w:r>
      <w:proofErr w:type="spellEnd"/>
      <w:r w:rsidR="004C3D3F">
        <w:rPr>
          <w:rFonts w:eastAsia="Calibri"/>
        </w:rPr>
        <w:t xml:space="preserve"> </w:t>
      </w:r>
      <w:proofErr w:type="spellStart"/>
      <w:r w:rsidR="004C3D3F">
        <w:rPr>
          <w:rFonts w:eastAsia="Calibri"/>
        </w:rPr>
        <w:t>giao</w:t>
      </w:r>
      <w:proofErr w:type="spellEnd"/>
      <w:r w:rsidR="004C3D3F">
        <w:rPr>
          <w:rFonts w:eastAsia="Calibri"/>
        </w:rPr>
        <w:t xml:space="preserve"> </w:t>
      </w:r>
      <w:proofErr w:type="spellStart"/>
      <w:r w:rsidR="004C3D3F">
        <w:rPr>
          <w:rFonts w:eastAsia="Calibri"/>
        </w:rPr>
        <w:t>thông</w:t>
      </w:r>
      <w:proofErr w:type="spellEnd"/>
      <w:r>
        <w:rPr>
          <w:rFonts w:eastAsia="Calibri"/>
        </w:rPr>
        <w:t>…</w:t>
      </w:r>
    </w:p>
    <w:p w14:paraId="0916819F"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nghệ</w:t>
      </w:r>
      <w:proofErr w:type="spellEnd"/>
      <w:r w:rsidRPr="00262141">
        <w:rPr>
          <w:rFonts w:eastAsia="Calibri"/>
        </w:rPr>
        <w:t xml:space="preserve"> </w:t>
      </w:r>
      <w:proofErr w:type="spellStart"/>
      <w:r w:rsidRPr="00262141">
        <w:rPr>
          <w:rFonts w:eastAsia="Calibri"/>
        </w:rPr>
        <w:t>thuật</w:t>
      </w:r>
      <w:proofErr w:type="spellEnd"/>
      <w:r w:rsidRPr="00262141">
        <w:rPr>
          <w:rFonts w:eastAsia="Calibri"/>
        </w:rPr>
        <w:t xml:space="preserve">: </w:t>
      </w:r>
      <w:proofErr w:type="spellStart"/>
      <w:r w:rsidRPr="00262141">
        <w:rPr>
          <w:rFonts w:eastAsia="Calibri"/>
        </w:rPr>
        <w:t>Sáp</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đất</w:t>
      </w:r>
      <w:proofErr w:type="spellEnd"/>
      <w:r w:rsidRPr="00262141">
        <w:rPr>
          <w:rFonts w:eastAsia="Calibri"/>
        </w:rPr>
        <w:t xml:space="preserve"> </w:t>
      </w:r>
      <w:proofErr w:type="spellStart"/>
      <w:r w:rsidRPr="00262141">
        <w:rPr>
          <w:rFonts w:eastAsia="Calibri"/>
        </w:rPr>
        <w:t>nặn</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vẽ</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bìa</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w:t>
      </w:r>
      <w:proofErr w:type="spellStart"/>
      <w:r w:rsidRPr="00262141">
        <w:rPr>
          <w:rFonts w:eastAsia="Calibri"/>
        </w:rPr>
        <w:t>khô</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r w:rsidRPr="00262141">
        <w:rPr>
          <w:rFonts w:eastAsia="Calibri"/>
        </w:rPr>
        <w:t xml:space="preserve">, </w:t>
      </w:r>
      <w:proofErr w:type="spellStart"/>
      <w:r w:rsidRPr="00262141">
        <w:rPr>
          <w:rFonts w:eastAsia="Calibri"/>
        </w:rPr>
        <w:t>vải</w:t>
      </w:r>
      <w:proofErr w:type="spellEnd"/>
      <w:r w:rsidRPr="00262141">
        <w:rPr>
          <w:rFonts w:eastAsia="Calibri"/>
        </w:rPr>
        <w:t xml:space="preserve"> </w:t>
      </w:r>
      <w:proofErr w:type="spellStart"/>
      <w:r w:rsidRPr="00262141">
        <w:rPr>
          <w:rFonts w:eastAsia="Calibri"/>
        </w:rPr>
        <w:t>nỉ</w:t>
      </w:r>
      <w:proofErr w:type="spellEnd"/>
      <w:r w:rsidRPr="00262141">
        <w:rPr>
          <w:rFonts w:eastAsia="Calibri"/>
        </w:rPr>
        <w:t xml:space="preserve">, </w:t>
      </w:r>
      <w:proofErr w:type="spellStart"/>
      <w:r w:rsidRPr="00262141">
        <w:rPr>
          <w:rFonts w:eastAsia="Calibri"/>
        </w:rPr>
        <w:t>dạ</w:t>
      </w:r>
      <w:proofErr w:type="spellEnd"/>
      <w:r w:rsidRPr="00262141">
        <w:rPr>
          <w:rFonts w:eastAsia="Calibri"/>
        </w:rPr>
        <w:t>…</w:t>
      </w:r>
    </w:p>
    <w:p w14:paraId="3F7768F5"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thiên</w:t>
      </w:r>
      <w:proofErr w:type="spellEnd"/>
      <w:r w:rsidRPr="00262141">
        <w:rPr>
          <w:rFonts w:eastAsia="Calibri"/>
        </w:rPr>
        <w:t xml:space="preserve"> </w:t>
      </w:r>
      <w:proofErr w:type="spellStart"/>
      <w:r w:rsidRPr="00262141">
        <w:rPr>
          <w:rFonts w:eastAsia="Calibri"/>
        </w:rPr>
        <w:t>nhiên</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dùng</w:t>
      </w:r>
      <w:proofErr w:type="spellEnd"/>
      <w:r w:rsidRPr="00262141">
        <w:rPr>
          <w:rFonts w:eastAsia="Calibri"/>
        </w:rPr>
        <w:t xml:space="preserve"> </w:t>
      </w:r>
      <w:proofErr w:type="spellStart"/>
      <w:r w:rsidRPr="00262141">
        <w:rPr>
          <w:rFonts w:eastAsia="Calibri"/>
        </w:rPr>
        <w:t>phục</w:t>
      </w:r>
      <w:proofErr w:type="spellEnd"/>
      <w:r w:rsidRPr="00262141">
        <w:rPr>
          <w:rFonts w:eastAsia="Calibri"/>
        </w:rPr>
        <w:t xml:space="preserve"> </w:t>
      </w:r>
      <w:proofErr w:type="spellStart"/>
      <w:r w:rsidRPr="00262141">
        <w:rPr>
          <w:rFonts w:eastAsia="Calibri"/>
        </w:rPr>
        <w:t>vụ</w:t>
      </w:r>
      <w:proofErr w:type="spellEnd"/>
      <w:r w:rsidRPr="00262141">
        <w:rPr>
          <w:rFonts w:eastAsia="Calibri"/>
        </w:rPr>
        <w:t xml:space="preserve"> </w:t>
      </w:r>
      <w:proofErr w:type="spellStart"/>
      <w:r w:rsidRPr="00262141">
        <w:rPr>
          <w:rFonts w:eastAsia="Calibri"/>
        </w:rPr>
        <w:t>chăm</w:t>
      </w:r>
      <w:proofErr w:type="spellEnd"/>
      <w:r w:rsidRPr="00262141">
        <w:rPr>
          <w:rFonts w:eastAsia="Calibri"/>
        </w:rPr>
        <w:t xml:space="preserve"> </w:t>
      </w:r>
      <w:proofErr w:type="spellStart"/>
      <w:r w:rsidRPr="00262141">
        <w:rPr>
          <w:rFonts w:eastAsia="Calibri"/>
        </w:rPr>
        <w:t>sóc</w:t>
      </w:r>
      <w:proofErr w:type="spellEnd"/>
      <w:r w:rsidRPr="00262141">
        <w:rPr>
          <w:rFonts w:eastAsia="Calibri"/>
        </w:rPr>
        <w:t xml:space="preserve"> </w:t>
      </w:r>
      <w:proofErr w:type="spellStart"/>
      <w:r w:rsidRPr="00262141">
        <w:rPr>
          <w:rFonts w:eastAsia="Calibri"/>
        </w:rPr>
        <w:t>tưới</w:t>
      </w:r>
      <w:proofErr w:type="spellEnd"/>
      <w:r w:rsidRPr="00262141">
        <w:rPr>
          <w:rFonts w:eastAsia="Calibri"/>
        </w:rPr>
        <w:t xml:space="preserve"> </w:t>
      </w:r>
      <w:proofErr w:type="spellStart"/>
      <w:r w:rsidRPr="00262141">
        <w:rPr>
          <w:rFonts w:eastAsia="Calibri"/>
        </w:rPr>
        <w:t>cây</w:t>
      </w:r>
      <w:proofErr w:type="spellEnd"/>
      <w:r w:rsidRPr="00262141">
        <w:rPr>
          <w:rFonts w:eastAsia="Calibri"/>
        </w:rPr>
        <w:t xml:space="preserve">: Ca </w:t>
      </w:r>
      <w:proofErr w:type="spellStart"/>
      <w:r w:rsidRPr="00262141">
        <w:rPr>
          <w:rFonts w:eastAsia="Calibri"/>
        </w:rPr>
        <w:t>cốc</w:t>
      </w:r>
      <w:proofErr w:type="spellEnd"/>
      <w:r w:rsidRPr="00262141">
        <w:rPr>
          <w:rFonts w:eastAsia="Calibri"/>
        </w:rPr>
        <w:t xml:space="preserve">, </w:t>
      </w:r>
      <w:proofErr w:type="spellStart"/>
      <w:r w:rsidRPr="00262141">
        <w:rPr>
          <w:rFonts w:eastAsia="Calibri"/>
        </w:rPr>
        <w:t>xô</w:t>
      </w:r>
      <w:proofErr w:type="spellEnd"/>
      <w:r w:rsidRPr="00262141">
        <w:rPr>
          <w:rFonts w:eastAsia="Calibri"/>
        </w:rPr>
        <w:t xml:space="preserve"> </w:t>
      </w:r>
      <w:proofErr w:type="spellStart"/>
      <w:r w:rsidRPr="00262141">
        <w:rPr>
          <w:rFonts w:eastAsia="Calibri"/>
        </w:rPr>
        <w:t>chậu</w:t>
      </w:r>
      <w:proofErr w:type="spellEnd"/>
      <w:r w:rsidRPr="00262141">
        <w:rPr>
          <w:rFonts w:eastAsia="Calibri"/>
        </w:rPr>
        <w:t xml:space="preserve">, </w:t>
      </w:r>
      <w:proofErr w:type="spellStart"/>
      <w:r w:rsidRPr="00262141">
        <w:rPr>
          <w:rFonts w:eastAsia="Calibri"/>
        </w:rPr>
        <w:t>khăn</w:t>
      </w:r>
      <w:proofErr w:type="spellEnd"/>
      <w:r w:rsidRPr="00262141">
        <w:rPr>
          <w:rFonts w:eastAsia="Calibri"/>
        </w:rPr>
        <w:t xml:space="preserve"> </w:t>
      </w:r>
      <w:proofErr w:type="spellStart"/>
      <w:r w:rsidRPr="00262141">
        <w:rPr>
          <w:rFonts w:eastAsia="Calibri"/>
        </w:rPr>
        <w:t>lau</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cát</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nước</w:t>
      </w:r>
      <w:proofErr w:type="spellEnd"/>
    </w:p>
    <w:p w14:paraId="630261AF"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âm</w:t>
      </w:r>
      <w:proofErr w:type="spellEnd"/>
      <w:r w:rsidRPr="00262141">
        <w:rPr>
          <w:rFonts w:eastAsia="Calibri"/>
        </w:rPr>
        <w:t xml:space="preserve"> </w:t>
      </w:r>
      <w:proofErr w:type="spellStart"/>
      <w:r w:rsidRPr="00262141">
        <w:rPr>
          <w:rFonts w:eastAsia="Calibri"/>
        </w:rPr>
        <w:t>nhạc</w:t>
      </w:r>
      <w:proofErr w:type="spellEnd"/>
      <w:r w:rsidRPr="00262141">
        <w:rPr>
          <w:rFonts w:eastAsia="Calibri"/>
        </w:rPr>
        <w:t xml:space="preserve">: </w:t>
      </w:r>
      <w:proofErr w:type="spellStart"/>
      <w:r w:rsidRPr="00262141">
        <w:rPr>
          <w:rFonts w:eastAsia="Calibri"/>
        </w:rPr>
        <w:t>Phách</w:t>
      </w:r>
      <w:proofErr w:type="spellEnd"/>
      <w:r w:rsidRPr="00262141">
        <w:rPr>
          <w:rFonts w:eastAsia="Calibri"/>
        </w:rPr>
        <w:t xml:space="preserve"> </w:t>
      </w:r>
      <w:proofErr w:type="spellStart"/>
      <w:r w:rsidRPr="00262141">
        <w:rPr>
          <w:rFonts w:eastAsia="Calibri"/>
        </w:rPr>
        <w:t>tre</w:t>
      </w:r>
      <w:proofErr w:type="spellEnd"/>
      <w:r w:rsidRPr="00262141">
        <w:rPr>
          <w:rFonts w:eastAsia="Calibri"/>
        </w:rPr>
        <w:t xml:space="preserve">, </w:t>
      </w:r>
      <w:proofErr w:type="spellStart"/>
      <w:r w:rsidRPr="00262141">
        <w:rPr>
          <w:rFonts w:eastAsia="Calibri"/>
        </w:rPr>
        <w:t>sắc</w:t>
      </w:r>
      <w:proofErr w:type="spellEnd"/>
      <w:r w:rsidRPr="00262141">
        <w:rPr>
          <w:rFonts w:eastAsia="Calibri"/>
        </w:rPr>
        <w:t xml:space="preserve"> </w:t>
      </w:r>
      <w:proofErr w:type="spellStart"/>
      <w:r w:rsidRPr="00262141">
        <w:rPr>
          <w:rFonts w:eastAsia="Calibri"/>
        </w:rPr>
        <w:t>xô</w:t>
      </w:r>
      <w:proofErr w:type="spellEnd"/>
      <w:r w:rsidRPr="00262141">
        <w:rPr>
          <w:rFonts w:eastAsia="Calibri"/>
        </w:rPr>
        <w:t xml:space="preserve">, </w:t>
      </w:r>
      <w:proofErr w:type="spellStart"/>
      <w:r w:rsidRPr="00262141">
        <w:rPr>
          <w:rFonts w:eastAsia="Calibri"/>
        </w:rPr>
        <w:t>mũ</w:t>
      </w:r>
      <w:proofErr w:type="spellEnd"/>
      <w:r w:rsidRPr="00262141">
        <w:rPr>
          <w:rFonts w:eastAsia="Calibri"/>
        </w:rPr>
        <w:t xml:space="preserve">, </w:t>
      </w:r>
      <w:proofErr w:type="spellStart"/>
      <w:r w:rsidRPr="00262141">
        <w:rPr>
          <w:rFonts w:eastAsia="Calibri"/>
        </w:rPr>
        <w:t>quạt</w:t>
      </w:r>
      <w:proofErr w:type="spellEnd"/>
      <w:r w:rsidRPr="00262141">
        <w:rPr>
          <w:rFonts w:eastAsia="Calibri"/>
        </w:rPr>
        <w:t xml:space="preserve"> </w:t>
      </w:r>
      <w:proofErr w:type="spellStart"/>
      <w:r w:rsidRPr="00262141">
        <w:rPr>
          <w:rFonts w:eastAsia="Calibri"/>
        </w:rPr>
        <w:t>múa</w:t>
      </w:r>
      <w:proofErr w:type="spellEnd"/>
      <w:r w:rsidRPr="00262141">
        <w:rPr>
          <w:rFonts w:eastAsia="Calibri"/>
        </w:rPr>
        <w:t xml:space="preserve">, </w:t>
      </w:r>
      <w:proofErr w:type="spellStart"/>
      <w:r w:rsidRPr="00262141">
        <w:rPr>
          <w:rFonts w:eastAsia="Calibri"/>
        </w:rPr>
        <w:t>dải</w:t>
      </w:r>
      <w:proofErr w:type="spellEnd"/>
      <w:r w:rsidRPr="00262141">
        <w:rPr>
          <w:rFonts w:eastAsia="Calibri"/>
        </w:rPr>
        <w:t xml:space="preserve"> </w:t>
      </w:r>
      <w:proofErr w:type="spellStart"/>
      <w:r w:rsidRPr="00262141">
        <w:rPr>
          <w:rFonts w:eastAsia="Calibri"/>
        </w:rPr>
        <w:t>lụa</w:t>
      </w:r>
      <w:proofErr w:type="spellEnd"/>
      <w:r w:rsidRPr="00262141">
        <w:rPr>
          <w:rFonts w:eastAsia="Calibri"/>
        </w:rPr>
        <w:t xml:space="preserve">, </w:t>
      </w:r>
      <w:proofErr w:type="spellStart"/>
      <w:r w:rsidRPr="00262141">
        <w:rPr>
          <w:rFonts w:eastAsia="Calibri"/>
        </w:rPr>
        <w:t>đàn</w:t>
      </w:r>
      <w:proofErr w:type="spellEnd"/>
      <w:r w:rsidRPr="00262141">
        <w:rPr>
          <w:rFonts w:eastAsia="Calibri"/>
        </w:rPr>
        <w:t xml:space="preserve">, loa </w:t>
      </w:r>
      <w:proofErr w:type="spellStart"/>
      <w:r w:rsidRPr="00262141">
        <w:rPr>
          <w:rFonts w:eastAsia="Calibri"/>
        </w:rPr>
        <w:t>nhạc</w:t>
      </w:r>
      <w:proofErr w:type="spellEnd"/>
      <w:r w:rsidRPr="00262141">
        <w:rPr>
          <w:rFonts w:eastAsia="Calibri"/>
        </w:rPr>
        <w:t>….</w:t>
      </w:r>
    </w:p>
    <w:p w14:paraId="6D6A58E1"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sống</w:t>
      </w:r>
      <w:proofErr w:type="spellEnd"/>
      <w:r w:rsidRPr="00262141">
        <w:rPr>
          <w:rFonts w:eastAsia="Calibri"/>
        </w:rPr>
        <w:t xml:space="preserve">: </w:t>
      </w:r>
      <w:proofErr w:type="spellStart"/>
      <w:r w:rsidRPr="00262141">
        <w:rPr>
          <w:rFonts w:eastAsia="Calibri"/>
        </w:rPr>
        <w:t>Gương</w:t>
      </w:r>
      <w:proofErr w:type="spellEnd"/>
      <w:r w:rsidRPr="00262141">
        <w:rPr>
          <w:rFonts w:eastAsia="Calibri"/>
        </w:rPr>
        <w:t xml:space="preserve"> </w:t>
      </w:r>
      <w:proofErr w:type="spellStart"/>
      <w:r w:rsidRPr="00262141">
        <w:rPr>
          <w:rFonts w:eastAsia="Calibri"/>
        </w:rPr>
        <w:t>lược</w:t>
      </w:r>
      <w:proofErr w:type="spellEnd"/>
      <w:r w:rsidRPr="00262141">
        <w:rPr>
          <w:rFonts w:eastAsia="Calibri"/>
        </w:rPr>
        <w:t xml:space="preserve">, </w:t>
      </w:r>
      <w:proofErr w:type="spellStart"/>
      <w:r w:rsidRPr="00262141">
        <w:rPr>
          <w:rFonts w:eastAsia="Calibri"/>
        </w:rPr>
        <w:t>giày</w:t>
      </w:r>
      <w:proofErr w:type="spellEnd"/>
      <w:r w:rsidRPr="00262141">
        <w:rPr>
          <w:rFonts w:eastAsia="Calibri"/>
        </w:rPr>
        <w:t xml:space="preserve"> </w:t>
      </w:r>
      <w:proofErr w:type="spellStart"/>
      <w:r w:rsidRPr="00262141">
        <w:rPr>
          <w:rFonts w:eastAsia="Calibri"/>
        </w:rPr>
        <w:t>dép</w:t>
      </w:r>
      <w:proofErr w:type="spellEnd"/>
      <w:r w:rsidRPr="00262141">
        <w:rPr>
          <w:rFonts w:eastAsia="Calibri"/>
        </w:rPr>
        <w:t xml:space="preserve">, </w:t>
      </w:r>
      <w:proofErr w:type="spellStart"/>
      <w:r w:rsidRPr="00262141">
        <w:rPr>
          <w:rFonts w:eastAsia="Calibri"/>
        </w:rPr>
        <w:t>khăn</w:t>
      </w:r>
      <w:proofErr w:type="spellEnd"/>
      <w:r w:rsidRPr="00262141">
        <w:rPr>
          <w:rFonts w:eastAsia="Calibri"/>
        </w:rPr>
        <w:t xml:space="preserve">, </w:t>
      </w:r>
      <w:proofErr w:type="spellStart"/>
      <w:r w:rsidRPr="00262141">
        <w:rPr>
          <w:rFonts w:eastAsia="Calibri"/>
        </w:rPr>
        <w:t>quần</w:t>
      </w:r>
      <w:proofErr w:type="spellEnd"/>
      <w:r w:rsidRPr="00262141">
        <w:rPr>
          <w:rFonts w:eastAsia="Calibri"/>
        </w:rPr>
        <w:t xml:space="preserve"> </w:t>
      </w:r>
      <w:proofErr w:type="spellStart"/>
      <w:r w:rsidRPr="00262141">
        <w:rPr>
          <w:rFonts w:eastAsia="Calibri"/>
        </w:rPr>
        <w:t>áo</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đan</w:t>
      </w:r>
      <w:proofErr w:type="spellEnd"/>
      <w:r w:rsidRPr="00262141">
        <w:rPr>
          <w:rFonts w:eastAsia="Calibri"/>
        </w:rPr>
        <w:t xml:space="preserve"> </w:t>
      </w:r>
      <w:proofErr w:type="spellStart"/>
      <w:r w:rsidRPr="00262141">
        <w:rPr>
          <w:rFonts w:eastAsia="Calibri"/>
        </w:rPr>
        <w:t>tết</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nịt</w:t>
      </w:r>
      <w:proofErr w:type="spellEnd"/>
      <w:r w:rsidRPr="00262141">
        <w:rPr>
          <w:rFonts w:eastAsia="Calibri"/>
        </w:rPr>
        <w:t>…</w:t>
      </w:r>
    </w:p>
    <w:p w14:paraId="23E09591" w14:textId="77777777" w:rsidR="004D2813" w:rsidRPr="00262141" w:rsidRDefault="004D2813" w:rsidP="00DE765A">
      <w:pPr>
        <w:tabs>
          <w:tab w:val="center" w:pos="6480"/>
          <w:tab w:val="left" w:pos="8940"/>
        </w:tabs>
        <w:spacing w:line="288" w:lineRule="auto"/>
        <w:jc w:val="both"/>
        <w:rPr>
          <w:rFonts w:eastAsia="Calibri"/>
        </w:rPr>
      </w:pPr>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 xml:space="preserve">: Tranh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báo</w:t>
      </w:r>
      <w:proofErr w:type="spellEnd"/>
      <w:r w:rsidRPr="00262141">
        <w:rPr>
          <w:rFonts w:eastAsia="Calibri"/>
        </w:rPr>
        <w:t xml:space="preserve"> </w:t>
      </w:r>
      <w:proofErr w:type="spellStart"/>
      <w:r w:rsidRPr="00262141">
        <w:rPr>
          <w:rFonts w:eastAsia="Calibri"/>
        </w:rPr>
        <w:t>cũ</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chữ</w:t>
      </w:r>
      <w:proofErr w:type="spellEnd"/>
      <w:r w:rsidRPr="00262141">
        <w:rPr>
          <w:rFonts w:eastAsia="Calibri"/>
        </w:rPr>
        <w:t xml:space="preserve"> to </w:t>
      </w:r>
      <w:proofErr w:type="spellStart"/>
      <w:r w:rsidRPr="00262141">
        <w:rPr>
          <w:rFonts w:eastAsia="Calibri"/>
        </w:rPr>
        <w:t>kèm</w:t>
      </w:r>
      <w:proofErr w:type="spellEnd"/>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keo</w:t>
      </w:r>
      <w:proofErr w:type="spellEnd"/>
      <w:r w:rsidRPr="00262141">
        <w:rPr>
          <w:rFonts w:eastAsia="Calibri"/>
        </w:rPr>
        <w:t xml:space="preserve"> </w:t>
      </w:r>
      <w:proofErr w:type="spellStart"/>
      <w:r w:rsidRPr="00262141">
        <w:rPr>
          <w:rFonts w:eastAsia="Calibri"/>
        </w:rPr>
        <w:t>dán</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A4, </w:t>
      </w:r>
      <w:proofErr w:type="spellStart"/>
      <w:r w:rsidRPr="00262141">
        <w:rPr>
          <w:rFonts w:eastAsia="Calibri"/>
        </w:rPr>
        <w:t>dập</w:t>
      </w:r>
      <w:proofErr w:type="spellEnd"/>
      <w:r w:rsidRPr="00262141">
        <w:rPr>
          <w:rFonts w:eastAsia="Calibri"/>
        </w:rPr>
        <w:t xml:space="preserve"> </w:t>
      </w:r>
      <w:proofErr w:type="spellStart"/>
      <w:r w:rsidRPr="00262141">
        <w:rPr>
          <w:rFonts w:eastAsia="Calibri"/>
        </w:rPr>
        <w:t>gim</w:t>
      </w:r>
      <w:proofErr w:type="spellEnd"/>
      <w:r w:rsidRPr="00262141">
        <w:rPr>
          <w:rFonts w:eastAsia="Calibri"/>
        </w:rPr>
        <w:t xml:space="preserve">, </w:t>
      </w:r>
      <w:proofErr w:type="spellStart"/>
      <w:r w:rsidRPr="00262141">
        <w:rPr>
          <w:rFonts w:eastAsia="Calibri"/>
        </w:rPr>
        <w:t>truyện</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thiếu</w:t>
      </w:r>
      <w:proofErr w:type="spellEnd"/>
      <w:r w:rsidRPr="00262141">
        <w:rPr>
          <w:rFonts w:eastAsia="Calibri"/>
        </w:rPr>
        <w:t xml:space="preserve"> </w:t>
      </w:r>
      <w:proofErr w:type="spellStart"/>
      <w:r w:rsidRPr="00262141">
        <w:rPr>
          <w:rFonts w:eastAsia="Calibri"/>
        </w:rPr>
        <w:t>nhi</w:t>
      </w:r>
      <w:proofErr w:type="spellEnd"/>
      <w:r w:rsidRPr="00262141">
        <w:rPr>
          <w:rFonts w:eastAsia="Calibri"/>
        </w:rPr>
        <w:t>.</w:t>
      </w:r>
    </w:p>
    <w:bookmarkEnd w:id="6"/>
    <w:bookmarkEnd w:id="7"/>
    <w:p w14:paraId="43B09BC8" w14:textId="77777777" w:rsidR="00A55450" w:rsidRDefault="00A55450" w:rsidP="004D2813">
      <w:pPr>
        <w:ind w:left="720" w:firstLine="720"/>
        <w:rPr>
          <w:b/>
        </w:rPr>
      </w:pPr>
    </w:p>
    <w:p w14:paraId="3C23E474" w14:textId="365A5D0D" w:rsidR="004D2813" w:rsidRPr="00262141" w:rsidRDefault="004D2813" w:rsidP="004D2813">
      <w:pPr>
        <w:ind w:left="720" w:firstLine="720"/>
        <w:rPr>
          <w:rFonts w:eastAsia="Calibri"/>
          <w:b/>
          <w:color w:val="000000"/>
          <w:shd w:val="clear" w:color="auto" w:fill="FFFFFF"/>
          <w:lang w:val="pt-PT"/>
        </w:rPr>
      </w:pPr>
      <w:r w:rsidRPr="00262141">
        <w:rPr>
          <w:b/>
        </w:rPr>
        <w:t xml:space="preserve">III. </w:t>
      </w:r>
      <w:r w:rsidRPr="00262141">
        <w:rPr>
          <w:rFonts w:eastAsia="Calibri"/>
          <w:b/>
          <w:color w:val="000000"/>
          <w:shd w:val="clear" w:color="auto" w:fill="FFFFFF"/>
          <w:lang w:val="pt-PT"/>
        </w:rPr>
        <w:t>KẾ HOẠCH GIÁO DỤC</w:t>
      </w:r>
    </w:p>
    <w:p w14:paraId="480015F9" w14:textId="77777777" w:rsidR="004D2813" w:rsidRDefault="004D2813" w:rsidP="004D2813">
      <w:pPr>
        <w:ind w:left="720" w:firstLine="720"/>
        <w:rPr>
          <w:rFonts w:eastAsia="Calibri"/>
          <w:b/>
          <w:color w:val="000000"/>
          <w:shd w:val="clear" w:color="auto" w:fill="FFFFFF"/>
          <w:lang w:val="pt-PT"/>
        </w:rPr>
      </w:pPr>
    </w:p>
    <w:p w14:paraId="01299FDE" w14:textId="77777777" w:rsidR="00A55450" w:rsidRPr="00262141" w:rsidRDefault="00A55450" w:rsidP="004D2813">
      <w:pPr>
        <w:ind w:left="720" w:firstLine="720"/>
        <w:rPr>
          <w:rFonts w:eastAsia="Calibri"/>
          <w:b/>
          <w:color w:val="000000"/>
          <w:shd w:val="clear" w:color="auto" w:fill="FFFFFF"/>
          <w:lang w:val="pt-PT"/>
        </w:rPr>
      </w:pPr>
    </w:p>
    <w:tbl>
      <w:tblPr>
        <w:tblW w:w="1442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727"/>
        <w:gridCol w:w="2311"/>
        <w:gridCol w:w="545"/>
        <w:gridCol w:w="2493"/>
        <w:gridCol w:w="364"/>
        <w:gridCol w:w="2674"/>
        <w:gridCol w:w="182"/>
        <w:gridCol w:w="2857"/>
        <w:gridCol w:w="905"/>
      </w:tblGrid>
      <w:tr w:rsidR="004D2813" w:rsidRPr="00262141" w14:paraId="79B6E6E6" w14:textId="77777777" w:rsidTr="00A97B00">
        <w:tc>
          <w:tcPr>
            <w:tcW w:w="1365" w:type="dxa"/>
            <w:vAlign w:val="center"/>
          </w:tcPr>
          <w:p w14:paraId="4657D78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Hoạt động</w:t>
            </w:r>
          </w:p>
        </w:tc>
        <w:tc>
          <w:tcPr>
            <w:tcW w:w="3038" w:type="dxa"/>
            <w:gridSpan w:val="2"/>
          </w:tcPr>
          <w:p w14:paraId="32F37F34"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1</w:t>
            </w:r>
          </w:p>
          <w:p w14:paraId="4263B3B9" w14:textId="6EF0A905"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w:t>
            </w:r>
            <w:r w:rsidRPr="00262141">
              <w:rPr>
                <w:rFonts w:eastAsia="Calibri"/>
                <w:b/>
                <w:i/>
                <w:color w:val="000000"/>
                <w:lang w:val="pt-BR"/>
              </w:rPr>
              <w:t>Từ 9/</w:t>
            </w:r>
            <w:r w:rsidR="00600AE5">
              <w:rPr>
                <w:rFonts w:eastAsia="Calibri"/>
                <w:b/>
                <w:i/>
                <w:color w:val="000000"/>
                <w:lang w:val="pt-BR"/>
              </w:rPr>
              <w:t>03</w:t>
            </w:r>
            <w:r w:rsidRPr="00262141">
              <w:rPr>
                <w:rFonts w:eastAsia="Calibri"/>
                <w:b/>
                <w:i/>
                <w:color w:val="000000"/>
                <w:lang w:val="pt-BR"/>
              </w:rPr>
              <w:t xml:space="preserve"> - </w:t>
            </w:r>
            <w:r w:rsidR="00600AE5">
              <w:rPr>
                <w:rFonts w:eastAsia="Calibri"/>
                <w:b/>
                <w:i/>
                <w:color w:val="000000"/>
                <w:lang w:val="pt-BR"/>
              </w:rPr>
              <w:t>13</w:t>
            </w:r>
            <w:r w:rsidRPr="00262141">
              <w:rPr>
                <w:rFonts w:eastAsia="Calibri"/>
                <w:b/>
                <w:i/>
                <w:color w:val="000000"/>
                <w:lang w:val="pt-BR"/>
              </w:rPr>
              <w:t>/0</w:t>
            </w:r>
            <w:r w:rsidR="00600AE5">
              <w:rPr>
                <w:rFonts w:eastAsia="Calibri"/>
                <w:b/>
                <w:i/>
                <w:color w:val="000000"/>
                <w:lang w:val="pt-BR"/>
              </w:rPr>
              <w:t>3</w:t>
            </w:r>
            <w:r w:rsidRPr="00262141">
              <w:rPr>
                <w:rFonts w:eastAsia="Calibri"/>
                <w:b/>
                <w:i/>
                <w:color w:val="000000"/>
                <w:lang w:val="pt-BR"/>
              </w:rPr>
              <w:t>)</w:t>
            </w:r>
          </w:p>
        </w:tc>
        <w:tc>
          <w:tcPr>
            <w:tcW w:w="3038" w:type="dxa"/>
            <w:gridSpan w:val="2"/>
          </w:tcPr>
          <w:p w14:paraId="05F2A524"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2</w:t>
            </w:r>
          </w:p>
          <w:p w14:paraId="48B5FCE4" w14:textId="443A47BF"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i/>
                <w:color w:val="000000"/>
                <w:lang w:val="pt-BR"/>
              </w:rPr>
              <w:t xml:space="preserve">(Từ </w:t>
            </w:r>
            <w:r w:rsidR="00600AE5">
              <w:rPr>
                <w:rFonts w:eastAsia="Calibri"/>
                <w:b/>
                <w:i/>
                <w:color w:val="000000"/>
                <w:lang w:val="pt-BR"/>
              </w:rPr>
              <w:t>16</w:t>
            </w:r>
            <w:r w:rsidRPr="00262141">
              <w:rPr>
                <w:rFonts w:eastAsia="Calibri"/>
                <w:b/>
                <w:i/>
                <w:color w:val="000000"/>
                <w:lang w:val="pt-BR"/>
              </w:rPr>
              <w:t>/0</w:t>
            </w:r>
            <w:r w:rsidR="00600AE5">
              <w:rPr>
                <w:rFonts w:eastAsia="Calibri"/>
                <w:b/>
                <w:i/>
                <w:color w:val="000000"/>
                <w:lang w:val="pt-BR"/>
              </w:rPr>
              <w:t>3</w:t>
            </w:r>
            <w:r w:rsidRPr="00262141">
              <w:rPr>
                <w:rFonts w:eastAsia="Calibri"/>
                <w:b/>
                <w:i/>
                <w:color w:val="000000"/>
                <w:lang w:val="pt-BR"/>
              </w:rPr>
              <w:t xml:space="preserve"> - </w:t>
            </w:r>
            <w:r w:rsidR="00600AE5">
              <w:rPr>
                <w:rFonts w:eastAsia="Calibri"/>
                <w:b/>
                <w:i/>
                <w:color w:val="000000"/>
                <w:lang w:val="pt-BR"/>
              </w:rPr>
              <w:t>20</w:t>
            </w:r>
            <w:r w:rsidRPr="00262141">
              <w:rPr>
                <w:rFonts w:eastAsia="Calibri"/>
                <w:b/>
                <w:i/>
                <w:color w:val="000000"/>
                <w:lang w:val="pt-BR"/>
              </w:rPr>
              <w:t>/0</w:t>
            </w:r>
            <w:r w:rsidR="00600AE5">
              <w:rPr>
                <w:rFonts w:eastAsia="Calibri"/>
                <w:b/>
                <w:i/>
                <w:color w:val="000000"/>
                <w:lang w:val="pt-BR"/>
              </w:rPr>
              <w:t>3</w:t>
            </w:r>
            <w:r w:rsidRPr="00262141">
              <w:rPr>
                <w:rFonts w:eastAsia="Calibri"/>
                <w:b/>
                <w:color w:val="000000"/>
                <w:lang w:val="pt-BR"/>
              </w:rPr>
              <w:t>)</w:t>
            </w:r>
          </w:p>
        </w:tc>
        <w:tc>
          <w:tcPr>
            <w:tcW w:w="3038" w:type="dxa"/>
            <w:gridSpan w:val="2"/>
          </w:tcPr>
          <w:p w14:paraId="08B3941E" w14:textId="77777777" w:rsidR="004D2813" w:rsidRPr="00262141" w:rsidRDefault="004D2813" w:rsidP="00F348B0">
            <w:pPr>
              <w:tabs>
                <w:tab w:val="left" w:pos="11125"/>
              </w:tabs>
              <w:spacing w:line="276" w:lineRule="auto"/>
              <w:jc w:val="center"/>
              <w:rPr>
                <w:rFonts w:eastAsia="Calibri"/>
                <w:b/>
                <w:color w:val="000000"/>
                <w:lang w:val="pt-BR"/>
              </w:rPr>
            </w:pPr>
            <w:r w:rsidRPr="00262141">
              <w:rPr>
                <w:rFonts w:eastAsia="Calibri"/>
                <w:b/>
                <w:color w:val="000000"/>
                <w:lang w:val="pt-BR"/>
              </w:rPr>
              <w:t>Tuần 3</w:t>
            </w:r>
          </w:p>
          <w:p w14:paraId="6C45FBD7" w14:textId="0574A5D8" w:rsidR="004D2813" w:rsidRPr="00262141" w:rsidRDefault="004D2813" w:rsidP="00F348B0">
            <w:pPr>
              <w:tabs>
                <w:tab w:val="left" w:pos="11125"/>
              </w:tabs>
              <w:spacing w:line="276" w:lineRule="auto"/>
              <w:jc w:val="center"/>
              <w:rPr>
                <w:rFonts w:eastAsia="Calibri"/>
                <w:b/>
                <w:color w:val="000000"/>
              </w:rPr>
            </w:pPr>
            <w:r w:rsidRPr="00262141">
              <w:rPr>
                <w:rFonts w:eastAsia="Calibri"/>
                <w:b/>
                <w:i/>
                <w:color w:val="000000"/>
                <w:lang w:val="pt-BR"/>
              </w:rPr>
              <w:t xml:space="preserve">( Từ </w:t>
            </w:r>
            <w:r w:rsidR="00600AE5">
              <w:rPr>
                <w:rFonts w:eastAsia="Calibri"/>
                <w:b/>
                <w:i/>
                <w:color w:val="000000"/>
                <w:lang w:val="pt-BR"/>
              </w:rPr>
              <w:t>23</w:t>
            </w:r>
            <w:r w:rsidRPr="00262141">
              <w:rPr>
                <w:rFonts w:eastAsia="Calibri"/>
                <w:b/>
                <w:i/>
                <w:color w:val="000000"/>
                <w:lang w:val="pt-BR"/>
              </w:rPr>
              <w:t>/0</w:t>
            </w:r>
            <w:r w:rsidR="00600AE5">
              <w:rPr>
                <w:rFonts w:eastAsia="Calibri"/>
                <w:b/>
                <w:i/>
                <w:color w:val="000000"/>
                <w:lang w:val="pt-BR"/>
              </w:rPr>
              <w:t>3</w:t>
            </w:r>
            <w:r w:rsidRPr="00262141">
              <w:rPr>
                <w:rFonts w:eastAsia="Calibri"/>
                <w:b/>
                <w:i/>
                <w:color w:val="000000"/>
                <w:lang w:val="pt-BR"/>
              </w:rPr>
              <w:t xml:space="preserve"> - </w:t>
            </w:r>
            <w:r w:rsidR="00600AE5">
              <w:rPr>
                <w:rFonts w:eastAsia="Calibri"/>
                <w:b/>
                <w:i/>
                <w:color w:val="000000"/>
                <w:lang w:val="pt-BR"/>
              </w:rPr>
              <w:t>27</w:t>
            </w:r>
            <w:r w:rsidRPr="00262141">
              <w:rPr>
                <w:rFonts w:eastAsia="Calibri"/>
                <w:b/>
                <w:i/>
                <w:color w:val="000000"/>
                <w:lang w:val="pt-BR"/>
              </w:rPr>
              <w:t>/0</w:t>
            </w:r>
            <w:r w:rsidR="00600AE5">
              <w:rPr>
                <w:rFonts w:eastAsia="Calibri"/>
                <w:b/>
                <w:i/>
                <w:color w:val="000000"/>
                <w:lang w:val="pt-BR"/>
              </w:rPr>
              <w:t>3</w:t>
            </w:r>
            <w:r w:rsidRPr="00262141">
              <w:rPr>
                <w:rFonts w:eastAsia="Calibri"/>
                <w:b/>
                <w:color w:val="000000"/>
                <w:lang w:val="pt-BR"/>
              </w:rPr>
              <w:t>)</w:t>
            </w:r>
          </w:p>
        </w:tc>
        <w:tc>
          <w:tcPr>
            <w:tcW w:w="3039" w:type="dxa"/>
            <w:gridSpan w:val="2"/>
          </w:tcPr>
          <w:p w14:paraId="53DB691B"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Tuần</w:t>
            </w:r>
            <w:proofErr w:type="spellEnd"/>
            <w:r w:rsidRPr="00262141">
              <w:rPr>
                <w:rFonts w:eastAsia="Calibri"/>
                <w:b/>
                <w:color w:val="000000"/>
              </w:rPr>
              <w:t xml:space="preserve"> 4</w:t>
            </w:r>
          </w:p>
          <w:p w14:paraId="235C1058" w14:textId="27B1576F" w:rsidR="004D2813" w:rsidRPr="00262141" w:rsidRDefault="004D2813" w:rsidP="00F348B0">
            <w:pPr>
              <w:spacing w:line="276" w:lineRule="auto"/>
              <w:jc w:val="center"/>
              <w:rPr>
                <w:rFonts w:eastAsia="Calibri"/>
                <w:b/>
                <w:color w:val="000000"/>
              </w:rPr>
            </w:pPr>
            <w:r w:rsidRPr="00262141">
              <w:rPr>
                <w:rFonts w:eastAsia="Calibri"/>
                <w:b/>
                <w:i/>
                <w:color w:val="000000"/>
                <w:lang w:val="pt-BR"/>
              </w:rPr>
              <w:t xml:space="preserve">( Từ </w:t>
            </w:r>
            <w:r w:rsidR="00600AE5">
              <w:rPr>
                <w:rFonts w:eastAsia="Calibri"/>
                <w:b/>
                <w:i/>
                <w:color w:val="000000"/>
                <w:lang w:val="pt-BR"/>
              </w:rPr>
              <w:t>30</w:t>
            </w:r>
            <w:r w:rsidRPr="00262141">
              <w:rPr>
                <w:rFonts w:eastAsia="Calibri"/>
                <w:b/>
                <w:i/>
                <w:color w:val="000000"/>
                <w:lang w:val="pt-BR"/>
              </w:rPr>
              <w:t>/0</w:t>
            </w:r>
            <w:r w:rsidR="00600AE5">
              <w:rPr>
                <w:rFonts w:eastAsia="Calibri"/>
                <w:b/>
                <w:i/>
                <w:color w:val="000000"/>
                <w:lang w:val="pt-BR"/>
              </w:rPr>
              <w:t>3</w:t>
            </w:r>
            <w:r w:rsidRPr="00262141">
              <w:rPr>
                <w:rFonts w:eastAsia="Calibri"/>
                <w:b/>
                <w:i/>
                <w:color w:val="000000"/>
                <w:lang w:val="pt-BR"/>
              </w:rPr>
              <w:t xml:space="preserve"> - </w:t>
            </w:r>
            <w:r w:rsidR="00600AE5">
              <w:rPr>
                <w:rFonts w:eastAsia="Calibri"/>
                <w:b/>
                <w:i/>
                <w:color w:val="000000"/>
                <w:lang w:val="pt-BR"/>
              </w:rPr>
              <w:t>0</w:t>
            </w:r>
            <w:r w:rsidRPr="00262141">
              <w:rPr>
                <w:rFonts w:eastAsia="Calibri"/>
                <w:b/>
                <w:i/>
                <w:color w:val="000000"/>
                <w:lang w:val="pt-BR"/>
              </w:rPr>
              <w:t>3/0</w:t>
            </w:r>
            <w:r w:rsidR="00600AE5">
              <w:rPr>
                <w:rFonts w:eastAsia="Calibri"/>
                <w:b/>
                <w:i/>
                <w:color w:val="000000"/>
                <w:lang w:val="pt-BR"/>
              </w:rPr>
              <w:t>4</w:t>
            </w:r>
            <w:r w:rsidRPr="00262141">
              <w:rPr>
                <w:rFonts w:eastAsia="Calibri"/>
                <w:b/>
                <w:color w:val="000000"/>
                <w:lang w:val="pt-BR"/>
              </w:rPr>
              <w:t>)</w:t>
            </w:r>
          </w:p>
        </w:tc>
        <w:tc>
          <w:tcPr>
            <w:tcW w:w="905" w:type="dxa"/>
          </w:tcPr>
          <w:p w14:paraId="1DEBCA26" w14:textId="77777777" w:rsidR="004D2813" w:rsidRPr="00262141" w:rsidRDefault="004D2813" w:rsidP="00F348B0">
            <w:pPr>
              <w:spacing w:line="276" w:lineRule="auto"/>
              <w:jc w:val="center"/>
              <w:rPr>
                <w:rFonts w:eastAsia="Calibri"/>
                <w:b/>
                <w:color w:val="000000"/>
              </w:rPr>
            </w:pPr>
            <w:r w:rsidRPr="00262141">
              <w:rPr>
                <w:rFonts w:eastAsia="Calibri"/>
                <w:b/>
                <w:color w:val="000000"/>
              </w:rPr>
              <w:t>Lưu ý</w:t>
            </w:r>
          </w:p>
        </w:tc>
      </w:tr>
      <w:tr w:rsidR="004D2813" w:rsidRPr="00262141" w14:paraId="23B3EA4C" w14:textId="77777777" w:rsidTr="00A97B00">
        <w:tc>
          <w:tcPr>
            <w:tcW w:w="1365" w:type="dxa"/>
            <w:vAlign w:val="center"/>
          </w:tcPr>
          <w:p w14:paraId="78C4F040"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Chủ</w:t>
            </w:r>
            <w:proofErr w:type="spellEnd"/>
            <w:r w:rsidRPr="00262141">
              <w:rPr>
                <w:rFonts w:eastAsia="Calibri"/>
                <w:b/>
                <w:color w:val="000000"/>
              </w:rPr>
              <w:t xml:space="preserve"> </w:t>
            </w:r>
            <w:proofErr w:type="spellStart"/>
            <w:r w:rsidRPr="00262141">
              <w:rPr>
                <w:rFonts w:eastAsia="Calibri"/>
                <w:b/>
                <w:color w:val="000000"/>
              </w:rPr>
              <w:t>đề</w:t>
            </w:r>
            <w:proofErr w:type="spellEnd"/>
          </w:p>
        </w:tc>
        <w:tc>
          <w:tcPr>
            <w:tcW w:w="3038" w:type="dxa"/>
            <w:gridSpan w:val="2"/>
          </w:tcPr>
          <w:p w14:paraId="3641BA44" w14:textId="7378BF74" w:rsidR="004D2813" w:rsidRPr="00262141" w:rsidRDefault="00600AE5" w:rsidP="00F348B0">
            <w:pPr>
              <w:tabs>
                <w:tab w:val="left" w:pos="11125"/>
              </w:tabs>
              <w:spacing w:line="276" w:lineRule="auto"/>
              <w:rPr>
                <w:rFonts w:eastAsia="Calibri"/>
                <w:lang w:val="nl-NL"/>
              </w:rPr>
            </w:pPr>
            <w:r>
              <w:rPr>
                <w:rFonts w:eastAsia="Calibri"/>
              </w:rPr>
              <w:t xml:space="preserve">PTGT </w:t>
            </w:r>
            <w:proofErr w:type="spellStart"/>
            <w:r>
              <w:rPr>
                <w:rFonts w:eastAsia="Calibri"/>
              </w:rPr>
              <w:t>đường</w:t>
            </w:r>
            <w:proofErr w:type="spellEnd"/>
            <w:r>
              <w:rPr>
                <w:rFonts w:eastAsia="Calibri"/>
              </w:rPr>
              <w:t xml:space="preserve"> </w:t>
            </w:r>
            <w:proofErr w:type="spellStart"/>
            <w:r>
              <w:rPr>
                <w:rFonts w:eastAsia="Calibri"/>
              </w:rPr>
              <w:t>bộ</w:t>
            </w:r>
            <w:proofErr w:type="spellEnd"/>
          </w:p>
          <w:p w14:paraId="129395A7" w14:textId="77777777" w:rsidR="004D2813" w:rsidRPr="00262141" w:rsidRDefault="004D2813" w:rsidP="00F348B0">
            <w:pPr>
              <w:tabs>
                <w:tab w:val="left" w:pos="11125"/>
              </w:tabs>
              <w:spacing w:line="276" w:lineRule="auto"/>
              <w:jc w:val="center"/>
              <w:rPr>
                <w:rFonts w:eastAsia="Calibri"/>
                <w:color w:val="000000"/>
                <w:lang w:val="vi-VN"/>
              </w:rPr>
            </w:pPr>
          </w:p>
        </w:tc>
        <w:tc>
          <w:tcPr>
            <w:tcW w:w="3038" w:type="dxa"/>
            <w:gridSpan w:val="2"/>
          </w:tcPr>
          <w:p w14:paraId="42E0DE11" w14:textId="3FCE2B48" w:rsidR="004D2813" w:rsidRPr="00262141" w:rsidRDefault="00600AE5" w:rsidP="00F348B0">
            <w:pPr>
              <w:tabs>
                <w:tab w:val="left" w:pos="11125"/>
              </w:tabs>
              <w:spacing w:line="276" w:lineRule="auto"/>
              <w:rPr>
                <w:rFonts w:eastAsia="Calibri"/>
                <w:color w:val="000000"/>
              </w:rPr>
            </w:pPr>
            <w:r>
              <w:rPr>
                <w:rFonts w:eastAsia="Calibri"/>
                <w:color w:val="000000"/>
              </w:rPr>
              <w:t xml:space="preserve">PTGT </w:t>
            </w:r>
            <w:proofErr w:type="spellStart"/>
            <w:r>
              <w:rPr>
                <w:rFonts w:eastAsia="Calibri"/>
                <w:color w:val="000000"/>
              </w:rPr>
              <w:t>đường</w:t>
            </w:r>
            <w:proofErr w:type="spellEnd"/>
            <w:r>
              <w:rPr>
                <w:rFonts w:eastAsia="Calibri"/>
                <w:color w:val="000000"/>
              </w:rPr>
              <w:t xml:space="preserve"> </w:t>
            </w:r>
            <w:proofErr w:type="spellStart"/>
            <w:r>
              <w:rPr>
                <w:rFonts w:eastAsia="Calibri"/>
                <w:color w:val="000000"/>
              </w:rPr>
              <w:t>thủy</w:t>
            </w:r>
            <w:proofErr w:type="spellEnd"/>
          </w:p>
        </w:tc>
        <w:tc>
          <w:tcPr>
            <w:tcW w:w="3038" w:type="dxa"/>
            <w:gridSpan w:val="2"/>
          </w:tcPr>
          <w:p w14:paraId="47B40712" w14:textId="328DFEAF" w:rsidR="004D2813" w:rsidRPr="00262141" w:rsidRDefault="00600AE5" w:rsidP="00F348B0">
            <w:pPr>
              <w:tabs>
                <w:tab w:val="left" w:pos="11125"/>
              </w:tabs>
              <w:spacing w:line="276" w:lineRule="auto"/>
              <w:rPr>
                <w:rFonts w:eastAsia="Calibri"/>
                <w:color w:val="000000"/>
              </w:rPr>
            </w:pPr>
            <w:r>
              <w:rPr>
                <w:rFonts w:eastAsia="Calibri"/>
                <w:color w:val="000000"/>
              </w:rPr>
              <w:t xml:space="preserve">PTGT </w:t>
            </w:r>
            <w:proofErr w:type="spellStart"/>
            <w:r>
              <w:rPr>
                <w:rFonts w:eastAsia="Calibri"/>
                <w:color w:val="000000"/>
              </w:rPr>
              <w:t>đường</w:t>
            </w:r>
            <w:proofErr w:type="spellEnd"/>
            <w:r>
              <w:rPr>
                <w:rFonts w:eastAsia="Calibri"/>
                <w:color w:val="000000"/>
              </w:rPr>
              <w:t xml:space="preserve"> </w:t>
            </w:r>
            <w:proofErr w:type="spellStart"/>
            <w:r>
              <w:rPr>
                <w:rFonts w:eastAsia="Calibri"/>
                <w:color w:val="000000"/>
              </w:rPr>
              <w:t>hàng</w:t>
            </w:r>
            <w:proofErr w:type="spellEnd"/>
            <w:r>
              <w:rPr>
                <w:rFonts w:eastAsia="Calibri"/>
                <w:color w:val="000000"/>
              </w:rPr>
              <w:t xml:space="preserve"> </w:t>
            </w:r>
            <w:proofErr w:type="spellStart"/>
            <w:r>
              <w:rPr>
                <w:rFonts w:eastAsia="Calibri"/>
                <w:color w:val="000000"/>
              </w:rPr>
              <w:t>không</w:t>
            </w:r>
            <w:proofErr w:type="spellEnd"/>
          </w:p>
        </w:tc>
        <w:tc>
          <w:tcPr>
            <w:tcW w:w="3039" w:type="dxa"/>
            <w:gridSpan w:val="2"/>
          </w:tcPr>
          <w:p w14:paraId="3D67CD01" w14:textId="77777777" w:rsidR="004D2813" w:rsidRDefault="00600AE5" w:rsidP="00F348B0">
            <w:pPr>
              <w:jc w:val="center"/>
              <w:rPr>
                <w:rFonts w:eastAsia="Calibri"/>
                <w:bCs/>
                <w:color w:val="000000"/>
              </w:rPr>
            </w:pPr>
            <w:proofErr w:type="spellStart"/>
            <w:r>
              <w:rPr>
                <w:rFonts w:eastAsia="Calibri"/>
                <w:bCs/>
                <w:color w:val="000000"/>
              </w:rPr>
              <w:t>Luật</w:t>
            </w:r>
            <w:proofErr w:type="spellEnd"/>
            <w:r>
              <w:rPr>
                <w:rFonts w:eastAsia="Calibri"/>
                <w:bCs/>
                <w:color w:val="000000"/>
              </w:rPr>
              <w:t xml:space="preserve"> </w:t>
            </w:r>
            <w:proofErr w:type="spellStart"/>
            <w:r>
              <w:rPr>
                <w:rFonts w:eastAsia="Calibri"/>
                <w:bCs/>
                <w:color w:val="000000"/>
              </w:rPr>
              <w:t>giao</w:t>
            </w:r>
            <w:proofErr w:type="spellEnd"/>
            <w:r>
              <w:rPr>
                <w:rFonts w:eastAsia="Calibri"/>
                <w:bCs/>
                <w:color w:val="000000"/>
              </w:rPr>
              <w:t xml:space="preserve"> </w:t>
            </w:r>
            <w:proofErr w:type="spellStart"/>
            <w:r>
              <w:rPr>
                <w:rFonts w:eastAsia="Calibri"/>
                <w:bCs/>
                <w:color w:val="000000"/>
              </w:rPr>
              <w:t>thông</w:t>
            </w:r>
            <w:proofErr w:type="spellEnd"/>
          </w:p>
          <w:p w14:paraId="60800FA9" w14:textId="36EA0F88" w:rsidR="00F42C75" w:rsidRPr="00262141" w:rsidRDefault="00F42C75" w:rsidP="00F348B0">
            <w:pPr>
              <w:jc w:val="center"/>
              <w:rPr>
                <w:rFonts w:eastAsia="Calibri"/>
                <w:bCs/>
                <w:color w:val="000000"/>
              </w:rPr>
            </w:pPr>
          </w:p>
        </w:tc>
        <w:tc>
          <w:tcPr>
            <w:tcW w:w="905" w:type="dxa"/>
          </w:tcPr>
          <w:p w14:paraId="2BE5A33B" w14:textId="77777777" w:rsidR="004D2813" w:rsidRPr="00262141" w:rsidRDefault="004D2813" w:rsidP="00F348B0">
            <w:pPr>
              <w:jc w:val="center"/>
              <w:rPr>
                <w:rFonts w:eastAsia="Calibri"/>
                <w:b/>
                <w:color w:val="FF0000"/>
              </w:rPr>
            </w:pPr>
          </w:p>
        </w:tc>
      </w:tr>
      <w:tr w:rsidR="004D2813" w:rsidRPr="00262141" w14:paraId="4A382D50" w14:textId="77777777" w:rsidTr="004E61D7">
        <w:tc>
          <w:tcPr>
            <w:tcW w:w="1365" w:type="dxa"/>
          </w:tcPr>
          <w:p w14:paraId="4830339C" w14:textId="77777777" w:rsidR="004D2813" w:rsidRPr="00262141" w:rsidRDefault="004D2813" w:rsidP="00F348B0">
            <w:pPr>
              <w:spacing w:line="276" w:lineRule="auto"/>
              <w:jc w:val="center"/>
              <w:rPr>
                <w:rFonts w:eastAsia="Calibri"/>
                <w:b/>
                <w:color w:val="000000"/>
              </w:rPr>
            </w:pPr>
            <w:r w:rsidRPr="00262141">
              <w:rPr>
                <w:rFonts w:eastAsia="Calibri"/>
                <w:b/>
                <w:color w:val="000000"/>
                <w:lang w:val="vi-VN"/>
              </w:rPr>
              <w:t>Đón trẻ</w:t>
            </w:r>
          </w:p>
          <w:p w14:paraId="7C38C4E1"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Trò</w:t>
            </w:r>
            <w:proofErr w:type="spellEnd"/>
            <w:r w:rsidRPr="00262141">
              <w:rPr>
                <w:rFonts w:eastAsia="Calibri"/>
                <w:b/>
                <w:color w:val="000000"/>
              </w:rPr>
              <w:t xml:space="preserve"> </w:t>
            </w:r>
            <w:proofErr w:type="spellStart"/>
            <w:r w:rsidRPr="00262141">
              <w:rPr>
                <w:rFonts w:eastAsia="Calibri"/>
                <w:b/>
                <w:color w:val="000000"/>
              </w:rPr>
              <w:t>chuyện</w:t>
            </w:r>
            <w:proofErr w:type="spellEnd"/>
          </w:p>
          <w:p w14:paraId="28E5EA72" w14:textId="77777777" w:rsidR="004D2813" w:rsidRPr="00262141" w:rsidRDefault="004D2813" w:rsidP="00F348B0">
            <w:pPr>
              <w:spacing w:line="276" w:lineRule="auto"/>
              <w:jc w:val="center"/>
              <w:rPr>
                <w:rFonts w:eastAsia="Calibri"/>
                <w:b/>
                <w:color w:val="000000"/>
              </w:rPr>
            </w:pPr>
          </w:p>
        </w:tc>
        <w:tc>
          <w:tcPr>
            <w:tcW w:w="12153" w:type="dxa"/>
            <w:gridSpan w:val="8"/>
          </w:tcPr>
          <w:p w14:paraId="175FD0E3" w14:textId="77777777" w:rsidR="004D2813" w:rsidRPr="00262141" w:rsidRDefault="004D2813" w:rsidP="00F348B0">
            <w:pPr>
              <w:spacing w:line="276" w:lineRule="auto"/>
              <w:jc w:val="both"/>
              <w:rPr>
                <w:rFonts w:eastAsia="Calibri"/>
                <w:color w:val="000000"/>
              </w:rPr>
            </w:pPr>
            <w:r w:rsidRPr="00262141">
              <w:rPr>
                <w:rFonts w:eastAsia="Calibri"/>
                <w:color w:val="000000"/>
                <w:lang w:val="vi-VN"/>
              </w:rPr>
              <w:t xml:space="preserve">- Cô đón trẻ: </w:t>
            </w:r>
            <w:r w:rsidRPr="00262141">
              <w:rPr>
                <w:rFonts w:eastAsia="Calibri"/>
                <w:lang w:val="nl-NL"/>
              </w:rPr>
              <w:t xml:space="preserve">trẻ tự cất đồ dùng cá nhân, </w:t>
            </w:r>
            <w:r w:rsidRPr="00262141">
              <w:rPr>
                <w:rFonts w:eastAsia="Calibri"/>
                <w:color w:val="000000"/>
                <w:lang w:val="vi-VN"/>
              </w:rPr>
              <w:t>quan tâm đến sức khỏe của trẻ; quan sát, nhắc nhở trẻ sử dụng một số từ chào hỏi và từ lễ phép phù hợp tình huống</w:t>
            </w:r>
            <w:r w:rsidRPr="00262141">
              <w:rPr>
                <w:rFonts w:eastAsia="Calibri"/>
                <w:color w:val="000000"/>
              </w:rPr>
              <w:t xml:space="preserve">, </w:t>
            </w:r>
            <w:proofErr w:type="spellStart"/>
            <w:r w:rsidRPr="00262141">
              <w:rPr>
                <w:rFonts w:eastAsia="Calibri"/>
                <w:color w:val="000000"/>
              </w:rPr>
              <w:t>thể</w:t>
            </w:r>
            <w:proofErr w:type="spellEnd"/>
            <w:r w:rsidRPr="00262141">
              <w:rPr>
                <w:rFonts w:eastAsia="Calibri"/>
                <w:color w:val="000000"/>
              </w:rPr>
              <w:t xml:space="preserve"> </w:t>
            </w:r>
            <w:proofErr w:type="spellStart"/>
            <w:r w:rsidRPr="00262141">
              <w:rPr>
                <w:rFonts w:eastAsia="Calibri"/>
                <w:color w:val="000000"/>
              </w:rPr>
              <w:t>hiện</w:t>
            </w:r>
            <w:proofErr w:type="spellEnd"/>
            <w:r w:rsidRPr="00262141">
              <w:rPr>
                <w:rFonts w:eastAsia="Calibri"/>
                <w:color w:val="000000"/>
              </w:rPr>
              <w:t xml:space="preserve"> </w:t>
            </w:r>
            <w:proofErr w:type="spellStart"/>
            <w:r w:rsidRPr="00262141">
              <w:rPr>
                <w:rFonts w:eastAsia="Calibri"/>
                <w:color w:val="000000"/>
              </w:rPr>
              <w:t>hành</w:t>
            </w:r>
            <w:proofErr w:type="spellEnd"/>
            <w:r w:rsidRPr="00262141">
              <w:rPr>
                <w:rFonts w:eastAsia="Calibri"/>
                <w:color w:val="000000"/>
              </w:rPr>
              <w:t xml:space="preserve"> vi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văn</w:t>
            </w:r>
            <w:proofErr w:type="spellEnd"/>
            <w:r w:rsidRPr="00262141">
              <w:rPr>
                <w:rFonts w:eastAsia="Calibri"/>
                <w:color w:val="000000"/>
              </w:rPr>
              <w:t xml:space="preserve"> </w:t>
            </w:r>
            <w:proofErr w:type="spellStart"/>
            <w:r w:rsidRPr="00262141">
              <w:rPr>
                <w:rFonts w:eastAsia="Calibri"/>
                <w:color w:val="000000"/>
              </w:rPr>
              <w:t>minh</w:t>
            </w:r>
            <w:proofErr w:type="spellEnd"/>
            <w:r w:rsidRPr="00262141">
              <w:rPr>
                <w:rFonts w:eastAsia="Calibri"/>
                <w:color w:val="000000"/>
              </w:rPr>
              <w:t xml:space="preserve"> </w:t>
            </w:r>
            <w:proofErr w:type="spellStart"/>
            <w:r w:rsidRPr="00262141">
              <w:rPr>
                <w:rFonts w:eastAsia="Calibri"/>
                <w:color w:val="000000"/>
              </w:rPr>
              <w:t>lịch</w:t>
            </w:r>
            <w:proofErr w:type="spellEnd"/>
            <w:r w:rsidRPr="00262141">
              <w:rPr>
                <w:rFonts w:eastAsia="Calibri"/>
                <w:color w:val="000000"/>
              </w:rPr>
              <w:t xml:space="preserve"> </w:t>
            </w:r>
            <w:proofErr w:type="spellStart"/>
            <w:r w:rsidRPr="00262141">
              <w:rPr>
                <w:rFonts w:eastAsia="Calibri"/>
                <w:color w:val="000000"/>
              </w:rPr>
              <w:t>sự</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giao</w:t>
            </w:r>
            <w:proofErr w:type="spellEnd"/>
            <w:r w:rsidRPr="00262141">
              <w:rPr>
                <w:rFonts w:eastAsia="Calibri"/>
                <w:color w:val="000000"/>
              </w:rPr>
              <w:t xml:space="preserve"> </w:t>
            </w:r>
            <w:proofErr w:type="spellStart"/>
            <w:r w:rsidRPr="00262141">
              <w:rPr>
                <w:rFonts w:eastAsia="Calibri"/>
                <w:color w:val="000000"/>
              </w:rPr>
              <w:t>tiếp</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người</w:t>
            </w:r>
            <w:proofErr w:type="spellEnd"/>
            <w:r w:rsidRPr="00262141">
              <w:rPr>
                <w:rFonts w:eastAsia="Calibri"/>
                <w:color w:val="000000"/>
              </w:rPr>
              <w:t xml:space="preserve"> </w:t>
            </w:r>
            <w:proofErr w:type="spellStart"/>
            <w:r w:rsidRPr="00262141">
              <w:rPr>
                <w:rFonts w:eastAsia="Calibri"/>
                <w:color w:val="000000"/>
              </w:rPr>
              <w:t>khác</w:t>
            </w:r>
            <w:proofErr w:type="spellEnd"/>
            <w:r w:rsidRPr="00262141">
              <w:rPr>
                <w:rFonts w:eastAsia="Calibri"/>
                <w:color w:val="000000"/>
              </w:rPr>
              <w:t xml:space="preserve">. </w:t>
            </w:r>
          </w:p>
          <w:p w14:paraId="51DD5427" w14:textId="77777777" w:rsidR="004D2813" w:rsidRPr="00262141" w:rsidRDefault="004D2813" w:rsidP="00F348B0">
            <w:pPr>
              <w:spacing w:line="276" w:lineRule="auto"/>
              <w:jc w:val="both"/>
              <w:rPr>
                <w:rFonts w:eastAsia="Calibri"/>
                <w:lang w:val="nl-NL"/>
              </w:rPr>
            </w:pPr>
            <w:r w:rsidRPr="00262141">
              <w:rPr>
                <w:rFonts w:eastAsia="Calibri"/>
                <w:lang w:val="nl-NL"/>
              </w:rPr>
              <w:t>- Trao đổi với cha mẹ trẻ về tình hình của trẻ ở lớp và ở nhà.</w:t>
            </w:r>
          </w:p>
          <w:p w14:paraId="32F24525" w14:textId="77777777" w:rsidR="004D2813" w:rsidRPr="00262141" w:rsidRDefault="004D2813" w:rsidP="00F348B0">
            <w:pPr>
              <w:spacing w:line="276" w:lineRule="auto"/>
              <w:jc w:val="both"/>
              <w:rPr>
                <w:rFonts w:eastAsia="Calibri"/>
                <w:b/>
                <w:i/>
                <w:color w:val="000000"/>
                <w:spacing w:val="6"/>
              </w:rPr>
            </w:pPr>
            <w:proofErr w:type="spellStart"/>
            <w:r w:rsidRPr="00262141">
              <w:rPr>
                <w:rFonts w:eastAsia="Calibri"/>
                <w:b/>
                <w:i/>
                <w:color w:val="000000"/>
                <w:spacing w:val="6"/>
              </w:rPr>
              <w:t>Chú</w:t>
            </w:r>
            <w:proofErr w:type="spellEnd"/>
            <w:r w:rsidRPr="00262141">
              <w:rPr>
                <w:rFonts w:eastAsia="Calibri"/>
                <w:b/>
                <w:i/>
                <w:color w:val="000000"/>
                <w:spacing w:val="6"/>
              </w:rPr>
              <w:t xml:space="preserve"> ý </w:t>
            </w:r>
            <w:proofErr w:type="spellStart"/>
            <w:r w:rsidRPr="00262141">
              <w:rPr>
                <w:rFonts w:eastAsia="Calibri"/>
                <w:b/>
                <w:i/>
                <w:color w:val="000000"/>
                <w:spacing w:val="6"/>
              </w:rPr>
              <w:t>đến</w:t>
            </w:r>
            <w:proofErr w:type="spellEnd"/>
            <w:r w:rsidRPr="00262141">
              <w:rPr>
                <w:rFonts w:eastAsia="Calibri"/>
                <w:b/>
                <w:i/>
                <w:color w:val="000000"/>
                <w:spacing w:val="6"/>
              </w:rPr>
              <w:t xml:space="preserve"> </w:t>
            </w:r>
            <w:proofErr w:type="spellStart"/>
            <w:r w:rsidRPr="00262141">
              <w:rPr>
                <w:rFonts w:eastAsia="Calibri"/>
                <w:b/>
                <w:i/>
                <w:color w:val="000000"/>
                <w:spacing w:val="6"/>
              </w:rPr>
              <w:t>kn</w:t>
            </w:r>
            <w:proofErr w:type="spellEnd"/>
            <w:r w:rsidRPr="00262141">
              <w:rPr>
                <w:rFonts w:eastAsia="Calibri"/>
                <w:b/>
                <w:i/>
                <w:color w:val="000000"/>
                <w:spacing w:val="6"/>
              </w:rPr>
              <w:t xml:space="preserve"> </w:t>
            </w:r>
            <w:proofErr w:type="spellStart"/>
            <w:r w:rsidRPr="00262141">
              <w:rPr>
                <w:rFonts w:eastAsia="Calibri"/>
                <w:b/>
                <w:i/>
                <w:color w:val="000000"/>
                <w:spacing w:val="6"/>
              </w:rPr>
              <w:t>đi</w:t>
            </w:r>
            <w:proofErr w:type="spellEnd"/>
            <w:r w:rsidRPr="00262141">
              <w:rPr>
                <w:rFonts w:eastAsia="Calibri"/>
                <w:b/>
                <w:i/>
                <w:color w:val="000000"/>
                <w:spacing w:val="6"/>
              </w:rPr>
              <w:t xml:space="preserve"> </w:t>
            </w:r>
            <w:proofErr w:type="spellStart"/>
            <w:r w:rsidRPr="00262141">
              <w:rPr>
                <w:rFonts w:eastAsia="Calibri"/>
                <w:b/>
                <w:i/>
                <w:color w:val="000000"/>
                <w:spacing w:val="6"/>
              </w:rPr>
              <w:t>giầy</w:t>
            </w:r>
            <w:proofErr w:type="spellEnd"/>
            <w:r w:rsidRPr="00262141">
              <w:rPr>
                <w:rFonts w:eastAsia="Calibri"/>
                <w:b/>
                <w:i/>
                <w:color w:val="000000"/>
                <w:spacing w:val="6"/>
              </w:rPr>
              <w:t xml:space="preserve">, </w:t>
            </w:r>
            <w:proofErr w:type="spellStart"/>
            <w:r w:rsidRPr="00262141">
              <w:rPr>
                <w:rFonts w:eastAsia="Calibri"/>
                <w:b/>
                <w:i/>
                <w:color w:val="000000"/>
                <w:spacing w:val="6"/>
              </w:rPr>
              <w:t>dép</w:t>
            </w:r>
            <w:proofErr w:type="spellEnd"/>
            <w:r w:rsidRPr="00262141">
              <w:rPr>
                <w:rFonts w:eastAsia="Calibri"/>
                <w:b/>
                <w:i/>
                <w:color w:val="000000"/>
                <w:spacing w:val="6"/>
              </w:rPr>
              <w:t xml:space="preserve"> </w:t>
            </w:r>
            <w:proofErr w:type="spellStart"/>
            <w:r w:rsidRPr="00262141">
              <w:rPr>
                <w:rFonts w:eastAsia="Calibri"/>
                <w:b/>
                <w:i/>
                <w:color w:val="000000"/>
                <w:spacing w:val="6"/>
              </w:rPr>
              <w:t>cho</w:t>
            </w:r>
            <w:proofErr w:type="spellEnd"/>
            <w:r w:rsidRPr="00262141">
              <w:rPr>
                <w:rFonts w:eastAsia="Calibri"/>
                <w:b/>
                <w:i/>
                <w:color w:val="000000"/>
                <w:spacing w:val="6"/>
              </w:rPr>
              <w:t xml:space="preserve"> </w:t>
            </w:r>
            <w:proofErr w:type="spellStart"/>
            <w:r w:rsidRPr="00262141">
              <w:rPr>
                <w:rFonts w:eastAsia="Calibri"/>
                <w:b/>
                <w:i/>
                <w:color w:val="000000"/>
                <w:spacing w:val="6"/>
              </w:rPr>
              <w:t>một</w:t>
            </w:r>
            <w:proofErr w:type="spellEnd"/>
            <w:r w:rsidRPr="00262141">
              <w:rPr>
                <w:rFonts w:eastAsia="Calibri"/>
                <w:b/>
                <w:i/>
                <w:color w:val="000000"/>
                <w:spacing w:val="6"/>
              </w:rPr>
              <w:t xml:space="preserve"> </w:t>
            </w:r>
            <w:proofErr w:type="spellStart"/>
            <w:r w:rsidRPr="00262141">
              <w:rPr>
                <w:rFonts w:eastAsia="Calibri"/>
                <w:b/>
                <w:i/>
                <w:color w:val="000000"/>
                <w:spacing w:val="6"/>
              </w:rPr>
              <w:t>số</w:t>
            </w:r>
            <w:proofErr w:type="spellEnd"/>
            <w:r w:rsidRPr="00262141">
              <w:rPr>
                <w:rFonts w:eastAsia="Calibri"/>
                <w:b/>
                <w:i/>
                <w:color w:val="000000"/>
                <w:spacing w:val="6"/>
              </w:rPr>
              <w:t xml:space="preserve"> </w:t>
            </w:r>
            <w:proofErr w:type="spellStart"/>
            <w:r w:rsidRPr="00262141">
              <w:rPr>
                <w:rFonts w:eastAsia="Calibri"/>
                <w:b/>
                <w:i/>
                <w:color w:val="000000"/>
                <w:spacing w:val="6"/>
              </w:rPr>
              <w:t>trẻ</w:t>
            </w:r>
            <w:proofErr w:type="spellEnd"/>
            <w:r w:rsidRPr="00262141">
              <w:rPr>
                <w:rFonts w:eastAsia="Calibri"/>
                <w:b/>
                <w:i/>
                <w:color w:val="000000"/>
                <w:spacing w:val="6"/>
              </w:rPr>
              <w:t xml:space="preserve"> </w:t>
            </w:r>
            <w:proofErr w:type="spellStart"/>
            <w:r w:rsidRPr="00262141">
              <w:rPr>
                <w:rFonts w:eastAsia="Calibri"/>
                <w:b/>
                <w:i/>
                <w:color w:val="000000"/>
                <w:spacing w:val="6"/>
              </w:rPr>
              <w:t>kỹ</w:t>
            </w:r>
            <w:proofErr w:type="spellEnd"/>
            <w:r w:rsidRPr="00262141">
              <w:rPr>
                <w:rFonts w:eastAsia="Calibri"/>
                <w:b/>
                <w:i/>
                <w:color w:val="000000"/>
                <w:spacing w:val="6"/>
              </w:rPr>
              <w:t xml:space="preserve"> </w:t>
            </w:r>
            <w:proofErr w:type="spellStart"/>
            <w:r w:rsidRPr="00262141">
              <w:rPr>
                <w:rFonts w:eastAsia="Calibri"/>
                <w:b/>
                <w:i/>
                <w:color w:val="000000"/>
                <w:spacing w:val="6"/>
              </w:rPr>
              <w:t>năng</w:t>
            </w:r>
            <w:proofErr w:type="spellEnd"/>
            <w:r w:rsidRPr="00262141">
              <w:rPr>
                <w:rFonts w:eastAsia="Calibri"/>
                <w:b/>
                <w:i/>
                <w:color w:val="000000"/>
                <w:spacing w:val="6"/>
              </w:rPr>
              <w:t xml:space="preserve"> </w:t>
            </w:r>
            <w:proofErr w:type="spellStart"/>
            <w:r w:rsidRPr="00262141">
              <w:rPr>
                <w:rFonts w:eastAsia="Calibri"/>
                <w:b/>
                <w:i/>
                <w:color w:val="000000"/>
                <w:spacing w:val="6"/>
              </w:rPr>
              <w:t>chưa</w:t>
            </w:r>
            <w:proofErr w:type="spellEnd"/>
            <w:r w:rsidRPr="00262141">
              <w:rPr>
                <w:rFonts w:eastAsia="Calibri"/>
                <w:b/>
                <w:i/>
                <w:color w:val="000000"/>
                <w:spacing w:val="6"/>
              </w:rPr>
              <w:t xml:space="preserve"> </w:t>
            </w:r>
            <w:proofErr w:type="spellStart"/>
            <w:r w:rsidRPr="00262141">
              <w:rPr>
                <w:rFonts w:eastAsia="Calibri"/>
                <w:b/>
                <w:i/>
                <w:color w:val="000000"/>
                <w:spacing w:val="6"/>
              </w:rPr>
              <w:t>tốt</w:t>
            </w:r>
            <w:proofErr w:type="spellEnd"/>
          </w:p>
          <w:p w14:paraId="5E118F95" w14:textId="1B3F2E68" w:rsidR="004D2813" w:rsidRDefault="004D2813" w:rsidP="00F348B0">
            <w:pPr>
              <w:spacing w:line="276" w:lineRule="auto"/>
              <w:jc w:val="both"/>
              <w:rPr>
                <w:rFonts w:eastAsia="Calibri"/>
                <w:spacing w:val="4"/>
                <w:lang w:val="nl-NL"/>
              </w:rPr>
            </w:pPr>
            <w:r w:rsidRPr="00262141">
              <w:rPr>
                <w:rFonts w:eastAsia="Calibri"/>
                <w:spacing w:val="4"/>
                <w:lang w:val="nl-NL"/>
              </w:rPr>
              <w:t>- Trò chuyện với trẻ về 1 số phương tiện giao thông trẻ gặp trên các tuyến đường: xe đạp, xe máy</w:t>
            </w:r>
            <w:r w:rsidR="00A97B00">
              <w:rPr>
                <w:rFonts w:eastAsia="Calibri"/>
                <w:spacing w:val="4"/>
                <w:lang w:val="nl-NL"/>
              </w:rPr>
              <w:t>, ô tô</w:t>
            </w:r>
            <w:r w:rsidRPr="00262141">
              <w:rPr>
                <w:rFonts w:eastAsia="Calibri"/>
                <w:spacing w:val="4"/>
                <w:lang w:val="nl-NL"/>
              </w:rPr>
              <w:t>...giúp trẻ nhận biết và phân biệt được 1 số phương tiện giao thông thông dụng và 1 số biển báo giao thông. Nhận biết một số dịch vụ khi tham gia giao thông</w:t>
            </w:r>
          </w:p>
          <w:p w14:paraId="3EB4BD94" w14:textId="77777777" w:rsidR="00B84AFC" w:rsidRPr="004C3D3F" w:rsidRDefault="00B84AFC" w:rsidP="00B84AFC">
            <w:pPr>
              <w:spacing w:line="276" w:lineRule="auto"/>
              <w:jc w:val="both"/>
            </w:pPr>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tên</w:t>
            </w:r>
            <w:proofErr w:type="spellEnd"/>
            <w:r w:rsidRPr="004C3D3F">
              <w:t xml:space="preserve"> </w:t>
            </w:r>
            <w:proofErr w:type="spellStart"/>
            <w:r w:rsidRPr="004C3D3F">
              <w:t>gọi</w:t>
            </w:r>
            <w:proofErr w:type="spellEnd"/>
            <w:r w:rsidRPr="004C3D3F">
              <w:t xml:space="preserve">, </w:t>
            </w:r>
            <w:proofErr w:type="spellStart"/>
            <w:r w:rsidRPr="004C3D3F">
              <w:t>đặc</w:t>
            </w:r>
            <w:proofErr w:type="spellEnd"/>
            <w:r w:rsidRPr="004C3D3F">
              <w:t xml:space="preserve"> </w:t>
            </w:r>
            <w:proofErr w:type="spellStart"/>
            <w:r w:rsidRPr="004C3D3F">
              <w:t>điểm</w:t>
            </w:r>
            <w:proofErr w:type="spellEnd"/>
            <w:r w:rsidRPr="004C3D3F">
              <w:t xml:space="preserve"> </w:t>
            </w:r>
            <w:proofErr w:type="spellStart"/>
            <w:r w:rsidRPr="004C3D3F">
              <w:t>và</w:t>
            </w:r>
            <w:proofErr w:type="spellEnd"/>
            <w:r w:rsidRPr="004C3D3F">
              <w:t xml:space="preserve"> </w:t>
            </w:r>
            <w:proofErr w:type="spellStart"/>
            <w:r w:rsidRPr="004C3D3F">
              <w:t>nhận</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phương</w:t>
            </w:r>
            <w:proofErr w:type="spellEnd"/>
            <w:r w:rsidRPr="004C3D3F">
              <w:t xml:space="preserve"> </w:t>
            </w:r>
            <w:proofErr w:type="spellStart"/>
            <w:r w:rsidRPr="004C3D3F">
              <w:t>tiện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đường</w:t>
            </w:r>
            <w:proofErr w:type="spellEnd"/>
            <w:r w:rsidRPr="004C3D3F">
              <w:t xml:space="preserve"> </w:t>
            </w:r>
            <w:proofErr w:type="spellStart"/>
            <w:r w:rsidRPr="004C3D3F">
              <w:t>thủy</w:t>
            </w:r>
            <w:proofErr w:type="spellEnd"/>
            <w:r w:rsidRPr="004C3D3F">
              <w:t xml:space="preserve"> </w:t>
            </w:r>
            <w:proofErr w:type="spellStart"/>
            <w:r w:rsidRPr="004C3D3F">
              <w:t>và</w:t>
            </w:r>
            <w:proofErr w:type="spellEnd"/>
            <w:r w:rsidRPr="004C3D3F">
              <w:t xml:space="preserve"> </w:t>
            </w:r>
            <w:proofErr w:type="spellStart"/>
            <w:r w:rsidRPr="004C3D3F">
              <w:t>đường</w:t>
            </w:r>
            <w:proofErr w:type="spellEnd"/>
            <w:r w:rsidRPr="004C3D3F">
              <w:t xml:space="preserve"> </w:t>
            </w:r>
            <w:proofErr w:type="spellStart"/>
            <w:r w:rsidRPr="004C3D3F">
              <w:t>hàng</w:t>
            </w:r>
            <w:proofErr w:type="spellEnd"/>
            <w:r w:rsidRPr="004C3D3F">
              <w:t xml:space="preserve"> </w:t>
            </w:r>
            <w:proofErr w:type="spellStart"/>
            <w:r w:rsidRPr="004C3D3F">
              <w:t>không</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công</w:t>
            </w:r>
            <w:proofErr w:type="spellEnd"/>
            <w:r w:rsidRPr="004C3D3F">
              <w:t xml:space="preserve"> </w:t>
            </w:r>
            <w:proofErr w:type="spellStart"/>
            <w:r w:rsidRPr="004C3D3F">
              <w:t>dụng</w:t>
            </w:r>
            <w:proofErr w:type="spellEnd"/>
            <w:r w:rsidRPr="004C3D3F">
              <w:t xml:space="preserve"> </w:t>
            </w:r>
            <w:proofErr w:type="spellStart"/>
            <w:r w:rsidRPr="004C3D3F">
              <w:t>của</w:t>
            </w:r>
            <w:proofErr w:type="spellEnd"/>
            <w:r w:rsidRPr="004C3D3F">
              <w:t xml:space="preserve"> </w:t>
            </w:r>
            <w:proofErr w:type="spellStart"/>
            <w:r w:rsidRPr="004C3D3F">
              <w:t>chúng</w:t>
            </w:r>
            <w:proofErr w:type="spellEnd"/>
            <w:r w:rsidRPr="004C3D3F">
              <w:t>.</w:t>
            </w:r>
          </w:p>
          <w:p w14:paraId="25440D08" w14:textId="02DE377D" w:rsidR="00B84AFC" w:rsidRDefault="00A97B00" w:rsidP="00B84AFC">
            <w:pPr>
              <w:spacing w:line="276" w:lineRule="auto"/>
              <w:jc w:val="both"/>
            </w:pPr>
            <w:r>
              <w:t>+</w:t>
            </w:r>
            <w:r w:rsidR="00B84AFC" w:rsidRPr="004C3D3F">
              <w:t xml:space="preserve"> </w:t>
            </w:r>
            <w:proofErr w:type="spellStart"/>
            <w:r w:rsidR="00B84AFC" w:rsidRPr="004C3D3F">
              <w:t>Biết</w:t>
            </w:r>
            <w:proofErr w:type="spellEnd"/>
            <w:r w:rsidR="00B84AFC" w:rsidRPr="004C3D3F">
              <w:t xml:space="preserve"> so </w:t>
            </w:r>
            <w:proofErr w:type="spellStart"/>
            <w:r w:rsidR="00B84AFC" w:rsidRPr="004C3D3F">
              <w:t>sánh</w:t>
            </w:r>
            <w:proofErr w:type="spellEnd"/>
            <w:r w:rsidR="00B84AFC" w:rsidRPr="004C3D3F">
              <w:t xml:space="preserve"> </w:t>
            </w:r>
            <w:proofErr w:type="spellStart"/>
            <w:r w:rsidR="00B84AFC" w:rsidRPr="004C3D3F">
              <w:t>đặc</w:t>
            </w:r>
            <w:proofErr w:type="spellEnd"/>
            <w:r w:rsidR="00B84AFC" w:rsidRPr="004C3D3F">
              <w:t xml:space="preserve"> </w:t>
            </w:r>
            <w:proofErr w:type="spellStart"/>
            <w:r w:rsidR="00B84AFC" w:rsidRPr="004C3D3F">
              <w:t>điểm</w:t>
            </w:r>
            <w:proofErr w:type="spellEnd"/>
            <w:r w:rsidR="00B84AFC" w:rsidRPr="004C3D3F">
              <w:t xml:space="preserve"> </w:t>
            </w:r>
            <w:proofErr w:type="spellStart"/>
            <w:r w:rsidR="00B84AFC" w:rsidRPr="004C3D3F">
              <w:t>của</w:t>
            </w:r>
            <w:proofErr w:type="spellEnd"/>
            <w:r w:rsidR="00B84AFC" w:rsidRPr="004C3D3F">
              <w:t xml:space="preserve"> </w:t>
            </w:r>
            <w:proofErr w:type="spellStart"/>
            <w:r w:rsidR="00B84AFC" w:rsidRPr="004C3D3F">
              <w:t>phương</w:t>
            </w:r>
            <w:proofErr w:type="spellEnd"/>
            <w:r w:rsidR="00B84AFC" w:rsidRPr="004C3D3F">
              <w:t xml:space="preserve"> </w:t>
            </w:r>
            <w:proofErr w:type="spellStart"/>
            <w:r w:rsidR="00B84AFC" w:rsidRPr="004C3D3F">
              <w:t>tiện</w:t>
            </w:r>
            <w:proofErr w:type="spellEnd"/>
            <w:r w:rsidR="00B84AFC" w:rsidRPr="004C3D3F">
              <w:t xml:space="preserve"> </w:t>
            </w:r>
            <w:proofErr w:type="spellStart"/>
            <w:r w:rsidR="00B84AFC" w:rsidRPr="004C3D3F">
              <w:t>giao</w:t>
            </w:r>
            <w:proofErr w:type="spellEnd"/>
            <w:r w:rsidR="00B84AFC" w:rsidRPr="004C3D3F">
              <w:t xml:space="preserve"> </w:t>
            </w:r>
            <w:proofErr w:type="spellStart"/>
            <w:r w:rsidR="00B84AFC" w:rsidRPr="004C3D3F">
              <w:t>thông</w:t>
            </w:r>
            <w:proofErr w:type="spellEnd"/>
            <w:r w:rsidR="00B84AFC" w:rsidRPr="004C3D3F">
              <w:t xml:space="preserve"> </w:t>
            </w:r>
            <w:proofErr w:type="spellStart"/>
            <w:r w:rsidR="00B84AFC" w:rsidRPr="004C3D3F">
              <w:t>đường</w:t>
            </w:r>
            <w:proofErr w:type="spellEnd"/>
            <w:r w:rsidR="00B84AFC" w:rsidRPr="004C3D3F">
              <w:t xml:space="preserve"> </w:t>
            </w:r>
            <w:proofErr w:type="spellStart"/>
            <w:r w:rsidR="00B84AFC" w:rsidRPr="004C3D3F">
              <w:t>thuỷ</w:t>
            </w:r>
            <w:proofErr w:type="spellEnd"/>
            <w:r w:rsidR="00B84AFC" w:rsidRPr="004C3D3F">
              <w:t xml:space="preserve">, </w:t>
            </w:r>
            <w:proofErr w:type="spellStart"/>
            <w:r w:rsidR="00B84AFC" w:rsidRPr="004C3D3F">
              <w:t>đường</w:t>
            </w:r>
            <w:proofErr w:type="spellEnd"/>
            <w:r w:rsidR="00B84AFC" w:rsidRPr="004C3D3F">
              <w:t xml:space="preserve"> </w:t>
            </w:r>
            <w:proofErr w:type="spellStart"/>
            <w:r w:rsidR="00B84AFC" w:rsidRPr="004C3D3F">
              <w:t>hàng</w:t>
            </w:r>
            <w:proofErr w:type="spellEnd"/>
            <w:r w:rsidR="00B84AFC" w:rsidRPr="004C3D3F">
              <w:t xml:space="preserve"> </w:t>
            </w:r>
            <w:proofErr w:type="spellStart"/>
            <w:r w:rsidR="00B84AFC" w:rsidRPr="004C3D3F">
              <w:t>không</w:t>
            </w:r>
            <w:proofErr w:type="spellEnd"/>
          </w:p>
          <w:p w14:paraId="00D4AB63" w14:textId="77777777" w:rsidR="00C229EE" w:rsidRPr="004C3D3F" w:rsidRDefault="00C229EE" w:rsidP="00C229EE">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được</w:t>
            </w:r>
            <w:proofErr w:type="spellEnd"/>
            <w:r w:rsidRPr="004C3D3F">
              <w:t xml:space="preserve"> </w:t>
            </w:r>
            <w:proofErr w:type="spellStart"/>
            <w:r w:rsidRPr="004C3D3F">
              <w:t>một</w:t>
            </w:r>
            <w:proofErr w:type="spellEnd"/>
            <w:r w:rsidRPr="004C3D3F">
              <w:t xml:space="preserve"> </w:t>
            </w:r>
            <w:proofErr w:type="spellStart"/>
            <w:r w:rsidRPr="004C3D3F">
              <w:t>số</w:t>
            </w:r>
            <w:proofErr w:type="spellEnd"/>
            <w:r w:rsidRPr="004C3D3F">
              <w:t xml:space="preserve"> </w:t>
            </w:r>
            <w:proofErr w:type="spellStart"/>
            <w:r w:rsidRPr="004C3D3F">
              <w:t>quy</w:t>
            </w:r>
            <w:proofErr w:type="spellEnd"/>
            <w:r w:rsidRPr="004C3D3F">
              <w:t xml:space="preserve"> </w:t>
            </w:r>
            <w:proofErr w:type="spellStart"/>
            <w:r w:rsidRPr="004C3D3F">
              <w:t>định</w:t>
            </w:r>
            <w:proofErr w:type="spellEnd"/>
            <w:r w:rsidRPr="004C3D3F">
              <w:t xml:space="preserve"> </w:t>
            </w:r>
            <w:proofErr w:type="spellStart"/>
            <w:r w:rsidRPr="004C3D3F">
              <w:t>đơn</w:t>
            </w:r>
            <w:proofErr w:type="spellEnd"/>
            <w:r w:rsidRPr="004C3D3F">
              <w:t xml:space="preserve"> </w:t>
            </w:r>
            <w:proofErr w:type="spellStart"/>
            <w:r w:rsidRPr="004C3D3F">
              <w:t>giản</w:t>
            </w:r>
            <w:proofErr w:type="spellEnd"/>
            <w:r w:rsidRPr="004C3D3F">
              <w:t xml:space="preserve"> </w:t>
            </w:r>
            <w:proofErr w:type="spellStart"/>
            <w:r w:rsidRPr="004C3D3F">
              <w:t>dành</w:t>
            </w:r>
            <w:proofErr w:type="spellEnd"/>
            <w:r w:rsidRPr="004C3D3F">
              <w:t xml:space="preserve"> </w:t>
            </w:r>
            <w:proofErr w:type="spellStart"/>
            <w:r w:rsidRPr="004C3D3F">
              <w:t>cho</w:t>
            </w:r>
            <w:proofErr w:type="spellEnd"/>
            <w:r w:rsidRPr="004C3D3F">
              <w:t xml:space="preserve"> </w:t>
            </w:r>
            <w:proofErr w:type="spellStart"/>
            <w:r w:rsidRPr="004C3D3F">
              <w:t>người</w:t>
            </w:r>
            <w:proofErr w:type="spellEnd"/>
            <w:r w:rsidRPr="004C3D3F">
              <w:t xml:space="preserve"> </w:t>
            </w:r>
            <w:proofErr w:type="spellStart"/>
            <w:r w:rsidRPr="004C3D3F">
              <w:t>đi</w:t>
            </w:r>
            <w:proofErr w:type="spellEnd"/>
            <w:r w:rsidRPr="004C3D3F">
              <w:t xml:space="preserve"> </w:t>
            </w:r>
            <w:proofErr w:type="spellStart"/>
            <w:r w:rsidRPr="004C3D3F">
              <w:t>bộ</w:t>
            </w:r>
            <w:proofErr w:type="spellEnd"/>
            <w:r w:rsidRPr="004C3D3F">
              <w:t xml:space="preserve">: </w:t>
            </w:r>
            <w:proofErr w:type="spellStart"/>
            <w:r w:rsidRPr="004C3D3F">
              <w:t>đi</w:t>
            </w:r>
            <w:proofErr w:type="spellEnd"/>
            <w:r w:rsidRPr="004C3D3F">
              <w:t xml:space="preserve"> </w:t>
            </w:r>
            <w:proofErr w:type="spellStart"/>
            <w:r w:rsidRPr="004C3D3F">
              <w:t>bộ</w:t>
            </w:r>
            <w:proofErr w:type="spellEnd"/>
            <w:r w:rsidRPr="004C3D3F">
              <w:t xml:space="preserve"> </w:t>
            </w:r>
            <w:proofErr w:type="spellStart"/>
            <w:r w:rsidRPr="004C3D3F">
              <w:t>trên</w:t>
            </w:r>
            <w:proofErr w:type="spellEnd"/>
            <w:r w:rsidRPr="004C3D3F">
              <w:t xml:space="preserve"> </w:t>
            </w:r>
            <w:proofErr w:type="spellStart"/>
            <w:r w:rsidRPr="004C3D3F">
              <w:t>vỉa</w:t>
            </w:r>
            <w:proofErr w:type="spellEnd"/>
            <w:r w:rsidRPr="004C3D3F">
              <w:t xml:space="preserve"> </w:t>
            </w:r>
            <w:proofErr w:type="spellStart"/>
            <w:r w:rsidRPr="004C3D3F">
              <w:t>hè</w:t>
            </w:r>
            <w:proofErr w:type="spellEnd"/>
            <w:r w:rsidRPr="004C3D3F">
              <w:t xml:space="preserve">, </w:t>
            </w:r>
            <w:proofErr w:type="spellStart"/>
            <w:r w:rsidRPr="004C3D3F">
              <w:t>đi</w:t>
            </w:r>
            <w:proofErr w:type="spellEnd"/>
            <w:r w:rsidRPr="004C3D3F">
              <w:t xml:space="preserve"> </w:t>
            </w:r>
            <w:proofErr w:type="spellStart"/>
            <w:r w:rsidRPr="004C3D3F">
              <w:t>bên</w:t>
            </w:r>
            <w:proofErr w:type="spellEnd"/>
            <w:r w:rsidRPr="004C3D3F">
              <w:t xml:space="preserve"> </w:t>
            </w:r>
            <w:proofErr w:type="spellStart"/>
            <w:r w:rsidRPr="004C3D3F">
              <w:t>phải</w:t>
            </w:r>
            <w:proofErr w:type="spellEnd"/>
            <w:r w:rsidRPr="004C3D3F">
              <w:t xml:space="preserve"> </w:t>
            </w:r>
            <w:proofErr w:type="spellStart"/>
            <w:r w:rsidRPr="004C3D3F">
              <w:t>đường</w:t>
            </w:r>
            <w:proofErr w:type="spellEnd"/>
            <w:r w:rsidRPr="004C3D3F">
              <w:t xml:space="preserve">, </w:t>
            </w:r>
            <w:proofErr w:type="spellStart"/>
            <w:r w:rsidRPr="004C3D3F">
              <w:t>đi</w:t>
            </w:r>
            <w:proofErr w:type="spellEnd"/>
            <w:r w:rsidRPr="004C3D3F">
              <w:t xml:space="preserve"> </w:t>
            </w:r>
            <w:proofErr w:type="spellStart"/>
            <w:r w:rsidRPr="004C3D3F">
              <w:t>theo</w:t>
            </w:r>
            <w:proofErr w:type="spellEnd"/>
            <w:r w:rsidRPr="004C3D3F">
              <w:t xml:space="preserve"> </w:t>
            </w:r>
            <w:proofErr w:type="spellStart"/>
            <w:r w:rsidRPr="004C3D3F">
              <w:t>tín</w:t>
            </w:r>
            <w:proofErr w:type="spellEnd"/>
            <w:r w:rsidRPr="004C3D3F">
              <w:t xml:space="preserve"> </w:t>
            </w:r>
            <w:proofErr w:type="spellStart"/>
            <w:r w:rsidRPr="004C3D3F">
              <w:t>hiệu</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w:t>
            </w:r>
          </w:p>
          <w:p w14:paraId="543498BF" w14:textId="467D41F1" w:rsidR="00C229EE" w:rsidRPr="00C229EE" w:rsidRDefault="00C229EE" w:rsidP="00C229EE">
            <w:pPr>
              <w:jc w:val="both"/>
            </w:pPr>
            <w:r w:rsidRPr="004C3D3F">
              <w:rPr>
                <w:b/>
              </w:rPr>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chấp</w:t>
            </w:r>
            <w:proofErr w:type="spellEnd"/>
            <w:r w:rsidRPr="004C3D3F">
              <w:t xml:space="preserve"> </w:t>
            </w:r>
            <w:proofErr w:type="spellStart"/>
            <w:r w:rsidRPr="004C3D3F">
              <w:t>hành</w:t>
            </w:r>
            <w:proofErr w:type="spellEnd"/>
            <w:r w:rsidRPr="004C3D3F">
              <w:t xml:space="preserve"> </w:t>
            </w:r>
            <w:proofErr w:type="spellStart"/>
            <w:r w:rsidRPr="004C3D3F">
              <w:t>luật</w:t>
            </w:r>
            <w:proofErr w:type="spellEnd"/>
            <w:r w:rsidRPr="004C3D3F">
              <w:t xml:space="preserve"> </w:t>
            </w:r>
            <w:proofErr w:type="spellStart"/>
            <w:r w:rsidRPr="004C3D3F">
              <w:t>lệ</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Trẻ</w:t>
            </w:r>
            <w:proofErr w:type="spellEnd"/>
            <w:r w:rsidRPr="004C3D3F">
              <w:t xml:space="preserve"> </w:t>
            </w:r>
            <w:proofErr w:type="spellStart"/>
            <w:r w:rsidRPr="004C3D3F">
              <w:t>biết</w:t>
            </w:r>
            <w:proofErr w:type="spellEnd"/>
            <w:r w:rsidRPr="004C3D3F">
              <w:t xml:space="preserve"> </w:t>
            </w:r>
            <w:proofErr w:type="spellStart"/>
            <w:r w:rsidRPr="004C3D3F">
              <w:t>đặc</w:t>
            </w:r>
            <w:proofErr w:type="spellEnd"/>
            <w:r w:rsidRPr="004C3D3F">
              <w:t xml:space="preserve"> </w:t>
            </w:r>
            <w:proofErr w:type="spellStart"/>
            <w:r w:rsidRPr="004C3D3F">
              <w:t>điểm</w:t>
            </w:r>
            <w:proofErr w:type="spellEnd"/>
            <w:r w:rsidRPr="004C3D3F">
              <w:t xml:space="preserve"> </w:t>
            </w:r>
            <w:proofErr w:type="spellStart"/>
            <w:r w:rsidRPr="004C3D3F">
              <w:t>của</w:t>
            </w:r>
            <w:proofErr w:type="spellEnd"/>
            <w:r w:rsidRPr="004C3D3F">
              <w:t xml:space="preserve"> 3 </w:t>
            </w:r>
            <w:proofErr w:type="spellStart"/>
            <w:r w:rsidRPr="004C3D3F">
              <w:t>đèn</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r w:rsidRPr="004C3D3F">
              <w:t xml:space="preserve"> </w:t>
            </w:r>
            <w:proofErr w:type="spellStart"/>
            <w:r w:rsidRPr="004C3D3F">
              <w:t>khi</w:t>
            </w:r>
            <w:proofErr w:type="spellEnd"/>
            <w:r w:rsidRPr="004C3D3F">
              <w:t xml:space="preserve"> </w:t>
            </w:r>
            <w:proofErr w:type="spellStart"/>
            <w:r w:rsidRPr="004C3D3F">
              <w:t>tham</w:t>
            </w:r>
            <w:proofErr w:type="spellEnd"/>
            <w:r w:rsidRPr="004C3D3F">
              <w:t xml:space="preserve"> </w:t>
            </w:r>
            <w:proofErr w:type="spellStart"/>
            <w:r w:rsidRPr="004C3D3F">
              <w:t>gia</w:t>
            </w:r>
            <w:proofErr w:type="spellEnd"/>
            <w:r w:rsidRPr="004C3D3F">
              <w:t xml:space="preserve"> </w:t>
            </w:r>
            <w:proofErr w:type="spellStart"/>
            <w:r w:rsidRPr="004C3D3F">
              <w:t>giao</w:t>
            </w:r>
            <w:proofErr w:type="spellEnd"/>
            <w:r w:rsidRPr="004C3D3F">
              <w:t xml:space="preserve"> </w:t>
            </w:r>
            <w:proofErr w:type="spellStart"/>
            <w:r w:rsidRPr="004C3D3F">
              <w:t>thông</w:t>
            </w:r>
            <w:proofErr w:type="spellEnd"/>
          </w:p>
          <w:p w14:paraId="62BE295C" w14:textId="77777777" w:rsidR="004D2813" w:rsidRPr="00262141" w:rsidRDefault="004D2813" w:rsidP="00F348B0">
            <w:pPr>
              <w:spacing w:line="288" w:lineRule="auto"/>
              <w:rPr>
                <w:rFonts w:eastAsia="Calibri"/>
              </w:rPr>
            </w:pPr>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cùng</w:t>
            </w:r>
            <w:proofErr w:type="spellEnd"/>
            <w:r w:rsidRPr="00262141">
              <w:rPr>
                <w:rFonts w:eastAsia="Calibri"/>
              </w:rPr>
              <w:t xml:space="preserve"> </w:t>
            </w:r>
            <w:proofErr w:type="spellStart"/>
            <w:r w:rsidRPr="00262141">
              <w:rPr>
                <w:rFonts w:eastAsia="Calibri"/>
              </w:rPr>
              <w:t>nhau</w:t>
            </w:r>
            <w:proofErr w:type="spellEnd"/>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việc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đã</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cá</w:t>
            </w:r>
            <w:proofErr w:type="spellEnd"/>
            <w:r w:rsidRPr="00262141">
              <w:rPr>
                <w:rFonts w:eastAsia="Calibri"/>
              </w:rPr>
              <w:t xml:space="preserve"> </w:t>
            </w:r>
            <w:proofErr w:type="spellStart"/>
            <w:r w:rsidRPr="00262141">
              <w:rPr>
                <w:rFonts w:eastAsia="Calibri"/>
              </w:rPr>
              <w:t>nhân</w:t>
            </w:r>
            <w:proofErr w:type="spellEnd"/>
            <w:r w:rsidRPr="00262141">
              <w:rPr>
                <w:rFonts w:eastAsia="Calibri"/>
              </w:rPr>
              <w:t xml:space="preserve"> </w:t>
            </w:r>
            <w:proofErr w:type="spellStart"/>
            <w:r w:rsidRPr="00262141">
              <w:rPr>
                <w:rFonts w:eastAsia="Calibri"/>
              </w:rPr>
              <w:t>trước</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đến</w:t>
            </w:r>
            <w:proofErr w:type="spellEnd"/>
            <w:r w:rsidRPr="00262141">
              <w:rPr>
                <w:rFonts w:eastAsia="Calibri"/>
              </w:rPr>
              <w:t xml:space="preserve"> </w:t>
            </w:r>
            <w:proofErr w:type="spellStart"/>
            <w:r w:rsidRPr="00262141">
              <w:rPr>
                <w:rFonts w:eastAsia="Calibri"/>
              </w:rPr>
              <w:t>trường</w:t>
            </w:r>
            <w:proofErr w:type="spellEnd"/>
            <w:r w:rsidRPr="00262141">
              <w:rPr>
                <w:rFonts w:eastAsia="Calibri"/>
              </w:rPr>
              <w:t>.</w:t>
            </w:r>
          </w:p>
          <w:p w14:paraId="34458D4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1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ứng</w:t>
            </w:r>
            <w:proofErr w:type="spellEnd"/>
            <w:r w:rsidRPr="00262141">
              <w:rPr>
                <w:rFonts w:eastAsia="Calibri"/>
              </w:rPr>
              <w:t xml:space="preserve"> </w:t>
            </w:r>
            <w:proofErr w:type="spellStart"/>
            <w:r w:rsidRPr="00262141">
              <w:rPr>
                <w:rFonts w:eastAsia="Calibri"/>
              </w:rPr>
              <w:t>sử</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giới</w:t>
            </w:r>
            <w:proofErr w:type="spellEnd"/>
            <w:r w:rsidRPr="00262141">
              <w:rPr>
                <w:rFonts w:eastAsia="Calibri"/>
              </w:rPr>
              <w:t xml:space="preserve"> </w:t>
            </w:r>
            <w:proofErr w:type="spellStart"/>
            <w:r w:rsidRPr="00262141">
              <w:rPr>
                <w:rFonts w:eastAsia="Calibri"/>
              </w:rPr>
              <w:t>tính</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 xml:space="preserve">: </w:t>
            </w:r>
            <w:proofErr w:type="spellStart"/>
            <w:r w:rsidRPr="00262141">
              <w:rPr>
                <w:rFonts w:eastAsia="Calibri"/>
              </w:rPr>
              <w:t>Đi</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nới</w:t>
            </w:r>
            <w:proofErr w:type="spellEnd"/>
            <w:r w:rsidRPr="00262141">
              <w:rPr>
                <w:rFonts w:eastAsia="Calibri"/>
              </w:rPr>
              <w:t xml:space="preserve"> </w:t>
            </w:r>
            <w:proofErr w:type="spellStart"/>
            <w:r w:rsidRPr="00262141">
              <w:rPr>
                <w:rFonts w:eastAsia="Calibri"/>
              </w:rPr>
              <w:t>quy</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1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đặc</w:t>
            </w:r>
            <w:proofErr w:type="spellEnd"/>
            <w:r w:rsidRPr="00262141">
              <w:rPr>
                <w:rFonts w:eastAsia="Calibri"/>
              </w:rPr>
              <w:t xml:space="preserve"> </w:t>
            </w:r>
            <w:proofErr w:type="spellStart"/>
            <w:r w:rsidRPr="00262141">
              <w:rPr>
                <w:rFonts w:eastAsia="Calibri"/>
              </w:rPr>
              <w:t>điểm</w:t>
            </w:r>
            <w:proofErr w:type="spellEnd"/>
            <w:r w:rsidRPr="00262141">
              <w:rPr>
                <w:rFonts w:eastAsia="Calibri"/>
              </w:rPr>
              <w:t xml:space="preserve">, </w:t>
            </w:r>
            <w:proofErr w:type="spellStart"/>
            <w:r w:rsidRPr="00262141">
              <w:rPr>
                <w:rFonts w:eastAsia="Calibri"/>
              </w:rPr>
              <w:t>sở</w:t>
            </w:r>
            <w:proofErr w:type="spellEnd"/>
            <w:r w:rsidRPr="00262141">
              <w:rPr>
                <w:rFonts w:eastAsia="Calibri"/>
              </w:rPr>
              <w:t xml:space="preserve"> </w:t>
            </w:r>
            <w:proofErr w:type="spellStart"/>
            <w:r w:rsidRPr="00262141">
              <w:rPr>
                <w:rFonts w:eastAsia="Calibri"/>
              </w:rPr>
              <w:t>thích</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thân</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chăm</w:t>
            </w:r>
            <w:proofErr w:type="spellEnd"/>
            <w:r w:rsidRPr="00262141">
              <w:rPr>
                <w:rFonts w:eastAsia="Calibri"/>
              </w:rPr>
              <w:t xml:space="preserve"> </w:t>
            </w:r>
            <w:proofErr w:type="spellStart"/>
            <w:r w:rsidRPr="00262141">
              <w:rPr>
                <w:rFonts w:eastAsia="Calibri"/>
              </w:rPr>
              <w:t>sóc</w:t>
            </w:r>
            <w:proofErr w:type="spellEnd"/>
            <w:r w:rsidRPr="00262141">
              <w:rPr>
                <w:rFonts w:eastAsia="Calibri"/>
              </w:rPr>
              <w:t xml:space="preserve"> </w:t>
            </w:r>
            <w:proofErr w:type="spellStart"/>
            <w:r w:rsidRPr="00262141">
              <w:rPr>
                <w:rFonts w:eastAsia="Calibri"/>
              </w:rPr>
              <w:t>bảo</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thân</w:t>
            </w:r>
            <w:proofErr w:type="spellEnd"/>
            <w:r w:rsidRPr="00262141">
              <w:rPr>
                <w:rFonts w:eastAsia="Calibri"/>
              </w:rPr>
              <w:t xml:space="preserve"> </w:t>
            </w:r>
            <w:proofErr w:type="spellStart"/>
            <w:r w:rsidRPr="00262141">
              <w:rPr>
                <w:rFonts w:eastAsia="Calibri"/>
              </w:rPr>
              <w:t>như</w:t>
            </w:r>
            <w:proofErr w:type="spellEnd"/>
            <w:r w:rsidRPr="00262141">
              <w:rPr>
                <w:rFonts w:eastAsia="Calibri"/>
              </w:rPr>
              <w:t>:</w:t>
            </w:r>
          </w:p>
          <w:p w14:paraId="6B49DB5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vật</w:t>
            </w:r>
            <w:proofErr w:type="spellEnd"/>
            <w:r w:rsidRPr="00262141">
              <w:rPr>
                <w:rFonts w:eastAsia="Calibri"/>
              </w:rPr>
              <w:t xml:space="preserve"> </w:t>
            </w:r>
            <w:proofErr w:type="spellStart"/>
            <w:r w:rsidRPr="00262141">
              <w:rPr>
                <w:rFonts w:eastAsia="Calibri"/>
              </w:rPr>
              <w:t>sắc</w:t>
            </w:r>
            <w:proofErr w:type="spellEnd"/>
            <w:r w:rsidRPr="00262141">
              <w:rPr>
                <w:rFonts w:eastAsia="Calibri"/>
              </w:rPr>
              <w:t xml:space="preserve"> </w:t>
            </w:r>
            <w:proofErr w:type="spellStart"/>
            <w:r w:rsidRPr="00262141">
              <w:rPr>
                <w:rFonts w:eastAsia="Calibri"/>
              </w:rPr>
              <w:t>nhọn</w:t>
            </w:r>
            <w:proofErr w:type="spellEnd"/>
          </w:p>
          <w:p w14:paraId="0B70B728"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ở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nơi</w:t>
            </w:r>
            <w:proofErr w:type="spellEnd"/>
            <w:r w:rsidRPr="00262141">
              <w:rPr>
                <w:rFonts w:eastAsia="Calibri"/>
              </w:rPr>
              <w:t xml:space="preserve"> </w:t>
            </w:r>
            <w:proofErr w:type="spellStart"/>
            <w:r w:rsidRPr="00262141">
              <w:rPr>
                <w:rFonts w:eastAsia="Calibri"/>
              </w:rPr>
              <w:t>gần</w:t>
            </w:r>
            <w:proofErr w:type="spellEnd"/>
            <w:r w:rsidRPr="00262141">
              <w:rPr>
                <w:rFonts w:eastAsia="Calibri"/>
              </w:rPr>
              <w:t xml:space="preserve"> </w:t>
            </w:r>
            <w:proofErr w:type="spellStart"/>
            <w:r w:rsidRPr="00262141">
              <w:rPr>
                <w:rFonts w:eastAsia="Calibri"/>
              </w:rPr>
              <w:t>ao</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sông</w:t>
            </w:r>
            <w:proofErr w:type="spellEnd"/>
            <w:r w:rsidRPr="00262141">
              <w:rPr>
                <w:rFonts w:eastAsia="Calibri"/>
              </w:rPr>
              <w:t xml:space="preserve">, </w:t>
            </w:r>
            <w:proofErr w:type="spellStart"/>
            <w:r w:rsidRPr="00262141">
              <w:rPr>
                <w:rFonts w:eastAsia="Calibri"/>
              </w:rPr>
              <w:t>suối</w:t>
            </w:r>
            <w:proofErr w:type="spellEnd"/>
            <w:r w:rsidRPr="00262141">
              <w:rPr>
                <w:rFonts w:eastAsia="Calibri"/>
              </w:rPr>
              <w:t>…</w:t>
            </w:r>
          </w:p>
          <w:p w14:paraId="7E2F3A7E" w14:textId="77777777" w:rsidR="004D2813" w:rsidRPr="00262141" w:rsidRDefault="004D2813" w:rsidP="00F348B0">
            <w:pPr>
              <w:rPr>
                <w:rFonts w:eastAsia="Calibri"/>
              </w:rPr>
            </w:pPr>
            <w:r w:rsidRPr="00262141">
              <w:rPr>
                <w:rFonts w:eastAsia="Calibri"/>
              </w:rPr>
              <w:t xml:space="preserve">+ Khi </w:t>
            </w:r>
            <w:proofErr w:type="spellStart"/>
            <w:r w:rsidRPr="00262141">
              <w:rPr>
                <w:rFonts w:eastAsia="Calibri"/>
              </w:rPr>
              <w:t>thấy</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nóng</w:t>
            </w:r>
            <w:proofErr w:type="spellEnd"/>
            <w:r w:rsidRPr="00262141">
              <w:rPr>
                <w:rFonts w:eastAsia="Calibri"/>
              </w:rPr>
              <w:t xml:space="preserve">, </w:t>
            </w:r>
            <w:proofErr w:type="spellStart"/>
            <w:r w:rsidRPr="00262141">
              <w:rPr>
                <w:rFonts w:eastAsia="Calibri"/>
              </w:rPr>
              <w:t>sốt</w:t>
            </w:r>
            <w:proofErr w:type="spellEnd"/>
            <w:r w:rsidRPr="00262141">
              <w:rPr>
                <w:rFonts w:eastAsia="Calibri"/>
              </w:rPr>
              <w:t xml:space="preserve">, </w:t>
            </w:r>
            <w:proofErr w:type="spellStart"/>
            <w:r w:rsidRPr="00262141">
              <w:rPr>
                <w:rFonts w:eastAsia="Calibri"/>
              </w:rPr>
              <w:t>đổ</w:t>
            </w:r>
            <w:proofErr w:type="spellEnd"/>
            <w:r w:rsidRPr="00262141">
              <w:rPr>
                <w:rFonts w:eastAsia="Calibri"/>
              </w:rPr>
              <w:t xml:space="preserve"> </w:t>
            </w:r>
            <w:proofErr w:type="spellStart"/>
            <w:r w:rsidRPr="00262141">
              <w:rPr>
                <w:rFonts w:eastAsia="Calibri"/>
              </w:rPr>
              <w:t>mồ</w:t>
            </w:r>
            <w:proofErr w:type="spellEnd"/>
            <w:r w:rsidRPr="00262141">
              <w:rPr>
                <w:rFonts w:eastAsia="Calibri"/>
              </w:rPr>
              <w:t xml:space="preserve"> </w:t>
            </w:r>
            <w:proofErr w:type="spellStart"/>
            <w:r w:rsidRPr="00262141">
              <w:rPr>
                <w:rFonts w:eastAsia="Calibri"/>
              </w:rPr>
              <w:t>hôi</w:t>
            </w:r>
            <w:proofErr w:type="spellEnd"/>
            <w:r w:rsidRPr="00262141">
              <w:rPr>
                <w:rFonts w:eastAsia="Calibri"/>
              </w:rPr>
              <w:t xml:space="preserve"> </w:t>
            </w:r>
            <w:proofErr w:type="spellStart"/>
            <w:r w:rsidRPr="00262141">
              <w:rPr>
                <w:rFonts w:eastAsia="Calibri"/>
              </w:rPr>
              <w:t>thì</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con </w:t>
            </w:r>
            <w:proofErr w:type="spellStart"/>
            <w:r w:rsidRPr="00262141">
              <w:rPr>
                <w:rFonts w:eastAsia="Calibri"/>
              </w:rPr>
              <w:t>phải</w:t>
            </w:r>
            <w:proofErr w:type="spellEnd"/>
            <w:r w:rsidRPr="00262141">
              <w:rPr>
                <w:rFonts w:eastAsia="Calibri"/>
              </w:rPr>
              <w:t xml:space="preserve"> chia </w:t>
            </w:r>
            <w:proofErr w:type="spellStart"/>
            <w:r w:rsidRPr="00262141">
              <w:rPr>
                <w:rFonts w:eastAsia="Calibri"/>
              </w:rPr>
              <w:t>sẻ</w:t>
            </w:r>
            <w:proofErr w:type="spellEnd"/>
            <w:r w:rsidRPr="00262141">
              <w:rPr>
                <w:rFonts w:eastAsia="Calibri"/>
              </w:rPr>
              <w:t xml:space="preserve"> </w:t>
            </w:r>
            <w:proofErr w:type="spellStart"/>
            <w:r w:rsidRPr="00262141">
              <w:rPr>
                <w:rFonts w:eastAsia="Calibri"/>
              </w:rPr>
              <w:t>ngay</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lớn</w:t>
            </w:r>
            <w:proofErr w:type="spellEnd"/>
            <w:r w:rsidRPr="00262141">
              <w:rPr>
                <w:rFonts w:eastAsia="Calibri"/>
              </w:rPr>
              <w:t xml:space="preserve">, </w:t>
            </w:r>
            <w:proofErr w:type="spellStart"/>
            <w:r w:rsidRPr="00262141">
              <w:rPr>
                <w:rFonts w:eastAsia="Calibri"/>
              </w:rPr>
              <w:t>những</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mà</w:t>
            </w:r>
            <w:proofErr w:type="spellEnd"/>
            <w:r w:rsidRPr="00262141">
              <w:rPr>
                <w:rFonts w:eastAsia="Calibri"/>
              </w:rPr>
              <w:t xml:space="preserve"> con tin </w:t>
            </w:r>
            <w:proofErr w:type="spellStart"/>
            <w:r w:rsidRPr="00262141">
              <w:rPr>
                <w:rFonts w:eastAsia="Calibri"/>
              </w:rPr>
              <w:t>tưởng</w:t>
            </w:r>
            <w:proofErr w:type="spellEnd"/>
            <w:r w:rsidRPr="00262141">
              <w:rPr>
                <w:rFonts w:eastAsia="Calibri"/>
              </w:rPr>
              <w:t xml:space="preserve"> </w:t>
            </w:r>
            <w:proofErr w:type="spellStart"/>
            <w:r w:rsidRPr="00262141">
              <w:rPr>
                <w:rFonts w:eastAsia="Calibri"/>
              </w:rPr>
              <w:t>nhất</w:t>
            </w:r>
            <w:proofErr w:type="spellEnd"/>
          </w:p>
          <w:p w14:paraId="2A96D0F4" w14:textId="4C9ED544" w:rsidR="004D2813" w:rsidRPr="009D3328" w:rsidRDefault="004D2813" w:rsidP="00F348B0">
            <w:pPr>
              <w:spacing w:line="276" w:lineRule="auto"/>
              <w:jc w:val="both"/>
              <w:rPr>
                <w:rFonts w:eastAsia="Calibri"/>
              </w:rPr>
            </w:pPr>
            <w:r w:rsidRPr="00262141">
              <w:rPr>
                <w:rFonts w:eastAsia="Calibri"/>
              </w:rPr>
              <w:t xml:space="preserve">+ Khi </w:t>
            </w:r>
            <w:proofErr w:type="spellStart"/>
            <w:r w:rsidRPr="00262141">
              <w:rPr>
                <w:rFonts w:eastAsia="Calibri"/>
              </w:rPr>
              <w:t>bị</w:t>
            </w:r>
            <w:proofErr w:type="spellEnd"/>
            <w:r w:rsidRPr="00262141">
              <w:rPr>
                <w:rFonts w:eastAsia="Calibri"/>
              </w:rPr>
              <w:t xml:space="preserve"> </w:t>
            </w:r>
            <w:proofErr w:type="spellStart"/>
            <w:r w:rsidRPr="00262141">
              <w:rPr>
                <w:rFonts w:eastAsia="Calibri"/>
              </w:rPr>
              <w:t>lạc</w:t>
            </w:r>
            <w:proofErr w:type="spellEnd"/>
            <w:r w:rsidRPr="00262141">
              <w:rPr>
                <w:rFonts w:eastAsia="Calibri"/>
              </w:rPr>
              <w:t xml:space="preserve"> </w:t>
            </w:r>
            <w:proofErr w:type="spellStart"/>
            <w:r w:rsidRPr="00262141">
              <w:rPr>
                <w:rFonts w:eastAsia="Calibri"/>
              </w:rPr>
              <w:t>đường</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con </w:t>
            </w:r>
            <w:proofErr w:type="spellStart"/>
            <w:r w:rsidRPr="00262141">
              <w:rPr>
                <w:rFonts w:eastAsia="Calibri"/>
              </w:rPr>
              <w:t>cần</w:t>
            </w:r>
            <w:proofErr w:type="spellEnd"/>
            <w:r w:rsidRPr="00262141">
              <w:rPr>
                <w:rFonts w:eastAsia="Calibri"/>
              </w:rPr>
              <w:t xml:space="preserve"> </w:t>
            </w:r>
            <w:proofErr w:type="spellStart"/>
            <w:r w:rsidRPr="00262141">
              <w:rPr>
                <w:rFonts w:eastAsia="Calibri"/>
              </w:rPr>
              <w:t>bình</w:t>
            </w:r>
            <w:proofErr w:type="spellEnd"/>
            <w:r w:rsidRPr="00262141">
              <w:rPr>
                <w:rFonts w:eastAsia="Calibri"/>
              </w:rPr>
              <w:t xml:space="preserve"> </w:t>
            </w:r>
            <w:proofErr w:type="spellStart"/>
            <w:r w:rsidRPr="00262141">
              <w:rPr>
                <w:rFonts w:eastAsia="Calibri"/>
              </w:rPr>
              <w:t>tĩnh</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nhờ</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lớn</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chú</w:t>
            </w:r>
            <w:proofErr w:type="spellEnd"/>
            <w:r w:rsidRPr="00262141">
              <w:rPr>
                <w:rFonts w:eastAsia="Calibri"/>
              </w:rPr>
              <w:t xml:space="preserve"> </w:t>
            </w:r>
            <w:proofErr w:type="spellStart"/>
            <w:r w:rsidRPr="00262141">
              <w:rPr>
                <w:rFonts w:eastAsia="Calibri"/>
              </w:rPr>
              <w:t>công</w:t>
            </w:r>
            <w:proofErr w:type="spellEnd"/>
            <w:r w:rsidRPr="00262141">
              <w:rPr>
                <w:rFonts w:eastAsia="Calibri"/>
              </w:rPr>
              <w:t xml:space="preserve"> an </w:t>
            </w:r>
            <w:proofErr w:type="spellStart"/>
            <w:r w:rsidRPr="00262141">
              <w:rPr>
                <w:rFonts w:eastAsia="Calibri"/>
              </w:rPr>
              <w:t>giúp</w:t>
            </w:r>
            <w:proofErr w:type="spellEnd"/>
            <w:r w:rsidRPr="00262141">
              <w:rPr>
                <w:rFonts w:eastAsia="Calibri"/>
              </w:rPr>
              <w:t xml:space="preserve"> </w:t>
            </w:r>
            <w:proofErr w:type="spellStart"/>
            <w:r w:rsidRPr="00262141">
              <w:rPr>
                <w:rFonts w:eastAsia="Calibri"/>
              </w:rPr>
              <w:t>đỡ</w:t>
            </w:r>
            <w:proofErr w:type="spellEnd"/>
          </w:p>
        </w:tc>
        <w:tc>
          <w:tcPr>
            <w:tcW w:w="905" w:type="dxa"/>
          </w:tcPr>
          <w:p w14:paraId="76DAFD66" w14:textId="77777777" w:rsidR="004D2813" w:rsidRPr="00262141" w:rsidRDefault="004D2813" w:rsidP="00F348B0">
            <w:pPr>
              <w:jc w:val="center"/>
              <w:rPr>
                <w:rFonts w:eastAsia="Calibri"/>
                <w:b/>
                <w:color w:val="FF0000"/>
              </w:rPr>
            </w:pPr>
          </w:p>
        </w:tc>
      </w:tr>
      <w:tr w:rsidR="004D2813" w:rsidRPr="00262141" w14:paraId="1F6D6B86" w14:textId="77777777" w:rsidTr="004E61D7">
        <w:tc>
          <w:tcPr>
            <w:tcW w:w="1365" w:type="dxa"/>
          </w:tcPr>
          <w:p w14:paraId="682F284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TD sáng</w:t>
            </w:r>
          </w:p>
        </w:tc>
        <w:tc>
          <w:tcPr>
            <w:tcW w:w="13058" w:type="dxa"/>
            <w:gridSpan w:val="9"/>
          </w:tcPr>
          <w:p w14:paraId="74284FC7" w14:textId="77777777" w:rsidR="004D2813" w:rsidRPr="00262141" w:rsidRDefault="004D2813" w:rsidP="00F348B0">
            <w:pPr>
              <w:spacing w:line="276" w:lineRule="auto"/>
              <w:jc w:val="both"/>
              <w:rPr>
                <w:rFonts w:eastAsia="Calibri"/>
                <w:lang w:val="nl-NL"/>
              </w:rPr>
            </w:pPr>
            <w:r w:rsidRPr="00262141">
              <w:rPr>
                <w:rFonts w:eastAsia="Calibri"/>
                <w:lang w:val="nl-NL"/>
              </w:rPr>
              <w:t>- Hô hấp: Thổi nơ, gà gáy</w:t>
            </w:r>
          </w:p>
          <w:p w14:paraId="49898366" w14:textId="1CC6FDCE" w:rsidR="004D2813" w:rsidRPr="00262141" w:rsidRDefault="004D2813" w:rsidP="00F348B0">
            <w:pPr>
              <w:spacing w:line="276" w:lineRule="auto"/>
              <w:ind w:right="-959"/>
              <w:rPr>
                <w:rFonts w:eastAsia="Calibri"/>
                <w:spacing w:val="-4"/>
                <w:lang w:val="nl-NL"/>
              </w:rPr>
            </w:pPr>
            <w:r w:rsidRPr="00262141">
              <w:rPr>
                <w:rFonts w:eastAsia="Calibri"/>
                <w:spacing w:val="-4"/>
                <w:lang w:val="nl-NL"/>
              </w:rPr>
              <w:t xml:space="preserve">- Tập với gậy theo nhạc các bài: </w:t>
            </w:r>
            <w:r w:rsidR="00CB1508">
              <w:rPr>
                <w:rFonts w:eastAsia="Calibri"/>
                <w:spacing w:val="-4"/>
                <w:lang w:val="nl-NL"/>
              </w:rPr>
              <w:t xml:space="preserve">em đi qua ngã tư đường phố, </w:t>
            </w:r>
            <w:r w:rsidR="00A97B00">
              <w:rPr>
                <w:rFonts w:eastAsia="Calibri"/>
                <w:spacing w:val="-4"/>
                <w:lang w:val="nl-NL"/>
              </w:rPr>
              <w:t xml:space="preserve">em đi chơi thuyền, </w:t>
            </w:r>
            <w:r w:rsidR="00CB1508">
              <w:rPr>
                <w:rFonts w:eastAsia="Calibri"/>
                <w:spacing w:val="-4"/>
                <w:lang w:val="nl-NL"/>
              </w:rPr>
              <w:t>anh phi công ơi....</w:t>
            </w:r>
          </w:p>
          <w:p w14:paraId="2D8A3991" w14:textId="77777777" w:rsidR="004D2813" w:rsidRDefault="004D2813" w:rsidP="00F348B0">
            <w:pPr>
              <w:rPr>
                <w:rFonts w:eastAsia="Calibri"/>
                <w:b/>
                <w:i/>
                <w:color w:val="000000"/>
              </w:rPr>
            </w:pPr>
            <w:r w:rsidRPr="00262141">
              <w:rPr>
                <w:rFonts w:eastAsia="Calibri"/>
                <w:b/>
                <w:i/>
                <w:color w:val="000000"/>
              </w:rPr>
              <w:t xml:space="preserve">* </w:t>
            </w:r>
            <w:r w:rsidRPr="00262141">
              <w:rPr>
                <w:rFonts w:eastAsia="Calibri"/>
                <w:b/>
                <w:i/>
                <w:color w:val="000000"/>
                <w:lang w:val="vi-VN"/>
              </w:rPr>
              <w:t xml:space="preserve">Rèn kỹ năng lấy và cất dụng cụ tập thể dục, kỹ năng xếp hàng </w:t>
            </w:r>
            <w:proofErr w:type="spellStart"/>
            <w:r w:rsidRPr="00262141">
              <w:rPr>
                <w:rFonts w:eastAsia="Calibri"/>
                <w:b/>
                <w:i/>
                <w:color w:val="000000"/>
              </w:rPr>
              <w:t>cho</w:t>
            </w:r>
            <w:proofErr w:type="spellEnd"/>
            <w:r w:rsidRPr="00262141">
              <w:rPr>
                <w:rFonts w:eastAsia="Calibri"/>
                <w:b/>
                <w:i/>
                <w:color w:val="000000"/>
              </w:rPr>
              <w:t xml:space="preserve"> </w:t>
            </w:r>
            <w:proofErr w:type="spellStart"/>
            <w:r w:rsidRPr="00262141">
              <w:rPr>
                <w:rFonts w:eastAsia="Calibri"/>
                <w:b/>
                <w:i/>
                <w:color w:val="000000"/>
              </w:rPr>
              <w:t>trẻ</w:t>
            </w:r>
            <w:proofErr w:type="spellEnd"/>
          </w:p>
          <w:p w14:paraId="3B82AE81" w14:textId="77777777" w:rsidR="00DB6C2A" w:rsidRPr="00262141" w:rsidRDefault="00DB6C2A" w:rsidP="00F348B0">
            <w:pPr>
              <w:rPr>
                <w:rFonts w:eastAsia="Calibri"/>
                <w:b/>
                <w:color w:val="FF0000"/>
              </w:rPr>
            </w:pPr>
          </w:p>
        </w:tc>
      </w:tr>
      <w:tr w:rsidR="004D2813" w:rsidRPr="00262141" w14:paraId="4C2D13B1" w14:textId="77777777" w:rsidTr="004E61D7">
        <w:tc>
          <w:tcPr>
            <w:tcW w:w="1365" w:type="dxa"/>
            <w:vMerge w:val="restart"/>
          </w:tcPr>
          <w:p w14:paraId="43C2B34B" w14:textId="77777777" w:rsidR="004D2813" w:rsidRDefault="004D2813" w:rsidP="00F348B0">
            <w:pPr>
              <w:jc w:val="center"/>
              <w:rPr>
                <w:rFonts w:eastAsia="Calibri"/>
                <w:b/>
                <w:color w:val="000000"/>
              </w:rPr>
            </w:pPr>
          </w:p>
          <w:p w14:paraId="1F652641" w14:textId="77777777" w:rsidR="004D2813" w:rsidRPr="00262141" w:rsidRDefault="004D2813" w:rsidP="00F348B0">
            <w:pPr>
              <w:jc w:val="center"/>
              <w:rPr>
                <w:rFonts w:eastAsia="Calibri"/>
                <w:b/>
                <w:color w:val="000000"/>
              </w:rPr>
            </w:pPr>
          </w:p>
          <w:p w14:paraId="06795592" w14:textId="77777777" w:rsidR="004D2813" w:rsidRPr="00262141" w:rsidRDefault="004D2813" w:rsidP="00F348B0">
            <w:pPr>
              <w:jc w:val="center"/>
              <w:rPr>
                <w:rFonts w:eastAsia="Calibri"/>
                <w:b/>
                <w:color w:val="000000"/>
              </w:rPr>
            </w:pPr>
          </w:p>
          <w:p w14:paraId="77D4803A" w14:textId="77777777" w:rsidR="004D2813" w:rsidRPr="00262141" w:rsidRDefault="004D2813" w:rsidP="00F348B0">
            <w:pPr>
              <w:jc w:val="center"/>
              <w:rPr>
                <w:rFonts w:eastAsia="Calibri"/>
                <w:b/>
                <w:color w:val="000000"/>
              </w:rPr>
            </w:pPr>
          </w:p>
          <w:p w14:paraId="2E482822" w14:textId="77777777" w:rsidR="004D2813" w:rsidRPr="00262141" w:rsidRDefault="004D2813" w:rsidP="00F348B0">
            <w:pPr>
              <w:jc w:val="center"/>
              <w:rPr>
                <w:rFonts w:eastAsia="Calibri"/>
                <w:b/>
                <w:color w:val="000000"/>
              </w:rPr>
            </w:pPr>
          </w:p>
          <w:p w14:paraId="21386BF5" w14:textId="77777777" w:rsidR="004D2813" w:rsidRPr="00262141" w:rsidRDefault="004D2813" w:rsidP="00F348B0">
            <w:pPr>
              <w:rPr>
                <w:rFonts w:eastAsia="Calibri"/>
                <w:b/>
                <w:color w:val="000000"/>
              </w:rPr>
            </w:pPr>
          </w:p>
          <w:p w14:paraId="0C92540C" w14:textId="77777777" w:rsidR="004D2813" w:rsidRPr="00262141" w:rsidRDefault="004D2813" w:rsidP="00F348B0">
            <w:pPr>
              <w:jc w:val="center"/>
              <w:rPr>
                <w:rFonts w:eastAsia="Calibri"/>
                <w:b/>
                <w:color w:val="FF0000"/>
              </w:rPr>
            </w:pPr>
            <w:r w:rsidRPr="00262141">
              <w:rPr>
                <w:rFonts w:eastAsia="Calibri"/>
                <w:b/>
                <w:color w:val="000000"/>
                <w:lang w:val="vi-VN"/>
              </w:rPr>
              <w:t>Hoạt động học</w:t>
            </w:r>
          </w:p>
        </w:tc>
        <w:tc>
          <w:tcPr>
            <w:tcW w:w="727" w:type="dxa"/>
          </w:tcPr>
          <w:p w14:paraId="64AF131E"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Thứ 2</w:t>
            </w:r>
          </w:p>
        </w:tc>
        <w:tc>
          <w:tcPr>
            <w:tcW w:w="2856" w:type="dxa"/>
            <w:gridSpan w:val="2"/>
          </w:tcPr>
          <w:p w14:paraId="2B7D6008" w14:textId="77777777" w:rsidR="004D2813" w:rsidRPr="00262141" w:rsidRDefault="004D2813" w:rsidP="00F348B0">
            <w:pPr>
              <w:jc w:val="center"/>
              <w:rPr>
                <w:lang w:val="nl-NL"/>
              </w:rPr>
            </w:pPr>
            <w:r w:rsidRPr="00262141">
              <w:rPr>
                <w:b/>
                <w:lang w:val="nl-NL"/>
              </w:rPr>
              <w:t>* PTVĐ</w:t>
            </w:r>
          </w:p>
          <w:p w14:paraId="03D9EF99" w14:textId="749EF6D9" w:rsidR="004D2813" w:rsidRPr="00262141" w:rsidRDefault="004D2813" w:rsidP="00F348B0">
            <w:pPr>
              <w:rPr>
                <w:lang w:val="nl-NL"/>
              </w:rPr>
            </w:pPr>
            <w:r w:rsidRPr="00262141">
              <w:rPr>
                <w:lang w:val="nl-NL"/>
              </w:rPr>
              <w:t xml:space="preserve">- </w:t>
            </w:r>
            <w:r w:rsidR="009E2997">
              <w:rPr>
                <w:lang w:val="nl-NL"/>
              </w:rPr>
              <w:t>Bật liên tục về phía trước</w:t>
            </w:r>
          </w:p>
          <w:p w14:paraId="5AC96825" w14:textId="77777777" w:rsidR="004D2813" w:rsidRPr="00262141" w:rsidRDefault="004D2813" w:rsidP="00F348B0">
            <w:r w:rsidRPr="00262141">
              <w:t xml:space="preserve">-  BTPTC: Tay 2, </w:t>
            </w:r>
            <w:proofErr w:type="spellStart"/>
            <w:r w:rsidRPr="00262141">
              <w:t>bụng</w:t>
            </w:r>
            <w:proofErr w:type="spellEnd"/>
            <w:r w:rsidRPr="00262141">
              <w:t xml:space="preserve"> 2, </w:t>
            </w:r>
            <w:proofErr w:type="spellStart"/>
            <w:r w:rsidRPr="00262141">
              <w:t>chân</w:t>
            </w:r>
            <w:proofErr w:type="spellEnd"/>
            <w:r w:rsidRPr="00262141">
              <w:t xml:space="preserve"> 2, </w:t>
            </w:r>
            <w:proofErr w:type="spellStart"/>
            <w:r w:rsidRPr="00262141">
              <w:t>bật</w:t>
            </w:r>
            <w:proofErr w:type="spellEnd"/>
            <w:r w:rsidRPr="00262141">
              <w:t xml:space="preserve"> 2.</w:t>
            </w:r>
          </w:p>
          <w:p w14:paraId="7BAD29AE" w14:textId="64647B87" w:rsidR="004D2813" w:rsidRPr="00262141" w:rsidRDefault="004D2813" w:rsidP="00F348B0">
            <w:r w:rsidRPr="00262141">
              <w:t xml:space="preserve"> BTNM: </w:t>
            </w:r>
            <w:proofErr w:type="spellStart"/>
            <w:r w:rsidR="009E2997">
              <w:t>Chân</w:t>
            </w:r>
            <w:proofErr w:type="spellEnd"/>
            <w:r w:rsidRPr="00262141">
              <w:t xml:space="preserve"> 2</w:t>
            </w:r>
          </w:p>
          <w:p w14:paraId="3D24FB09" w14:textId="77777777" w:rsidR="004D2813" w:rsidRPr="00262141" w:rsidRDefault="004D2813" w:rsidP="00F348B0">
            <w:r w:rsidRPr="00262141">
              <w:t xml:space="preserve">- TC: </w:t>
            </w:r>
            <w:proofErr w:type="spellStart"/>
            <w:r w:rsidRPr="00262141">
              <w:t>Đội</w:t>
            </w:r>
            <w:proofErr w:type="spellEnd"/>
            <w:r w:rsidRPr="00262141">
              <w:t xml:space="preserve"> </w:t>
            </w:r>
            <w:proofErr w:type="spellStart"/>
            <w:r w:rsidRPr="00262141">
              <w:t>nào</w:t>
            </w:r>
            <w:proofErr w:type="spellEnd"/>
            <w:r w:rsidRPr="00262141">
              <w:t xml:space="preserve"> </w:t>
            </w:r>
            <w:proofErr w:type="spellStart"/>
            <w:r w:rsidRPr="00262141">
              <w:t>chiến</w:t>
            </w:r>
            <w:proofErr w:type="spellEnd"/>
            <w:r w:rsidRPr="00262141">
              <w:t xml:space="preserve"> </w:t>
            </w:r>
            <w:proofErr w:type="spellStart"/>
            <w:r w:rsidRPr="00262141">
              <w:t>thắng</w:t>
            </w:r>
            <w:proofErr w:type="spellEnd"/>
          </w:p>
          <w:p w14:paraId="4EBF67CD" w14:textId="069CBA31" w:rsidR="004D2813" w:rsidRPr="00262141" w:rsidRDefault="004D2813" w:rsidP="00F348B0">
            <w:pPr>
              <w:rPr>
                <w:b/>
                <w:lang w:val="nl-NL"/>
              </w:rPr>
            </w:pPr>
            <w:r w:rsidRPr="00262141">
              <w:t xml:space="preserve">+ </w:t>
            </w:r>
            <w:proofErr w:type="spellStart"/>
            <w:r w:rsidRPr="00262141">
              <w:t>Hát</w:t>
            </w:r>
            <w:proofErr w:type="spellEnd"/>
            <w:r w:rsidRPr="00262141">
              <w:t xml:space="preserve">, </w:t>
            </w:r>
            <w:proofErr w:type="spellStart"/>
            <w:r w:rsidRPr="00262141">
              <w:t>vận</w:t>
            </w:r>
            <w:proofErr w:type="spellEnd"/>
            <w:r w:rsidRPr="00262141">
              <w:t xml:space="preserve"> </w:t>
            </w:r>
            <w:proofErr w:type="spellStart"/>
            <w:r w:rsidRPr="00262141">
              <w:t>động</w:t>
            </w:r>
            <w:proofErr w:type="spellEnd"/>
            <w:r w:rsidRPr="00262141">
              <w:t xml:space="preserve">: </w:t>
            </w:r>
            <w:r w:rsidR="001B42BA">
              <w:t xml:space="preserve">Em </w:t>
            </w:r>
            <w:proofErr w:type="spellStart"/>
            <w:r w:rsidR="001B42BA">
              <w:t>đi</w:t>
            </w:r>
            <w:proofErr w:type="spellEnd"/>
            <w:r w:rsidR="001B42BA">
              <w:t xml:space="preserve"> qua </w:t>
            </w:r>
            <w:proofErr w:type="spellStart"/>
            <w:r w:rsidR="001B42BA">
              <w:t>ngã</w:t>
            </w:r>
            <w:proofErr w:type="spellEnd"/>
            <w:r w:rsidR="001B42BA">
              <w:t xml:space="preserve"> </w:t>
            </w:r>
            <w:proofErr w:type="spellStart"/>
            <w:r w:rsidR="001B42BA">
              <w:t>tư</w:t>
            </w:r>
            <w:proofErr w:type="spellEnd"/>
            <w:r w:rsidR="001B42BA">
              <w:t xml:space="preserve"> </w:t>
            </w:r>
            <w:proofErr w:type="spellStart"/>
            <w:r w:rsidR="001B42BA">
              <w:t>đường</w:t>
            </w:r>
            <w:proofErr w:type="spellEnd"/>
            <w:r w:rsidR="001B42BA">
              <w:t xml:space="preserve"> </w:t>
            </w:r>
            <w:proofErr w:type="spellStart"/>
            <w:r w:rsidR="001B42BA">
              <w:t>phố</w:t>
            </w:r>
            <w:proofErr w:type="spellEnd"/>
          </w:p>
          <w:p w14:paraId="1FFE1404" w14:textId="730A9CDE" w:rsidR="004D2813" w:rsidRPr="00A151C4" w:rsidRDefault="00A151C4" w:rsidP="00F348B0">
            <w:pPr>
              <w:spacing w:line="276" w:lineRule="auto"/>
              <w:rPr>
                <w:rFonts w:eastAsia="Arial"/>
                <w:b/>
                <w:i/>
                <w:iCs/>
                <w:color w:val="000000"/>
              </w:rPr>
            </w:pPr>
            <w:r w:rsidRPr="00262141">
              <w:rPr>
                <w:rFonts w:eastAsia="Arial"/>
                <w:b/>
                <w:i/>
                <w:iCs/>
                <w:color w:val="000000"/>
                <w:lang w:val="fr-FR"/>
              </w:rPr>
              <w:t>* R</w:t>
            </w:r>
            <w:r w:rsidRPr="00262141">
              <w:rPr>
                <w:rFonts w:eastAsia="Arial"/>
                <w:b/>
                <w:i/>
                <w:iCs/>
                <w:color w:val="000000"/>
                <w:lang w:val="vi-VN"/>
              </w:rPr>
              <w:t xml:space="preserve">èn </w:t>
            </w:r>
            <w:proofErr w:type="spellStart"/>
            <w:r w:rsidRPr="00262141">
              <w:rPr>
                <w:rFonts w:eastAsia="Arial"/>
                <w:b/>
                <w:i/>
                <w:iCs/>
                <w:color w:val="000000"/>
              </w:rPr>
              <w:t>kĩ</w:t>
            </w:r>
            <w:proofErr w:type="spellEnd"/>
            <w:r w:rsidRPr="00262141">
              <w:rPr>
                <w:rFonts w:eastAsia="Arial"/>
                <w:b/>
                <w:i/>
                <w:iCs/>
                <w:color w:val="000000"/>
              </w:rPr>
              <w:t xml:space="preserve"> </w:t>
            </w:r>
            <w:proofErr w:type="spellStart"/>
            <w:r w:rsidRPr="00262141">
              <w:rPr>
                <w:rFonts w:eastAsia="Arial"/>
                <w:b/>
                <w:i/>
                <w:iCs/>
                <w:color w:val="000000"/>
              </w:rPr>
              <w:t>năng</w:t>
            </w:r>
            <w:proofErr w:type="spellEnd"/>
            <w:r w:rsidRPr="00262141">
              <w:rPr>
                <w:rFonts w:eastAsia="Arial"/>
                <w:b/>
                <w:i/>
                <w:iCs/>
                <w:color w:val="000000"/>
              </w:rPr>
              <w:t xml:space="preserve"> </w:t>
            </w:r>
            <w:proofErr w:type="spellStart"/>
            <w:r w:rsidRPr="00262141">
              <w:rPr>
                <w:rFonts w:eastAsia="Arial"/>
                <w:b/>
                <w:i/>
                <w:iCs/>
                <w:color w:val="000000"/>
              </w:rPr>
              <w:t>xếp</w:t>
            </w:r>
            <w:proofErr w:type="spellEnd"/>
            <w:r w:rsidRPr="00262141">
              <w:rPr>
                <w:rFonts w:eastAsia="Arial"/>
                <w:b/>
                <w:i/>
                <w:iCs/>
                <w:color w:val="000000"/>
              </w:rPr>
              <w:t xml:space="preserve"> </w:t>
            </w:r>
            <w:r w:rsidRPr="00262141">
              <w:rPr>
                <w:rFonts w:eastAsia="Arial"/>
                <w:b/>
                <w:i/>
                <w:iCs/>
                <w:color w:val="000000"/>
                <w:lang w:val="vi-VN"/>
              </w:rPr>
              <w:t>đội hình, đội ngũ, tư thế đứng và xếp hàng</w:t>
            </w:r>
            <w:r w:rsidRPr="00262141">
              <w:rPr>
                <w:rFonts w:eastAsia="Arial"/>
                <w:b/>
                <w:i/>
                <w:iCs/>
                <w:color w:val="000000"/>
              </w:rPr>
              <w:t xml:space="preserve"> </w:t>
            </w:r>
            <w:proofErr w:type="spellStart"/>
            <w:r w:rsidRPr="00262141">
              <w:rPr>
                <w:rFonts w:eastAsia="Arial"/>
                <w:b/>
                <w:i/>
                <w:iCs/>
                <w:color w:val="000000"/>
              </w:rPr>
              <w:t>cho</w:t>
            </w:r>
            <w:proofErr w:type="spellEnd"/>
            <w:r w:rsidRPr="00262141">
              <w:rPr>
                <w:rFonts w:eastAsia="Arial"/>
                <w:b/>
                <w:i/>
                <w:iCs/>
                <w:color w:val="000000"/>
              </w:rPr>
              <w:t xml:space="preserve"> </w:t>
            </w:r>
            <w:proofErr w:type="spellStart"/>
            <w:r w:rsidRPr="00262141">
              <w:rPr>
                <w:rFonts w:eastAsia="Arial"/>
                <w:b/>
                <w:i/>
                <w:iCs/>
                <w:color w:val="000000"/>
              </w:rPr>
              <w:t>trẻ</w:t>
            </w:r>
            <w:proofErr w:type="spellEnd"/>
          </w:p>
        </w:tc>
        <w:tc>
          <w:tcPr>
            <w:tcW w:w="2857" w:type="dxa"/>
            <w:gridSpan w:val="2"/>
          </w:tcPr>
          <w:p w14:paraId="7152B08C" w14:textId="77777777" w:rsidR="004D2813" w:rsidRPr="00262141" w:rsidRDefault="004D2813" w:rsidP="00F348B0">
            <w:pPr>
              <w:tabs>
                <w:tab w:val="left" w:pos="2580"/>
              </w:tabs>
              <w:jc w:val="center"/>
              <w:rPr>
                <w:rFonts w:eastAsia="Calibri"/>
                <w:b/>
                <w:lang w:val="nl-NL"/>
              </w:rPr>
            </w:pPr>
            <w:r w:rsidRPr="00262141">
              <w:rPr>
                <w:rFonts w:eastAsia="Calibri"/>
                <w:b/>
                <w:lang w:val="nl-NL"/>
              </w:rPr>
              <w:t>* PTVĐ</w:t>
            </w:r>
          </w:p>
          <w:p w14:paraId="0C4BD590" w14:textId="45309DA8" w:rsidR="004D2813" w:rsidRPr="00262141" w:rsidRDefault="004D2813" w:rsidP="00F348B0">
            <w:pPr>
              <w:rPr>
                <w:spacing w:val="-4"/>
              </w:rPr>
            </w:pPr>
            <w:r w:rsidRPr="00262141">
              <w:t xml:space="preserve">- </w:t>
            </w:r>
            <w:proofErr w:type="spellStart"/>
            <w:r w:rsidR="009E2997">
              <w:t>Bật</w:t>
            </w:r>
            <w:proofErr w:type="spellEnd"/>
            <w:r w:rsidR="009E2997">
              <w:t xml:space="preserve"> qua </w:t>
            </w:r>
            <w:proofErr w:type="spellStart"/>
            <w:r w:rsidR="009E2997">
              <w:t>vật</w:t>
            </w:r>
            <w:proofErr w:type="spellEnd"/>
            <w:r w:rsidR="009E2997">
              <w:t xml:space="preserve"> </w:t>
            </w:r>
            <w:proofErr w:type="spellStart"/>
            <w:r w:rsidR="009E2997">
              <w:t>cản</w:t>
            </w:r>
            <w:proofErr w:type="spellEnd"/>
            <w:r w:rsidR="009E2997">
              <w:t xml:space="preserve"> </w:t>
            </w:r>
            <w:proofErr w:type="spellStart"/>
            <w:r w:rsidR="009E2997">
              <w:t>cao</w:t>
            </w:r>
            <w:proofErr w:type="spellEnd"/>
            <w:r w:rsidR="009E2997">
              <w:t xml:space="preserve"> 10 - 15cm</w:t>
            </w:r>
          </w:p>
          <w:p w14:paraId="544C9B9A" w14:textId="77777777" w:rsidR="004D2813" w:rsidRPr="00262141" w:rsidRDefault="004D2813" w:rsidP="00F348B0">
            <w:r w:rsidRPr="00262141">
              <w:t xml:space="preserve">-  BTPTC: Tay 2, </w:t>
            </w:r>
            <w:proofErr w:type="spellStart"/>
            <w:r w:rsidRPr="00262141">
              <w:t>bụng</w:t>
            </w:r>
            <w:proofErr w:type="spellEnd"/>
            <w:r w:rsidRPr="00262141">
              <w:t xml:space="preserve"> 2, </w:t>
            </w:r>
            <w:proofErr w:type="spellStart"/>
            <w:r w:rsidRPr="00262141">
              <w:t>chân</w:t>
            </w:r>
            <w:proofErr w:type="spellEnd"/>
            <w:r w:rsidRPr="00262141">
              <w:t xml:space="preserve"> 2, </w:t>
            </w:r>
            <w:proofErr w:type="spellStart"/>
            <w:r w:rsidRPr="00262141">
              <w:t>bật</w:t>
            </w:r>
            <w:proofErr w:type="spellEnd"/>
            <w:r w:rsidRPr="00262141">
              <w:t xml:space="preserve"> 2.</w:t>
            </w:r>
          </w:p>
          <w:p w14:paraId="19FA35D2" w14:textId="06B11AB4" w:rsidR="004D2813" w:rsidRPr="00262141" w:rsidRDefault="004D2813" w:rsidP="00F348B0">
            <w:r w:rsidRPr="00262141">
              <w:t xml:space="preserve">- BTNM: </w:t>
            </w:r>
            <w:proofErr w:type="spellStart"/>
            <w:r w:rsidR="009E2997">
              <w:t>Chân</w:t>
            </w:r>
            <w:proofErr w:type="spellEnd"/>
            <w:r w:rsidR="009E2997">
              <w:t xml:space="preserve"> </w:t>
            </w:r>
            <w:r w:rsidRPr="00262141">
              <w:t>2</w:t>
            </w:r>
          </w:p>
          <w:p w14:paraId="2EEF68B8" w14:textId="6ADC391A" w:rsidR="004D2813" w:rsidRPr="00207F40" w:rsidRDefault="004D2813" w:rsidP="00207F40">
            <w:pPr>
              <w:tabs>
                <w:tab w:val="center" w:pos="4320"/>
                <w:tab w:val="right" w:pos="8640"/>
              </w:tabs>
              <w:rPr>
                <w:lang w:val="de-DE"/>
              </w:rPr>
            </w:pPr>
            <w:r w:rsidRPr="00262141">
              <w:t>- TC</w:t>
            </w:r>
            <w:r>
              <w:t xml:space="preserve">VĐ: </w:t>
            </w:r>
            <w:r w:rsidR="00A151C4">
              <w:rPr>
                <w:lang w:val="de-DE"/>
              </w:rPr>
              <w:t>Đua thuyền</w:t>
            </w:r>
          </w:p>
          <w:p w14:paraId="319133DC" w14:textId="489CE704" w:rsidR="004D2813" w:rsidRPr="00262141" w:rsidRDefault="004D2813" w:rsidP="00F348B0">
            <w:pPr>
              <w:spacing w:line="276" w:lineRule="auto"/>
              <w:rPr>
                <w:rFonts w:eastAsia="Arial"/>
                <w:b/>
                <w:i/>
                <w:iCs/>
                <w:color w:val="000000"/>
                <w:lang w:val="fr-FR"/>
              </w:rPr>
            </w:pPr>
            <w:r w:rsidRPr="00262141">
              <w:t xml:space="preserve"> + </w:t>
            </w:r>
            <w:proofErr w:type="spellStart"/>
            <w:r w:rsidRPr="00262141">
              <w:t>Hát</w:t>
            </w:r>
            <w:proofErr w:type="spellEnd"/>
            <w:r>
              <w:t xml:space="preserve">, </w:t>
            </w:r>
            <w:proofErr w:type="spellStart"/>
            <w:r>
              <w:t>vận</w:t>
            </w:r>
            <w:proofErr w:type="spellEnd"/>
            <w:r>
              <w:t xml:space="preserve"> </w:t>
            </w:r>
            <w:proofErr w:type="spellStart"/>
            <w:r>
              <w:t>động</w:t>
            </w:r>
            <w:proofErr w:type="spellEnd"/>
            <w:r>
              <w:t xml:space="preserve">: </w:t>
            </w:r>
            <w:r w:rsidR="001B42BA">
              <w:t xml:space="preserve">Em </w:t>
            </w:r>
            <w:proofErr w:type="spellStart"/>
            <w:r w:rsidR="001B42BA">
              <w:t>đi</w:t>
            </w:r>
            <w:proofErr w:type="spellEnd"/>
            <w:r w:rsidR="001B42BA">
              <w:t xml:space="preserve"> </w:t>
            </w:r>
            <w:proofErr w:type="spellStart"/>
            <w:r w:rsidR="001B42BA">
              <w:t>chơi</w:t>
            </w:r>
            <w:proofErr w:type="spellEnd"/>
            <w:r w:rsidR="001B42BA">
              <w:t xml:space="preserve"> </w:t>
            </w:r>
            <w:proofErr w:type="spellStart"/>
            <w:r w:rsidR="001B42BA">
              <w:t>thuyền</w:t>
            </w:r>
            <w:proofErr w:type="spellEnd"/>
          </w:p>
          <w:p w14:paraId="69224E37" w14:textId="77777777" w:rsidR="004D2813" w:rsidRDefault="004D2813" w:rsidP="00F348B0">
            <w:pPr>
              <w:spacing w:line="276" w:lineRule="auto"/>
              <w:rPr>
                <w:rFonts w:eastAsia="Arial"/>
                <w:b/>
                <w:i/>
                <w:iCs/>
                <w:color w:val="000000"/>
              </w:rPr>
            </w:pPr>
            <w:r w:rsidRPr="00262141">
              <w:rPr>
                <w:rFonts w:eastAsia="Arial"/>
                <w:b/>
                <w:i/>
                <w:iCs/>
                <w:color w:val="000000"/>
                <w:lang w:val="fr-FR"/>
              </w:rPr>
              <w:t>* R</w:t>
            </w:r>
            <w:r w:rsidRPr="00262141">
              <w:rPr>
                <w:rFonts w:eastAsia="Arial"/>
                <w:b/>
                <w:i/>
                <w:iCs/>
                <w:color w:val="000000"/>
                <w:lang w:val="vi-VN"/>
              </w:rPr>
              <w:t xml:space="preserve">èn </w:t>
            </w:r>
            <w:proofErr w:type="spellStart"/>
            <w:r w:rsidRPr="00262141">
              <w:rPr>
                <w:rFonts w:eastAsia="Arial"/>
                <w:b/>
                <w:i/>
                <w:iCs/>
                <w:color w:val="000000"/>
              </w:rPr>
              <w:t>kĩ</w:t>
            </w:r>
            <w:proofErr w:type="spellEnd"/>
            <w:r w:rsidRPr="00262141">
              <w:rPr>
                <w:rFonts w:eastAsia="Arial"/>
                <w:b/>
                <w:i/>
                <w:iCs/>
                <w:color w:val="000000"/>
              </w:rPr>
              <w:t xml:space="preserve"> </w:t>
            </w:r>
            <w:proofErr w:type="spellStart"/>
            <w:r w:rsidRPr="00262141">
              <w:rPr>
                <w:rFonts w:eastAsia="Arial"/>
                <w:b/>
                <w:i/>
                <w:iCs/>
                <w:color w:val="000000"/>
              </w:rPr>
              <w:t>năng</w:t>
            </w:r>
            <w:proofErr w:type="spellEnd"/>
            <w:r w:rsidRPr="00262141">
              <w:rPr>
                <w:rFonts w:eastAsia="Arial"/>
                <w:b/>
                <w:i/>
                <w:iCs/>
                <w:color w:val="000000"/>
              </w:rPr>
              <w:t xml:space="preserve"> </w:t>
            </w:r>
            <w:proofErr w:type="spellStart"/>
            <w:r w:rsidRPr="00262141">
              <w:rPr>
                <w:rFonts w:eastAsia="Arial"/>
                <w:b/>
                <w:i/>
                <w:iCs/>
                <w:color w:val="000000"/>
              </w:rPr>
              <w:t>xếp</w:t>
            </w:r>
            <w:proofErr w:type="spellEnd"/>
            <w:r w:rsidRPr="00262141">
              <w:rPr>
                <w:rFonts w:eastAsia="Arial"/>
                <w:b/>
                <w:i/>
                <w:iCs/>
                <w:color w:val="000000"/>
              </w:rPr>
              <w:t xml:space="preserve"> </w:t>
            </w:r>
            <w:r w:rsidRPr="00262141">
              <w:rPr>
                <w:rFonts w:eastAsia="Arial"/>
                <w:b/>
                <w:i/>
                <w:iCs/>
                <w:color w:val="000000"/>
                <w:lang w:val="vi-VN"/>
              </w:rPr>
              <w:t>đội hình, đội ngũ, tư thế đứng và xếp hàng</w:t>
            </w:r>
            <w:r w:rsidRPr="00262141">
              <w:rPr>
                <w:rFonts w:eastAsia="Arial"/>
                <w:b/>
                <w:i/>
                <w:iCs/>
                <w:color w:val="000000"/>
              </w:rPr>
              <w:t xml:space="preserve"> </w:t>
            </w:r>
            <w:proofErr w:type="spellStart"/>
            <w:r w:rsidRPr="00262141">
              <w:rPr>
                <w:rFonts w:eastAsia="Arial"/>
                <w:b/>
                <w:i/>
                <w:iCs/>
                <w:color w:val="000000"/>
              </w:rPr>
              <w:t>cho</w:t>
            </w:r>
            <w:proofErr w:type="spellEnd"/>
            <w:r w:rsidRPr="00262141">
              <w:rPr>
                <w:rFonts w:eastAsia="Arial"/>
                <w:b/>
                <w:i/>
                <w:iCs/>
                <w:color w:val="000000"/>
              </w:rPr>
              <w:t xml:space="preserve"> </w:t>
            </w:r>
            <w:proofErr w:type="spellStart"/>
            <w:r w:rsidRPr="00262141">
              <w:rPr>
                <w:rFonts w:eastAsia="Arial"/>
                <w:b/>
                <w:i/>
                <w:iCs/>
                <w:color w:val="000000"/>
              </w:rPr>
              <w:t>trẻ</w:t>
            </w:r>
            <w:proofErr w:type="spellEnd"/>
          </w:p>
          <w:p w14:paraId="2A7F50AC" w14:textId="77777777" w:rsidR="00DB6C2A" w:rsidRPr="00262141" w:rsidRDefault="00DB6C2A" w:rsidP="00F348B0">
            <w:pPr>
              <w:spacing w:line="276" w:lineRule="auto"/>
              <w:rPr>
                <w:rFonts w:eastAsia="Calibri"/>
                <w:color w:val="000000"/>
              </w:rPr>
            </w:pPr>
          </w:p>
        </w:tc>
        <w:tc>
          <w:tcPr>
            <w:tcW w:w="2856" w:type="dxa"/>
            <w:gridSpan w:val="2"/>
          </w:tcPr>
          <w:p w14:paraId="7146907A" w14:textId="77777777" w:rsidR="004D2813" w:rsidRPr="00262141" w:rsidRDefault="004D2813" w:rsidP="00F348B0">
            <w:pPr>
              <w:tabs>
                <w:tab w:val="left" w:pos="2580"/>
              </w:tabs>
              <w:jc w:val="center"/>
              <w:rPr>
                <w:rFonts w:eastAsia="Calibri"/>
                <w:b/>
                <w:lang w:val="nl-NL"/>
              </w:rPr>
            </w:pPr>
            <w:r w:rsidRPr="00262141">
              <w:rPr>
                <w:rFonts w:eastAsia="Calibri"/>
                <w:b/>
                <w:lang w:val="nl-NL"/>
              </w:rPr>
              <w:t>* PTVĐ</w:t>
            </w:r>
          </w:p>
          <w:p w14:paraId="3B2188CA" w14:textId="44D4D455" w:rsidR="004D2813" w:rsidRPr="00262141" w:rsidRDefault="004D2813" w:rsidP="00F348B0">
            <w:pPr>
              <w:spacing w:line="276" w:lineRule="auto"/>
              <w:rPr>
                <w:rFonts w:eastAsia="Calibri"/>
                <w:lang w:val="nl-NL"/>
              </w:rPr>
            </w:pPr>
            <w:r w:rsidRPr="00262141">
              <w:rPr>
                <w:rFonts w:eastAsia="Calibri"/>
                <w:b/>
                <w:lang w:val="nl-NL"/>
              </w:rPr>
              <w:t xml:space="preserve">- </w:t>
            </w:r>
            <w:r w:rsidRPr="00262141">
              <w:rPr>
                <w:rFonts w:eastAsia="Calibri"/>
                <w:lang w:val="nl-NL"/>
              </w:rPr>
              <w:t xml:space="preserve"> </w:t>
            </w:r>
            <w:r w:rsidR="009E2997">
              <w:rPr>
                <w:rFonts w:eastAsia="Calibri"/>
                <w:lang w:val="nl-NL"/>
              </w:rPr>
              <w:t>Bật xa 10 -15 cm</w:t>
            </w:r>
          </w:p>
          <w:p w14:paraId="10897997" w14:textId="77777777" w:rsidR="004D2813" w:rsidRPr="00262141" w:rsidRDefault="004D2813" w:rsidP="00F348B0">
            <w:pPr>
              <w:rPr>
                <w:bCs/>
                <w:iCs/>
              </w:rPr>
            </w:pPr>
            <w:r w:rsidRPr="00262141">
              <w:rPr>
                <w:bCs/>
                <w:iCs/>
              </w:rPr>
              <w:t xml:space="preserve">- BTPTC: Tay 2, </w:t>
            </w:r>
            <w:proofErr w:type="spellStart"/>
            <w:r w:rsidRPr="00262141">
              <w:rPr>
                <w:bCs/>
                <w:iCs/>
              </w:rPr>
              <w:t>bụng</w:t>
            </w:r>
            <w:proofErr w:type="spellEnd"/>
            <w:r w:rsidRPr="00262141">
              <w:rPr>
                <w:bCs/>
                <w:iCs/>
              </w:rPr>
              <w:t xml:space="preserve"> 2, </w:t>
            </w:r>
            <w:proofErr w:type="spellStart"/>
            <w:r w:rsidRPr="00262141">
              <w:rPr>
                <w:bCs/>
                <w:iCs/>
              </w:rPr>
              <w:t>chân</w:t>
            </w:r>
            <w:proofErr w:type="spellEnd"/>
            <w:r w:rsidRPr="00262141">
              <w:rPr>
                <w:bCs/>
                <w:iCs/>
              </w:rPr>
              <w:t xml:space="preserve"> 2, </w:t>
            </w:r>
            <w:proofErr w:type="spellStart"/>
            <w:r w:rsidRPr="00262141">
              <w:rPr>
                <w:bCs/>
                <w:iCs/>
              </w:rPr>
              <w:t>bật</w:t>
            </w:r>
            <w:proofErr w:type="spellEnd"/>
            <w:r w:rsidRPr="00262141">
              <w:rPr>
                <w:bCs/>
                <w:iCs/>
              </w:rPr>
              <w:t xml:space="preserve"> 2</w:t>
            </w:r>
          </w:p>
          <w:p w14:paraId="050A3EEC" w14:textId="62B23D44" w:rsidR="004D2813" w:rsidRPr="00262141" w:rsidRDefault="004D2813" w:rsidP="00F348B0">
            <w:pPr>
              <w:rPr>
                <w:bCs/>
                <w:iCs/>
              </w:rPr>
            </w:pPr>
            <w:r w:rsidRPr="00262141">
              <w:rPr>
                <w:bCs/>
                <w:iCs/>
              </w:rPr>
              <w:t xml:space="preserve">- BTNM: </w:t>
            </w:r>
            <w:proofErr w:type="spellStart"/>
            <w:r w:rsidR="009E2997">
              <w:rPr>
                <w:bCs/>
                <w:iCs/>
              </w:rPr>
              <w:t>Chân</w:t>
            </w:r>
            <w:proofErr w:type="spellEnd"/>
            <w:r>
              <w:rPr>
                <w:bCs/>
                <w:iCs/>
              </w:rPr>
              <w:t xml:space="preserve"> 2</w:t>
            </w:r>
          </w:p>
          <w:p w14:paraId="751C8586" w14:textId="77777777" w:rsidR="004D2813" w:rsidRPr="00262141" w:rsidRDefault="004D2813" w:rsidP="00F348B0">
            <w:pPr>
              <w:tabs>
                <w:tab w:val="center" w:pos="4320"/>
                <w:tab w:val="right" w:pos="8640"/>
              </w:tabs>
              <w:rPr>
                <w:lang w:val="de-DE"/>
              </w:rPr>
            </w:pPr>
            <w:r w:rsidRPr="00262141">
              <w:rPr>
                <w:lang w:val="de-DE"/>
              </w:rPr>
              <w:t>- TC: Đội nào nhanh hơn</w:t>
            </w:r>
          </w:p>
          <w:p w14:paraId="623B62CF" w14:textId="6A959859" w:rsidR="004D2813" w:rsidRPr="00262141" w:rsidRDefault="004D2813" w:rsidP="00F348B0">
            <w:pPr>
              <w:spacing w:line="276" w:lineRule="auto"/>
              <w:rPr>
                <w:rFonts w:eastAsia="Calibri"/>
                <w:color w:val="000000"/>
                <w:lang w:val="vi-VN"/>
              </w:rPr>
            </w:pPr>
            <w:r w:rsidRPr="00262141">
              <w:rPr>
                <w:lang w:val="de-DE"/>
              </w:rPr>
              <w:t xml:space="preserve">+ </w:t>
            </w:r>
            <w:r>
              <w:rPr>
                <w:lang w:val="de-DE"/>
              </w:rPr>
              <w:t>Hát, v</w:t>
            </w:r>
            <w:r w:rsidRPr="00262141">
              <w:rPr>
                <w:lang w:val="de-DE"/>
              </w:rPr>
              <w:t>ận động</w:t>
            </w:r>
            <w:r>
              <w:rPr>
                <w:lang w:val="de-DE"/>
              </w:rPr>
              <w:t xml:space="preserve"> minh họa</w:t>
            </w:r>
            <w:r w:rsidRPr="00262141">
              <w:rPr>
                <w:lang w:val="de-DE"/>
              </w:rPr>
              <w:t xml:space="preserve"> theo nhạc bài: </w:t>
            </w:r>
            <w:r w:rsidR="008E3036">
              <w:rPr>
                <w:lang w:val="de-DE"/>
              </w:rPr>
              <w:t>Anh phi công ơi</w:t>
            </w:r>
          </w:p>
        </w:tc>
        <w:tc>
          <w:tcPr>
            <w:tcW w:w="2857" w:type="dxa"/>
          </w:tcPr>
          <w:p w14:paraId="1B4A863A" w14:textId="77777777" w:rsidR="004D2813" w:rsidRPr="00262141" w:rsidRDefault="004D2813" w:rsidP="00F348B0">
            <w:pPr>
              <w:tabs>
                <w:tab w:val="left" w:pos="2580"/>
              </w:tabs>
              <w:jc w:val="center"/>
              <w:rPr>
                <w:rFonts w:eastAsia="Calibri"/>
                <w:b/>
                <w:lang w:val="nl-NL"/>
              </w:rPr>
            </w:pPr>
            <w:r w:rsidRPr="00262141">
              <w:rPr>
                <w:rFonts w:eastAsia="Calibri"/>
                <w:b/>
                <w:lang w:val="nl-NL"/>
              </w:rPr>
              <w:t>* PTVĐ</w:t>
            </w:r>
          </w:p>
          <w:p w14:paraId="150C2F8C" w14:textId="26BBFF40" w:rsidR="004D2813" w:rsidRPr="00262141" w:rsidRDefault="004D2813" w:rsidP="00F348B0">
            <w:pPr>
              <w:rPr>
                <w:rFonts w:eastAsia="Calibri"/>
                <w:bCs/>
                <w:color w:val="000000"/>
              </w:rPr>
            </w:pPr>
            <w:r w:rsidRPr="00262141">
              <w:rPr>
                <w:rFonts w:eastAsia="Calibri"/>
                <w:bCs/>
                <w:color w:val="000000"/>
              </w:rPr>
              <w:t xml:space="preserve">- </w:t>
            </w:r>
            <w:proofErr w:type="spellStart"/>
            <w:r w:rsidR="009E2997">
              <w:rPr>
                <w:rFonts w:eastAsia="Calibri"/>
                <w:bCs/>
                <w:color w:val="000000"/>
              </w:rPr>
              <w:t>Bật</w:t>
            </w:r>
            <w:proofErr w:type="spellEnd"/>
            <w:r w:rsidR="009E2997">
              <w:rPr>
                <w:rFonts w:eastAsia="Calibri"/>
                <w:bCs/>
                <w:color w:val="000000"/>
              </w:rPr>
              <w:t xml:space="preserve"> </w:t>
            </w:r>
            <w:proofErr w:type="spellStart"/>
            <w:r w:rsidR="009E2997">
              <w:rPr>
                <w:rFonts w:eastAsia="Calibri"/>
                <w:bCs/>
                <w:color w:val="000000"/>
              </w:rPr>
              <w:t>tách</w:t>
            </w:r>
            <w:proofErr w:type="spellEnd"/>
            <w:r w:rsidR="009E2997">
              <w:rPr>
                <w:rFonts w:eastAsia="Calibri"/>
                <w:bCs/>
                <w:color w:val="000000"/>
              </w:rPr>
              <w:t xml:space="preserve">, </w:t>
            </w:r>
            <w:proofErr w:type="spellStart"/>
            <w:r w:rsidR="009E2997">
              <w:rPr>
                <w:rFonts w:eastAsia="Calibri"/>
                <w:bCs/>
                <w:color w:val="000000"/>
              </w:rPr>
              <w:t>khép</w:t>
            </w:r>
            <w:proofErr w:type="spellEnd"/>
            <w:r w:rsidR="009E2997">
              <w:rPr>
                <w:rFonts w:eastAsia="Calibri"/>
                <w:bCs/>
                <w:color w:val="000000"/>
              </w:rPr>
              <w:t xml:space="preserve"> </w:t>
            </w:r>
            <w:proofErr w:type="spellStart"/>
            <w:r w:rsidR="009E2997">
              <w:rPr>
                <w:rFonts w:eastAsia="Calibri"/>
                <w:bCs/>
                <w:color w:val="000000"/>
              </w:rPr>
              <w:t>chân</w:t>
            </w:r>
            <w:proofErr w:type="spellEnd"/>
            <w:r w:rsidR="009E2997">
              <w:rPr>
                <w:rFonts w:eastAsia="Calibri"/>
                <w:bCs/>
                <w:color w:val="000000"/>
              </w:rPr>
              <w:t xml:space="preserve"> qua 5 ô</w:t>
            </w:r>
          </w:p>
          <w:p w14:paraId="0F88C47C" w14:textId="77777777" w:rsidR="004D2813" w:rsidRPr="00262141" w:rsidRDefault="004D2813" w:rsidP="00F348B0">
            <w:pPr>
              <w:rPr>
                <w:bCs/>
                <w:iCs/>
              </w:rPr>
            </w:pPr>
            <w:r w:rsidRPr="00262141">
              <w:rPr>
                <w:bCs/>
                <w:iCs/>
              </w:rPr>
              <w:t xml:space="preserve">- BTPTC: Tay 2, </w:t>
            </w:r>
            <w:proofErr w:type="spellStart"/>
            <w:r w:rsidRPr="00262141">
              <w:rPr>
                <w:bCs/>
                <w:iCs/>
              </w:rPr>
              <w:t>bụng</w:t>
            </w:r>
            <w:proofErr w:type="spellEnd"/>
            <w:r w:rsidRPr="00262141">
              <w:rPr>
                <w:bCs/>
                <w:iCs/>
              </w:rPr>
              <w:t xml:space="preserve"> 2, </w:t>
            </w:r>
            <w:proofErr w:type="spellStart"/>
            <w:r w:rsidRPr="00262141">
              <w:rPr>
                <w:bCs/>
                <w:iCs/>
              </w:rPr>
              <w:t>chân</w:t>
            </w:r>
            <w:proofErr w:type="spellEnd"/>
            <w:r w:rsidRPr="00262141">
              <w:rPr>
                <w:bCs/>
                <w:iCs/>
              </w:rPr>
              <w:t xml:space="preserve"> 2, </w:t>
            </w:r>
            <w:proofErr w:type="spellStart"/>
            <w:r w:rsidRPr="00262141">
              <w:rPr>
                <w:bCs/>
                <w:iCs/>
              </w:rPr>
              <w:t>bật</w:t>
            </w:r>
            <w:proofErr w:type="spellEnd"/>
            <w:r w:rsidRPr="00262141">
              <w:rPr>
                <w:bCs/>
                <w:iCs/>
              </w:rPr>
              <w:t xml:space="preserve"> 2</w:t>
            </w:r>
          </w:p>
          <w:p w14:paraId="0CE68C7C" w14:textId="5013C61A" w:rsidR="004D2813" w:rsidRPr="00262141" w:rsidRDefault="004D2813" w:rsidP="00F348B0">
            <w:pPr>
              <w:rPr>
                <w:bCs/>
                <w:iCs/>
              </w:rPr>
            </w:pPr>
            <w:r w:rsidRPr="00262141">
              <w:rPr>
                <w:bCs/>
                <w:iCs/>
              </w:rPr>
              <w:t xml:space="preserve">- BTNM: </w:t>
            </w:r>
            <w:proofErr w:type="spellStart"/>
            <w:r w:rsidR="009E2997">
              <w:rPr>
                <w:bCs/>
                <w:iCs/>
              </w:rPr>
              <w:t>Chân</w:t>
            </w:r>
            <w:proofErr w:type="spellEnd"/>
            <w:r>
              <w:rPr>
                <w:bCs/>
                <w:iCs/>
              </w:rPr>
              <w:t xml:space="preserve"> 2</w:t>
            </w:r>
          </w:p>
          <w:p w14:paraId="03A836CF" w14:textId="6C286B09" w:rsidR="004D2813" w:rsidRPr="00262141" w:rsidRDefault="004D2813" w:rsidP="00F348B0">
            <w:pPr>
              <w:tabs>
                <w:tab w:val="center" w:pos="4320"/>
                <w:tab w:val="right" w:pos="8640"/>
              </w:tabs>
              <w:rPr>
                <w:lang w:val="de-DE"/>
              </w:rPr>
            </w:pPr>
            <w:r w:rsidRPr="00262141">
              <w:rPr>
                <w:lang w:val="de-DE"/>
              </w:rPr>
              <w:t>- T</w:t>
            </w:r>
            <w:r>
              <w:rPr>
                <w:lang w:val="de-DE"/>
              </w:rPr>
              <w:t xml:space="preserve">CVĐ: </w:t>
            </w:r>
            <w:r w:rsidR="00A151C4">
              <w:rPr>
                <w:lang w:val="de-DE"/>
              </w:rPr>
              <w:t>Đội nào nhanh hơn</w:t>
            </w:r>
          </w:p>
          <w:p w14:paraId="4F103023" w14:textId="4FA7942A" w:rsidR="00A151C4" w:rsidRDefault="004D2813" w:rsidP="00A151C4">
            <w:pPr>
              <w:spacing w:line="276" w:lineRule="auto"/>
            </w:pPr>
            <w:r w:rsidRPr="00262141">
              <w:rPr>
                <w:lang w:val="de-DE"/>
              </w:rPr>
              <w:t xml:space="preserve">+ Hát: </w:t>
            </w:r>
            <w:r w:rsidR="00207F40" w:rsidRPr="001B42BA">
              <w:t xml:space="preserve">Em </w:t>
            </w:r>
            <w:proofErr w:type="spellStart"/>
            <w:r w:rsidR="00207F40" w:rsidRPr="001B42BA">
              <w:t>đi</w:t>
            </w:r>
            <w:proofErr w:type="spellEnd"/>
            <w:r w:rsidR="00207F40" w:rsidRPr="001B42BA">
              <w:t xml:space="preserve"> qua </w:t>
            </w:r>
            <w:proofErr w:type="spellStart"/>
            <w:r w:rsidR="00207F40" w:rsidRPr="001B42BA">
              <w:t>ngã</w:t>
            </w:r>
            <w:proofErr w:type="spellEnd"/>
            <w:r w:rsidR="00207F40" w:rsidRPr="001B42BA">
              <w:t xml:space="preserve"> </w:t>
            </w:r>
            <w:proofErr w:type="spellStart"/>
            <w:r w:rsidR="00A151C4">
              <w:t>tư</w:t>
            </w:r>
            <w:proofErr w:type="spellEnd"/>
            <w:r w:rsidR="00A151C4">
              <w:t xml:space="preserve"> </w:t>
            </w:r>
            <w:proofErr w:type="spellStart"/>
            <w:r w:rsidR="00A151C4">
              <w:t>đường</w:t>
            </w:r>
            <w:proofErr w:type="spellEnd"/>
            <w:r w:rsidR="00A151C4">
              <w:t xml:space="preserve"> </w:t>
            </w:r>
            <w:proofErr w:type="spellStart"/>
            <w:r w:rsidR="00A151C4">
              <w:t>phố</w:t>
            </w:r>
            <w:proofErr w:type="spellEnd"/>
          </w:p>
          <w:p w14:paraId="14C22DC5" w14:textId="05C05083" w:rsidR="00A151C4" w:rsidRDefault="00A151C4" w:rsidP="00A151C4">
            <w:pPr>
              <w:spacing w:line="276" w:lineRule="auto"/>
              <w:rPr>
                <w:rFonts w:eastAsia="Arial"/>
                <w:b/>
                <w:i/>
                <w:iCs/>
                <w:color w:val="000000"/>
              </w:rPr>
            </w:pPr>
            <w:r w:rsidRPr="00262141">
              <w:rPr>
                <w:rFonts w:eastAsia="Arial"/>
                <w:b/>
                <w:i/>
                <w:iCs/>
                <w:color w:val="000000"/>
                <w:lang w:val="fr-FR"/>
              </w:rPr>
              <w:t>* R</w:t>
            </w:r>
            <w:r w:rsidRPr="00262141">
              <w:rPr>
                <w:rFonts w:eastAsia="Arial"/>
                <w:b/>
                <w:i/>
                <w:iCs/>
                <w:color w:val="000000"/>
                <w:lang w:val="vi-VN"/>
              </w:rPr>
              <w:t xml:space="preserve">èn </w:t>
            </w:r>
            <w:proofErr w:type="spellStart"/>
            <w:r w:rsidRPr="00262141">
              <w:rPr>
                <w:rFonts w:eastAsia="Arial"/>
                <w:b/>
                <w:i/>
                <w:iCs/>
                <w:color w:val="000000"/>
              </w:rPr>
              <w:t>kĩ</w:t>
            </w:r>
            <w:proofErr w:type="spellEnd"/>
            <w:r w:rsidRPr="00262141">
              <w:rPr>
                <w:rFonts w:eastAsia="Arial"/>
                <w:b/>
                <w:i/>
                <w:iCs/>
                <w:color w:val="000000"/>
              </w:rPr>
              <w:t xml:space="preserve"> </w:t>
            </w:r>
            <w:proofErr w:type="spellStart"/>
            <w:r w:rsidRPr="00262141">
              <w:rPr>
                <w:rFonts w:eastAsia="Arial"/>
                <w:b/>
                <w:i/>
                <w:iCs/>
                <w:color w:val="000000"/>
              </w:rPr>
              <w:t>năng</w:t>
            </w:r>
            <w:proofErr w:type="spellEnd"/>
            <w:r w:rsidRPr="00262141">
              <w:rPr>
                <w:rFonts w:eastAsia="Arial"/>
                <w:b/>
                <w:i/>
                <w:iCs/>
                <w:color w:val="000000"/>
              </w:rPr>
              <w:t xml:space="preserve"> </w:t>
            </w:r>
            <w:proofErr w:type="spellStart"/>
            <w:r>
              <w:rPr>
                <w:rFonts w:eastAsia="Arial"/>
                <w:b/>
                <w:i/>
                <w:iCs/>
                <w:color w:val="000000"/>
              </w:rPr>
              <w:t>bật</w:t>
            </w:r>
            <w:proofErr w:type="spellEnd"/>
            <w:r>
              <w:rPr>
                <w:rFonts w:eastAsia="Arial"/>
                <w:b/>
                <w:i/>
                <w:iCs/>
                <w:color w:val="000000"/>
              </w:rPr>
              <w:t xml:space="preserve">, </w:t>
            </w:r>
            <w:proofErr w:type="spellStart"/>
            <w:r>
              <w:rPr>
                <w:rFonts w:eastAsia="Arial"/>
                <w:b/>
                <w:i/>
                <w:iCs/>
                <w:color w:val="000000"/>
              </w:rPr>
              <w:t>tách</w:t>
            </w:r>
            <w:proofErr w:type="spellEnd"/>
            <w:r>
              <w:rPr>
                <w:rFonts w:eastAsia="Arial"/>
                <w:b/>
                <w:i/>
                <w:iCs/>
                <w:color w:val="000000"/>
              </w:rPr>
              <w:t xml:space="preserve"> </w:t>
            </w:r>
            <w:proofErr w:type="spellStart"/>
            <w:r>
              <w:rPr>
                <w:rFonts w:eastAsia="Arial"/>
                <w:b/>
                <w:i/>
                <w:iCs/>
                <w:color w:val="000000"/>
              </w:rPr>
              <w:t>khép</w:t>
            </w:r>
            <w:proofErr w:type="spellEnd"/>
            <w:r>
              <w:rPr>
                <w:rFonts w:eastAsia="Arial"/>
                <w:b/>
                <w:i/>
                <w:iCs/>
                <w:color w:val="000000"/>
              </w:rPr>
              <w:t xml:space="preserve"> </w:t>
            </w:r>
            <w:proofErr w:type="spellStart"/>
            <w:r>
              <w:rPr>
                <w:rFonts w:eastAsia="Arial"/>
                <w:b/>
                <w:i/>
                <w:iCs/>
                <w:color w:val="000000"/>
              </w:rPr>
              <w:t>chân</w:t>
            </w:r>
            <w:proofErr w:type="spellEnd"/>
            <w:r>
              <w:rPr>
                <w:rFonts w:eastAsia="Arial"/>
                <w:b/>
                <w:i/>
                <w:iCs/>
                <w:color w:val="000000"/>
              </w:rPr>
              <w:t xml:space="preserve"> </w:t>
            </w:r>
            <w:proofErr w:type="spellStart"/>
            <w:r>
              <w:rPr>
                <w:rFonts w:eastAsia="Arial"/>
                <w:b/>
                <w:i/>
                <w:iCs/>
                <w:color w:val="000000"/>
              </w:rPr>
              <w:t>cho</w:t>
            </w:r>
            <w:proofErr w:type="spellEnd"/>
            <w:r>
              <w:rPr>
                <w:rFonts w:eastAsia="Arial"/>
                <w:b/>
                <w:i/>
                <w:iCs/>
                <w:color w:val="000000"/>
              </w:rPr>
              <w:t xml:space="preserve"> </w:t>
            </w:r>
            <w:proofErr w:type="spellStart"/>
            <w:r>
              <w:rPr>
                <w:rFonts w:eastAsia="Arial"/>
                <w:b/>
                <w:i/>
                <w:iCs/>
                <w:color w:val="000000"/>
              </w:rPr>
              <w:t>trẻ</w:t>
            </w:r>
            <w:proofErr w:type="spellEnd"/>
          </w:p>
          <w:p w14:paraId="674B5ACB" w14:textId="3DDD6F7B" w:rsidR="004D2813" w:rsidRPr="00262141" w:rsidRDefault="004D2813" w:rsidP="00F348B0">
            <w:pPr>
              <w:rPr>
                <w:rFonts w:eastAsia="Calibri"/>
                <w:bCs/>
                <w:color w:val="000000"/>
              </w:rPr>
            </w:pPr>
          </w:p>
        </w:tc>
        <w:tc>
          <w:tcPr>
            <w:tcW w:w="905" w:type="dxa"/>
            <w:vMerge w:val="restart"/>
          </w:tcPr>
          <w:p w14:paraId="50E71568" w14:textId="77777777" w:rsidR="004D2813" w:rsidRPr="00262141" w:rsidRDefault="004D2813" w:rsidP="00F348B0">
            <w:pPr>
              <w:jc w:val="center"/>
              <w:rPr>
                <w:rFonts w:ascii="Calibri" w:eastAsia="Calibri" w:hAnsi="Calibri"/>
                <w:b/>
                <w:color w:val="FF0000"/>
              </w:rPr>
            </w:pPr>
          </w:p>
        </w:tc>
      </w:tr>
      <w:tr w:rsidR="004D2813" w:rsidRPr="00262141" w14:paraId="56D068DC" w14:textId="77777777" w:rsidTr="004E61D7">
        <w:tc>
          <w:tcPr>
            <w:tcW w:w="1365" w:type="dxa"/>
            <w:vMerge/>
          </w:tcPr>
          <w:p w14:paraId="78595021" w14:textId="77777777" w:rsidR="004D2813" w:rsidRPr="00262141" w:rsidRDefault="004D2813" w:rsidP="00F348B0">
            <w:pPr>
              <w:jc w:val="center"/>
              <w:rPr>
                <w:rFonts w:eastAsia="Calibri"/>
                <w:b/>
                <w:color w:val="FF0000"/>
              </w:rPr>
            </w:pPr>
          </w:p>
        </w:tc>
        <w:tc>
          <w:tcPr>
            <w:tcW w:w="727" w:type="dxa"/>
          </w:tcPr>
          <w:p w14:paraId="1563F23C"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3</w:t>
            </w:r>
          </w:p>
        </w:tc>
        <w:tc>
          <w:tcPr>
            <w:tcW w:w="2856" w:type="dxa"/>
            <w:gridSpan w:val="2"/>
          </w:tcPr>
          <w:p w14:paraId="36509F2B" w14:textId="77777777" w:rsidR="004D2813" w:rsidRPr="00262141" w:rsidRDefault="004D2813" w:rsidP="00F348B0">
            <w:pPr>
              <w:jc w:val="center"/>
            </w:pPr>
            <w:r w:rsidRPr="00262141">
              <w:rPr>
                <w:b/>
              </w:rPr>
              <w:t>* PTNN</w:t>
            </w:r>
          </w:p>
          <w:p w14:paraId="3DE74B2F" w14:textId="3B712CFA" w:rsidR="009E2997" w:rsidRPr="009E2997" w:rsidRDefault="004D2813" w:rsidP="009E2997">
            <w:r w:rsidRPr="00262141">
              <w:t>-</w:t>
            </w:r>
            <w:r>
              <w:t xml:space="preserve"> </w:t>
            </w:r>
            <w:proofErr w:type="spellStart"/>
            <w:r>
              <w:t>Truyện</w:t>
            </w:r>
            <w:proofErr w:type="spellEnd"/>
            <w:r>
              <w:t xml:space="preserve">: </w:t>
            </w:r>
            <w:r w:rsidR="009E2997" w:rsidRPr="009E2997">
              <w:t xml:space="preserve"> Xe </w:t>
            </w:r>
            <w:proofErr w:type="spellStart"/>
            <w:r w:rsidR="009E2997" w:rsidRPr="009E2997">
              <w:t>đạp</w:t>
            </w:r>
            <w:proofErr w:type="spellEnd"/>
            <w:r w:rsidR="009E2997" w:rsidRPr="009E2997">
              <w:t xml:space="preserve"> con </w:t>
            </w:r>
            <w:proofErr w:type="spellStart"/>
            <w:r w:rsidR="009E2997" w:rsidRPr="009E2997">
              <w:t>trên</w:t>
            </w:r>
            <w:proofErr w:type="spellEnd"/>
            <w:r w:rsidR="009E2997" w:rsidRPr="009E2997">
              <w:t xml:space="preserve"> </w:t>
            </w:r>
            <w:proofErr w:type="spellStart"/>
            <w:r w:rsidR="00655CF4">
              <w:t>đường</w:t>
            </w:r>
            <w:proofErr w:type="spellEnd"/>
            <w:r w:rsidR="00655CF4">
              <w:t xml:space="preserve"> </w:t>
            </w:r>
            <w:proofErr w:type="spellStart"/>
            <w:r w:rsidR="009E2997" w:rsidRPr="009E2997">
              <w:t>phố</w:t>
            </w:r>
            <w:proofErr w:type="spellEnd"/>
          </w:p>
          <w:p w14:paraId="6D3C0F3B" w14:textId="1761D86A" w:rsidR="009E2997" w:rsidRPr="009E2997" w:rsidRDefault="009E2997" w:rsidP="009E2997">
            <w:pPr>
              <w:tabs>
                <w:tab w:val="left" w:pos="4095"/>
              </w:tabs>
              <w:rPr>
                <w:b/>
              </w:rPr>
            </w:pPr>
            <w:r w:rsidRPr="009E2997">
              <w:t xml:space="preserve">+ </w:t>
            </w:r>
            <w:proofErr w:type="spellStart"/>
            <w:r w:rsidRPr="009E2997">
              <w:t>Hát</w:t>
            </w:r>
            <w:proofErr w:type="spellEnd"/>
            <w:r w:rsidR="003370D5">
              <w:t>:</w:t>
            </w:r>
            <w:r w:rsidRPr="009E2997">
              <w:t xml:space="preserve"> “Em </w:t>
            </w:r>
            <w:proofErr w:type="spellStart"/>
            <w:r w:rsidRPr="009E2997">
              <w:t>tập</w:t>
            </w:r>
            <w:proofErr w:type="spellEnd"/>
            <w:r w:rsidRPr="009E2997">
              <w:t xml:space="preserve"> </w:t>
            </w:r>
            <w:proofErr w:type="spellStart"/>
            <w:r w:rsidRPr="009E2997">
              <w:t>lái</w:t>
            </w:r>
            <w:proofErr w:type="spellEnd"/>
            <w:r w:rsidRPr="009E2997">
              <w:t xml:space="preserve"> ô </w:t>
            </w:r>
            <w:proofErr w:type="spellStart"/>
            <w:r w:rsidRPr="009E2997">
              <w:t>tô</w:t>
            </w:r>
            <w:proofErr w:type="spellEnd"/>
            <w:r w:rsidRPr="009E2997">
              <w:t>”</w:t>
            </w:r>
          </w:p>
          <w:p w14:paraId="0FD12CE4" w14:textId="77777777" w:rsidR="004D2813" w:rsidRDefault="004D2813" w:rsidP="00F348B0">
            <w:pPr>
              <w:spacing w:line="276" w:lineRule="auto"/>
              <w:rPr>
                <w:rFonts w:eastAsia="Calibri"/>
                <w:b/>
                <w:bCs/>
                <w:i/>
                <w:iCs/>
              </w:rPr>
            </w:pPr>
            <w:r w:rsidRPr="00262141">
              <w:rPr>
                <w:rFonts w:eastAsia="Calibri"/>
                <w:b/>
                <w:bCs/>
                <w:i/>
                <w:iCs/>
              </w:rPr>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trả</w:t>
            </w:r>
            <w:proofErr w:type="spellEnd"/>
            <w:r w:rsidRPr="00262141">
              <w:rPr>
                <w:rFonts w:eastAsia="Calibri"/>
                <w:b/>
                <w:bCs/>
                <w:i/>
                <w:iCs/>
              </w:rPr>
              <w:t xml:space="preserve"> </w:t>
            </w:r>
            <w:proofErr w:type="spellStart"/>
            <w:r w:rsidRPr="00262141">
              <w:rPr>
                <w:rFonts w:eastAsia="Calibri"/>
                <w:b/>
                <w:bCs/>
                <w:i/>
                <w:iCs/>
              </w:rPr>
              <w:t>lời</w:t>
            </w:r>
            <w:proofErr w:type="spellEnd"/>
            <w:r w:rsidRPr="00262141">
              <w:rPr>
                <w:rFonts w:eastAsia="Calibri"/>
                <w:b/>
                <w:bCs/>
                <w:i/>
                <w:iCs/>
              </w:rPr>
              <w:t xml:space="preserve"> </w:t>
            </w:r>
            <w:proofErr w:type="spellStart"/>
            <w:r w:rsidRPr="00262141">
              <w:rPr>
                <w:rFonts w:eastAsia="Calibri"/>
                <w:b/>
                <w:bCs/>
                <w:i/>
                <w:iCs/>
              </w:rPr>
              <w:t>các</w:t>
            </w:r>
            <w:proofErr w:type="spellEnd"/>
            <w:r w:rsidRPr="00262141">
              <w:rPr>
                <w:rFonts w:eastAsia="Calibri"/>
                <w:b/>
                <w:bCs/>
                <w:i/>
                <w:iCs/>
              </w:rPr>
              <w:t xml:space="preserve"> </w:t>
            </w:r>
            <w:proofErr w:type="spellStart"/>
            <w:r w:rsidRPr="00262141">
              <w:rPr>
                <w:rFonts w:eastAsia="Calibri"/>
                <w:b/>
                <w:bCs/>
                <w:i/>
                <w:iCs/>
              </w:rPr>
              <w:t>câu</w:t>
            </w:r>
            <w:proofErr w:type="spellEnd"/>
            <w:r w:rsidRPr="00262141">
              <w:rPr>
                <w:rFonts w:eastAsia="Calibri"/>
                <w:b/>
                <w:bCs/>
                <w:i/>
                <w:iCs/>
              </w:rPr>
              <w:t xml:space="preserve"> </w:t>
            </w:r>
            <w:proofErr w:type="spellStart"/>
            <w:r w:rsidRPr="00262141">
              <w:rPr>
                <w:rFonts w:eastAsia="Calibri"/>
                <w:b/>
                <w:bCs/>
                <w:i/>
                <w:iCs/>
              </w:rPr>
              <w:t>hỏi</w:t>
            </w:r>
            <w:proofErr w:type="spellEnd"/>
            <w:r>
              <w:rPr>
                <w:rFonts w:eastAsia="Calibri"/>
                <w:b/>
                <w:bCs/>
                <w:i/>
                <w:iCs/>
              </w:rPr>
              <w:t xml:space="preserve"> </w:t>
            </w:r>
            <w:proofErr w:type="spellStart"/>
            <w:r>
              <w:rPr>
                <w:rFonts w:eastAsia="Calibri"/>
                <w:b/>
                <w:bCs/>
                <w:i/>
                <w:iCs/>
              </w:rPr>
              <w:t>và</w:t>
            </w:r>
            <w:proofErr w:type="spellEnd"/>
            <w:r>
              <w:rPr>
                <w:rFonts w:eastAsia="Calibri"/>
                <w:b/>
                <w:bCs/>
                <w:i/>
                <w:iCs/>
              </w:rPr>
              <w:t xml:space="preserve"> </w:t>
            </w:r>
            <w:proofErr w:type="spellStart"/>
            <w:r>
              <w:rPr>
                <w:rFonts w:eastAsia="Calibri"/>
                <w:b/>
                <w:bCs/>
                <w:i/>
                <w:iCs/>
              </w:rPr>
              <w:t>bắt</w:t>
            </w:r>
            <w:proofErr w:type="spellEnd"/>
            <w:r>
              <w:rPr>
                <w:rFonts w:eastAsia="Calibri"/>
                <w:b/>
                <w:bCs/>
                <w:i/>
                <w:iCs/>
              </w:rPr>
              <w:t xml:space="preserve"> </w:t>
            </w:r>
            <w:proofErr w:type="spellStart"/>
            <w:r>
              <w:rPr>
                <w:rFonts w:eastAsia="Calibri"/>
                <w:b/>
                <w:bCs/>
                <w:i/>
                <w:iCs/>
              </w:rPr>
              <w:t>chước</w:t>
            </w:r>
            <w:proofErr w:type="spellEnd"/>
            <w:r>
              <w:rPr>
                <w:rFonts w:eastAsia="Calibri"/>
                <w:b/>
                <w:bCs/>
                <w:i/>
                <w:iCs/>
              </w:rPr>
              <w:t xml:space="preserve"> </w:t>
            </w:r>
            <w:proofErr w:type="spellStart"/>
            <w:r>
              <w:rPr>
                <w:rFonts w:eastAsia="Calibri"/>
                <w:b/>
                <w:bCs/>
                <w:i/>
                <w:iCs/>
              </w:rPr>
              <w:t>giọng</w:t>
            </w:r>
            <w:proofErr w:type="spellEnd"/>
            <w:r>
              <w:rPr>
                <w:rFonts w:eastAsia="Calibri"/>
                <w:b/>
                <w:bCs/>
                <w:i/>
                <w:iCs/>
              </w:rPr>
              <w:t xml:space="preserve"> </w:t>
            </w:r>
            <w:proofErr w:type="spellStart"/>
            <w:r>
              <w:rPr>
                <w:rFonts w:eastAsia="Calibri"/>
                <w:b/>
                <w:bCs/>
                <w:i/>
                <w:iCs/>
              </w:rPr>
              <w:t>các</w:t>
            </w:r>
            <w:proofErr w:type="spellEnd"/>
            <w:r>
              <w:rPr>
                <w:rFonts w:eastAsia="Calibri"/>
                <w:b/>
                <w:bCs/>
                <w:i/>
                <w:iCs/>
              </w:rPr>
              <w:t xml:space="preserve"> </w:t>
            </w:r>
            <w:proofErr w:type="spellStart"/>
            <w:r w:rsidR="00E664F1">
              <w:rPr>
                <w:rFonts w:eastAsia="Calibri"/>
                <w:b/>
                <w:bCs/>
                <w:i/>
                <w:iCs/>
              </w:rPr>
              <w:t>nhân</w:t>
            </w:r>
            <w:proofErr w:type="spellEnd"/>
            <w:r>
              <w:rPr>
                <w:rFonts w:eastAsia="Calibri"/>
                <w:b/>
                <w:bCs/>
                <w:i/>
                <w:iCs/>
              </w:rPr>
              <w:t xml:space="preserve"> </w:t>
            </w:r>
            <w:proofErr w:type="spellStart"/>
            <w:r>
              <w:rPr>
                <w:rFonts w:eastAsia="Calibri"/>
                <w:b/>
                <w:bCs/>
                <w:i/>
                <w:iCs/>
              </w:rPr>
              <w:t>vật</w:t>
            </w:r>
            <w:proofErr w:type="spellEnd"/>
            <w:r w:rsidRPr="00262141">
              <w:rPr>
                <w:rFonts w:eastAsia="Calibri"/>
                <w:b/>
                <w:bCs/>
                <w:i/>
                <w:iCs/>
              </w:rPr>
              <w:t xml:space="preserve"> </w:t>
            </w: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p w14:paraId="4D413E83" w14:textId="52FE1F5C" w:rsidR="00A55450" w:rsidRPr="00262141" w:rsidRDefault="00A55450" w:rsidP="00F348B0">
            <w:pPr>
              <w:spacing w:line="276" w:lineRule="auto"/>
              <w:rPr>
                <w:rFonts w:eastAsia="Calibri"/>
                <w:i/>
                <w:iCs/>
                <w:color w:val="000000"/>
                <w:lang w:val="vi-VN"/>
              </w:rPr>
            </w:pPr>
          </w:p>
        </w:tc>
        <w:tc>
          <w:tcPr>
            <w:tcW w:w="2857" w:type="dxa"/>
            <w:gridSpan w:val="2"/>
          </w:tcPr>
          <w:p w14:paraId="541C5BC5" w14:textId="616BDBB7" w:rsidR="00207F40" w:rsidRPr="00262141" w:rsidRDefault="004D2813" w:rsidP="00207F40">
            <w:pPr>
              <w:tabs>
                <w:tab w:val="left" w:pos="11520"/>
              </w:tabs>
              <w:jc w:val="center"/>
              <w:rPr>
                <w:rFonts w:eastAsia="Calibri"/>
                <w:b/>
                <w:lang w:val="pt-BR"/>
              </w:rPr>
            </w:pPr>
            <w:r w:rsidRPr="00262141">
              <w:rPr>
                <w:rFonts w:eastAsia="Calibri"/>
                <w:b/>
                <w:lang w:val="pt-BR"/>
              </w:rPr>
              <w:t>* PTNN</w:t>
            </w:r>
          </w:p>
          <w:p w14:paraId="6B701A1C" w14:textId="5CDD3762" w:rsidR="004D2813" w:rsidRDefault="004D2813" w:rsidP="00FE2324">
            <w:pPr>
              <w:tabs>
                <w:tab w:val="left" w:pos="4095"/>
              </w:tabs>
            </w:pPr>
            <w:r w:rsidRPr="008769FD">
              <w:t xml:space="preserve">- </w:t>
            </w:r>
            <w:r>
              <w:t xml:space="preserve"> </w:t>
            </w:r>
            <w:r w:rsidR="00FE2324">
              <w:t xml:space="preserve">Thơ: </w:t>
            </w:r>
            <w:proofErr w:type="spellStart"/>
            <w:r w:rsidR="00FE2324">
              <w:t>Thuyền</w:t>
            </w:r>
            <w:proofErr w:type="spellEnd"/>
            <w:r w:rsidR="00FE2324">
              <w:t xml:space="preserve"> </w:t>
            </w:r>
            <w:proofErr w:type="spellStart"/>
            <w:r w:rsidR="00FE2324">
              <w:t>giấy</w:t>
            </w:r>
            <w:proofErr w:type="spellEnd"/>
          </w:p>
          <w:p w14:paraId="505AC23A" w14:textId="6E294402" w:rsidR="00FE2324" w:rsidRPr="008769FD" w:rsidRDefault="00FE2324" w:rsidP="00FE2324">
            <w:pPr>
              <w:tabs>
                <w:tab w:val="left" w:pos="4095"/>
              </w:tabs>
            </w:pPr>
            <w:r>
              <w:t xml:space="preserve">+ </w:t>
            </w:r>
            <w:proofErr w:type="spellStart"/>
            <w:r>
              <w:t>Hát</w:t>
            </w:r>
            <w:proofErr w:type="spellEnd"/>
            <w:r>
              <w:t xml:space="preserve">: </w:t>
            </w:r>
            <w:r w:rsidR="003370D5">
              <w:t>“</w:t>
            </w:r>
            <w:r>
              <w:t xml:space="preserve">Em </w:t>
            </w:r>
            <w:proofErr w:type="spellStart"/>
            <w:r>
              <w:t>đi</w:t>
            </w:r>
            <w:proofErr w:type="spellEnd"/>
            <w:r>
              <w:t xml:space="preserve"> </w:t>
            </w:r>
            <w:proofErr w:type="spellStart"/>
            <w:r>
              <w:t>chơi</w:t>
            </w:r>
            <w:proofErr w:type="spellEnd"/>
            <w:r>
              <w:t xml:space="preserve"> </w:t>
            </w:r>
            <w:proofErr w:type="spellStart"/>
            <w:r>
              <w:t>thuyền</w:t>
            </w:r>
            <w:proofErr w:type="spellEnd"/>
            <w:r w:rsidR="003370D5">
              <w:t>”</w:t>
            </w:r>
          </w:p>
          <w:p w14:paraId="46A6A426" w14:textId="46504D5A" w:rsidR="004D2813" w:rsidRPr="00A50483" w:rsidRDefault="004D2813" w:rsidP="00F348B0">
            <w:pPr>
              <w:spacing w:line="276" w:lineRule="auto"/>
              <w:rPr>
                <w:rFonts w:eastAsia="Calibri"/>
                <w:b/>
                <w:bCs/>
                <w:i/>
                <w:iCs/>
              </w:rPr>
            </w:pPr>
          </w:p>
        </w:tc>
        <w:tc>
          <w:tcPr>
            <w:tcW w:w="2856" w:type="dxa"/>
            <w:gridSpan w:val="2"/>
          </w:tcPr>
          <w:p w14:paraId="01F428F0" w14:textId="77777777" w:rsidR="004D2813" w:rsidRPr="00262141" w:rsidRDefault="004D2813" w:rsidP="00F348B0">
            <w:pPr>
              <w:jc w:val="center"/>
              <w:rPr>
                <w:rFonts w:eastAsia="Calibri"/>
                <w:b/>
              </w:rPr>
            </w:pPr>
            <w:r w:rsidRPr="00262141">
              <w:rPr>
                <w:rFonts w:eastAsia="Calibri"/>
                <w:b/>
              </w:rPr>
              <w:t>* PTNN</w:t>
            </w:r>
          </w:p>
          <w:p w14:paraId="0ED33E95" w14:textId="4276A1FE" w:rsidR="004D2813" w:rsidRDefault="004D2813" w:rsidP="00F348B0">
            <w:pPr>
              <w:spacing w:line="25" w:lineRule="atLeast"/>
            </w:pPr>
            <w:r>
              <w:t xml:space="preserve">- </w:t>
            </w:r>
            <w:r w:rsidR="00207F40">
              <w:t xml:space="preserve">Thơ: </w:t>
            </w:r>
            <w:proofErr w:type="spellStart"/>
            <w:r w:rsidR="00FE2324">
              <w:t>Máy</w:t>
            </w:r>
            <w:proofErr w:type="spellEnd"/>
            <w:r w:rsidR="00FE2324">
              <w:t xml:space="preserve"> bay</w:t>
            </w:r>
          </w:p>
          <w:p w14:paraId="126A1336" w14:textId="74B404C8" w:rsidR="00207F40" w:rsidRDefault="00207F40" w:rsidP="00F348B0">
            <w:pPr>
              <w:spacing w:line="25" w:lineRule="atLeast"/>
            </w:pPr>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w:t>
            </w:r>
          </w:p>
          <w:p w14:paraId="591480DE" w14:textId="4C40FF5B" w:rsidR="004D2813" w:rsidRPr="008769FD" w:rsidRDefault="003370D5" w:rsidP="00F348B0">
            <w:pPr>
              <w:spacing w:line="25" w:lineRule="atLeast"/>
            </w:pPr>
            <w:r>
              <w:t xml:space="preserve">“Anh phi </w:t>
            </w:r>
            <w:proofErr w:type="spellStart"/>
            <w:r>
              <w:t>công</w:t>
            </w:r>
            <w:proofErr w:type="spellEnd"/>
            <w:r>
              <w:t xml:space="preserve"> </w:t>
            </w:r>
            <w:proofErr w:type="spellStart"/>
            <w:r>
              <w:t>ơi</w:t>
            </w:r>
            <w:proofErr w:type="spellEnd"/>
            <w:r>
              <w:t>”</w:t>
            </w:r>
          </w:p>
          <w:p w14:paraId="02A0B1F9" w14:textId="77777777" w:rsidR="004D2813" w:rsidRPr="00262141" w:rsidRDefault="004D2813" w:rsidP="00F348B0">
            <w:pPr>
              <w:spacing w:line="276" w:lineRule="auto"/>
              <w:rPr>
                <w:rFonts w:eastAsia="Calibri"/>
              </w:rPr>
            </w:pPr>
          </w:p>
        </w:tc>
        <w:tc>
          <w:tcPr>
            <w:tcW w:w="2857" w:type="dxa"/>
          </w:tcPr>
          <w:p w14:paraId="69D85174" w14:textId="77777777" w:rsidR="004D2813" w:rsidRPr="00262141" w:rsidRDefault="004D2813" w:rsidP="00F348B0">
            <w:pPr>
              <w:jc w:val="center"/>
              <w:rPr>
                <w:rFonts w:eastAsia="Calibri"/>
                <w:b/>
              </w:rPr>
            </w:pPr>
            <w:r w:rsidRPr="00262141">
              <w:rPr>
                <w:rFonts w:eastAsia="Calibri"/>
                <w:b/>
              </w:rPr>
              <w:t>* PTNN</w:t>
            </w:r>
          </w:p>
          <w:p w14:paraId="2DE5A672" w14:textId="0CE2CF4D" w:rsidR="001B42BA" w:rsidRPr="001B42BA" w:rsidRDefault="004D2813" w:rsidP="001B42BA">
            <w:r w:rsidRPr="003F5ECC">
              <w:t xml:space="preserve">- </w:t>
            </w:r>
            <w:r>
              <w:t xml:space="preserve">Thơ: </w:t>
            </w:r>
            <w:r w:rsidR="001B42BA" w:rsidRPr="001B42BA">
              <w:t xml:space="preserve"> </w:t>
            </w:r>
            <w:proofErr w:type="spellStart"/>
            <w:r w:rsidR="001B42BA" w:rsidRPr="001B42BA">
              <w:t>Đèn</w:t>
            </w:r>
            <w:proofErr w:type="spellEnd"/>
            <w:r w:rsidR="001B42BA" w:rsidRPr="001B42BA">
              <w:t xml:space="preserve"> </w:t>
            </w:r>
            <w:proofErr w:type="spellStart"/>
            <w:r w:rsidR="001B42BA" w:rsidRPr="001B42BA">
              <w:t>giao</w:t>
            </w:r>
            <w:proofErr w:type="spellEnd"/>
            <w:r w:rsidR="001B42BA" w:rsidRPr="001B42BA">
              <w:t xml:space="preserve"> </w:t>
            </w:r>
            <w:proofErr w:type="spellStart"/>
            <w:r w:rsidR="001B42BA" w:rsidRPr="001B42BA">
              <w:t>thông</w:t>
            </w:r>
            <w:proofErr w:type="spellEnd"/>
          </w:p>
          <w:p w14:paraId="10EF9A47" w14:textId="7723495E" w:rsidR="001B42BA" w:rsidRDefault="001B42BA" w:rsidP="001B42BA">
            <w:pPr>
              <w:rPr>
                <w:rFonts w:eastAsia="Calibri"/>
                <w:b/>
                <w:bCs/>
                <w:i/>
                <w:iCs/>
              </w:rPr>
            </w:pPr>
            <w:r w:rsidRPr="001B42BA">
              <w:t xml:space="preserve">+ </w:t>
            </w:r>
            <w:proofErr w:type="spellStart"/>
            <w:r w:rsidRPr="001B42BA">
              <w:t>Hát</w:t>
            </w:r>
            <w:proofErr w:type="spellEnd"/>
            <w:r w:rsidRPr="001B42BA">
              <w:t xml:space="preserve">: </w:t>
            </w:r>
            <w:r w:rsidR="003370D5">
              <w:t>“</w:t>
            </w:r>
            <w:r w:rsidRPr="001B42BA">
              <w:t xml:space="preserve">Em </w:t>
            </w:r>
            <w:proofErr w:type="spellStart"/>
            <w:r w:rsidRPr="001B42BA">
              <w:t>đi</w:t>
            </w:r>
            <w:proofErr w:type="spellEnd"/>
            <w:r w:rsidRPr="001B42BA">
              <w:t xml:space="preserve"> qua </w:t>
            </w:r>
            <w:proofErr w:type="spellStart"/>
            <w:r w:rsidRPr="001B42BA">
              <w:t>ngã</w:t>
            </w:r>
            <w:proofErr w:type="spellEnd"/>
            <w:r w:rsidRPr="001B42BA">
              <w:t xml:space="preserve"> </w:t>
            </w:r>
            <w:proofErr w:type="spellStart"/>
            <w:r w:rsidRPr="001B42BA">
              <w:t>tư</w:t>
            </w:r>
            <w:proofErr w:type="spellEnd"/>
            <w:r w:rsidRPr="001B42BA">
              <w:t xml:space="preserve"> </w:t>
            </w:r>
            <w:proofErr w:type="spellStart"/>
            <w:r w:rsidRPr="001B42BA">
              <w:t>đường</w:t>
            </w:r>
            <w:proofErr w:type="spellEnd"/>
            <w:r w:rsidRPr="001B42BA">
              <w:t xml:space="preserve"> </w:t>
            </w:r>
            <w:proofErr w:type="spellStart"/>
            <w:r w:rsidRPr="001B42BA">
              <w:t>phố</w:t>
            </w:r>
            <w:proofErr w:type="spellEnd"/>
            <w:r w:rsidR="003370D5">
              <w:t>”</w:t>
            </w:r>
            <w:r w:rsidRPr="00262141">
              <w:rPr>
                <w:rFonts w:eastAsia="Calibri"/>
                <w:b/>
                <w:bCs/>
                <w:i/>
                <w:iCs/>
              </w:rPr>
              <w:t xml:space="preserve"> </w:t>
            </w:r>
          </w:p>
          <w:p w14:paraId="6A2731FB" w14:textId="743784D3" w:rsidR="004D2813" w:rsidRPr="00262141" w:rsidRDefault="004D2813" w:rsidP="001B42BA">
            <w:pPr>
              <w:rPr>
                <w:rFonts w:ascii="Calibri" w:eastAsia="Calibri" w:hAnsi="Calibri"/>
                <w:b/>
                <w:color w:val="FF0000"/>
              </w:rPr>
            </w:pPr>
            <w:r w:rsidRPr="00262141">
              <w:rPr>
                <w:rFonts w:eastAsia="Calibri"/>
                <w:b/>
                <w:bCs/>
                <w:i/>
                <w:iCs/>
              </w:rPr>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đọc</w:t>
            </w:r>
            <w:proofErr w:type="spellEnd"/>
            <w:r w:rsidRPr="00262141">
              <w:rPr>
                <w:rFonts w:eastAsia="Calibri"/>
                <w:b/>
                <w:bCs/>
                <w:i/>
                <w:iCs/>
              </w:rPr>
              <w:t xml:space="preserve"> </w:t>
            </w:r>
            <w:proofErr w:type="spellStart"/>
            <w:r w:rsidRPr="00262141">
              <w:rPr>
                <w:rFonts w:eastAsia="Calibri"/>
                <w:b/>
                <w:bCs/>
                <w:i/>
                <w:iCs/>
              </w:rPr>
              <w:t>thơ</w:t>
            </w:r>
            <w:proofErr w:type="spellEnd"/>
            <w:r w:rsidRPr="00262141">
              <w:rPr>
                <w:rFonts w:eastAsia="Calibri"/>
                <w:b/>
                <w:bCs/>
                <w:i/>
                <w:iCs/>
              </w:rPr>
              <w:t xml:space="preserve"> </w:t>
            </w:r>
            <w:proofErr w:type="spellStart"/>
            <w:r>
              <w:rPr>
                <w:rFonts w:eastAsia="Calibri"/>
                <w:b/>
                <w:bCs/>
                <w:i/>
                <w:iCs/>
              </w:rPr>
              <w:t>diễn</w:t>
            </w:r>
            <w:proofErr w:type="spellEnd"/>
            <w:r>
              <w:rPr>
                <w:rFonts w:eastAsia="Calibri"/>
                <w:b/>
                <w:bCs/>
                <w:i/>
                <w:iCs/>
              </w:rPr>
              <w:t xml:space="preserve"> </w:t>
            </w:r>
            <w:proofErr w:type="spellStart"/>
            <w:r>
              <w:rPr>
                <w:rFonts w:eastAsia="Calibri"/>
                <w:b/>
                <w:bCs/>
                <w:i/>
                <w:iCs/>
              </w:rPr>
              <w:t>cảm</w:t>
            </w:r>
            <w:proofErr w:type="spellEnd"/>
            <w:r w:rsidRPr="00262141">
              <w:rPr>
                <w:rFonts w:eastAsia="Calibri"/>
                <w:b/>
                <w:bCs/>
                <w:i/>
                <w:iCs/>
              </w:rPr>
              <w:t xml:space="preserve"> </w:t>
            </w:r>
            <w:proofErr w:type="spellStart"/>
            <w:r w:rsidRPr="00262141">
              <w:rPr>
                <w:rFonts w:eastAsia="Calibri"/>
                <w:b/>
                <w:bCs/>
                <w:i/>
                <w:iCs/>
              </w:rPr>
              <w:t>và</w:t>
            </w:r>
            <w:proofErr w:type="spellEnd"/>
            <w:r w:rsidRPr="00262141">
              <w:rPr>
                <w:rFonts w:eastAsia="Calibri"/>
                <w:b/>
                <w:bCs/>
                <w:i/>
                <w:iCs/>
              </w:rPr>
              <w:t xml:space="preserve"> </w:t>
            </w:r>
            <w:proofErr w:type="spellStart"/>
            <w:r w:rsidRPr="00262141">
              <w:rPr>
                <w:rFonts w:eastAsia="Calibri"/>
                <w:b/>
                <w:bCs/>
                <w:i/>
                <w:iCs/>
              </w:rPr>
              <w:t>trả</w:t>
            </w:r>
            <w:proofErr w:type="spellEnd"/>
            <w:r w:rsidRPr="00262141">
              <w:rPr>
                <w:rFonts w:eastAsia="Calibri"/>
                <w:b/>
                <w:bCs/>
                <w:i/>
                <w:iCs/>
              </w:rPr>
              <w:t xml:space="preserve"> </w:t>
            </w:r>
            <w:proofErr w:type="spellStart"/>
            <w:r w:rsidRPr="00262141">
              <w:rPr>
                <w:rFonts w:eastAsia="Calibri"/>
                <w:b/>
                <w:bCs/>
                <w:i/>
                <w:iCs/>
              </w:rPr>
              <w:t>lời</w:t>
            </w:r>
            <w:proofErr w:type="spellEnd"/>
            <w:r w:rsidRPr="00262141">
              <w:rPr>
                <w:rFonts w:eastAsia="Calibri"/>
                <w:b/>
                <w:bCs/>
                <w:i/>
                <w:iCs/>
              </w:rPr>
              <w:t xml:space="preserve"> </w:t>
            </w:r>
            <w:proofErr w:type="spellStart"/>
            <w:r w:rsidRPr="00262141">
              <w:rPr>
                <w:rFonts w:eastAsia="Calibri"/>
                <w:b/>
                <w:bCs/>
                <w:i/>
                <w:iCs/>
              </w:rPr>
              <w:t>các</w:t>
            </w:r>
            <w:proofErr w:type="spellEnd"/>
            <w:r w:rsidRPr="00262141">
              <w:rPr>
                <w:rFonts w:eastAsia="Calibri"/>
                <w:b/>
                <w:bCs/>
                <w:i/>
                <w:iCs/>
              </w:rPr>
              <w:t xml:space="preserve"> </w:t>
            </w:r>
            <w:proofErr w:type="spellStart"/>
            <w:r w:rsidRPr="00262141">
              <w:rPr>
                <w:rFonts w:eastAsia="Calibri"/>
                <w:b/>
                <w:bCs/>
                <w:i/>
                <w:iCs/>
              </w:rPr>
              <w:t>câu</w:t>
            </w:r>
            <w:proofErr w:type="spellEnd"/>
            <w:r w:rsidRPr="00262141">
              <w:rPr>
                <w:rFonts w:eastAsia="Calibri"/>
                <w:b/>
                <w:bCs/>
                <w:i/>
                <w:iCs/>
              </w:rPr>
              <w:t xml:space="preserve"> </w:t>
            </w:r>
            <w:proofErr w:type="spellStart"/>
            <w:r w:rsidRPr="00262141">
              <w:rPr>
                <w:rFonts w:eastAsia="Calibri"/>
                <w:b/>
                <w:bCs/>
                <w:i/>
                <w:iCs/>
              </w:rPr>
              <w:t>hỏi</w:t>
            </w:r>
            <w:proofErr w:type="spellEnd"/>
            <w:r w:rsidRPr="00262141">
              <w:rPr>
                <w:rFonts w:eastAsia="Calibri"/>
                <w:b/>
                <w:bCs/>
                <w:i/>
                <w:iCs/>
              </w:rPr>
              <w:t xml:space="preserve"> </w:t>
            </w: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905" w:type="dxa"/>
            <w:vMerge/>
          </w:tcPr>
          <w:p w14:paraId="7CB56AD5" w14:textId="77777777" w:rsidR="004D2813" w:rsidRPr="00262141" w:rsidRDefault="004D2813" w:rsidP="00F348B0">
            <w:pPr>
              <w:jc w:val="center"/>
              <w:rPr>
                <w:rFonts w:ascii="Calibri" w:eastAsia="Calibri" w:hAnsi="Calibri"/>
                <w:b/>
                <w:color w:val="FF0000"/>
              </w:rPr>
            </w:pPr>
          </w:p>
        </w:tc>
      </w:tr>
      <w:tr w:rsidR="004D2813" w:rsidRPr="00262141" w14:paraId="6979DC0F" w14:textId="77777777" w:rsidTr="004E61D7">
        <w:tc>
          <w:tcPr>
            <w:tcW w:w="1365" w:type="dxa"/>
            <w:vMerge/>
          </w:tcPr>
          <w:p w14:paraId="1453A6F4" w14:textId="77777777" w:rsidR="004D2813" w:rsidRPr="00262141" w:rsidRDefault="004D2813" w:rsidP="00F348B0">
            <w:pPr>
              <w:jc w:val="center"/>
              <w:rPr>
                <w:rFonts w:eastAsia="Calibri"/>
                <w:b/>
                <w:color w:val="FF0000"/>
              </w:rPr>
            </w:pPr>
          </w:p>
        </w:tc>
        <w:tc>
          <w:tcPr>
            <w:tcW w:w="727" w:type="dxa"/>
          </w:tcPr>
          <w:p w14:paraId="683888C0"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4</w:t>
            </w:r>
          </w:p>
        </w:tc>
        <w:tc>
          <w:tcPr>
            <w:tcW w:w="2856" w:type="dxa"/>
            <w:gridSpan w:val="2"/>
          </w:tcPr>
          <w:p w14:paraId="5BE30ABC"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086AF18F" w14:textId="77777777" w:rsidR="004E61D7" w:rsidRPr="004E61D7" w:rsidRDefault="004E61D7" w:rsidP="004E61D7">
            <w:pPr>
              <w:rPr>
                <w:rFonts w:eastAsia="MS Mincho"/>
                <w:lang w:eastAsia="vi-VN"/>
              </w:rPr>
            </w:pPr>
            <w:r w:rsidRPr="004E61D7">
              <w:t xml:space="preserve">- </w:t>
            </w:r>
            <w:proofErr w:type="spellStart"/>
            <w:r w:rsidRPr="004E61D7">
              <w:t>Trải</w:t>
            </w:r>
            <w:proofErr w:type="spellEnd"/>
            <w:r w:rsidRPr="004E61D7">
              <w:t xml:space="preserve"> </w:t>
            </w:r>
            <w:proofErr w:type="spellStart"/>
            <w:r w:rsidRPr="004E61D7">
              <w:t>nghiệm</w:t>
            </w:r>
            <w:proofErr w:type="spellEnd"/>
            <w:r w:rsidRPr="004E61D7">
              <w:t xml:space="preserve"> </w:t>
            </w:r>
            <w:proofErr w:type="spellStart"/>
            <w:r w:rsidRPr="004E61D7">
              <w:t>chơi</w:t>
            </w:r>
            <w:proofErr w:type="spellEnd"/>
            <w:r w:rsidRPr="004E61D7">
              <w:t xml:space="preserve"> </w:t>
            </w:r>
            <w:proofErr w:type="spellStart"/>
            <w:r w:rsidRPr="004E61D7">
              <w:t>với</w:t>
            </w:r>
            <w:proofErr w:type="spellEnd"/>
            <w:r w:rsidRPr="004E61D7">
              <w:t xml:space="preserve"> </w:t>
            </w:r>
            <w:proofErr w:type="spellStart"/>
            <w:r w:rsidRPr="004E61D7">
              <w:t>nước</w:t>
            </w:r>
            <w:proofErr w:type="spellEnd"/>
          </w:p>
          <w:p w14:paraId="09C1BE9D" w14:textId="77777777" w:rsidR="004E61D7" w:rsidRPr="004E61D7" w:rsidRDefault="004E61D7" w:rsidP="004E61D7">
            <w:r w:rsidRPr="004E61D7">
              <w:t xml:space="preserve">- TCVĐ: </w:t>
            </w:r>
            <w:proofErr w:type="spellStart"/>
            <w:r w:rsidRPr="004E61D7">
              <w:t>Kéo</w:t>
            </w:r>
            <w:proofErr w:type="spellEnd"/>
            <w:r w:rsidRPr="004E61D7">
              <w:t xml:space="preserve"> co</w:t>
            </w:r>
          </w:p>
          <w:p w14:paraId="68BA4155" w14:textId="77777777" w:rsidR="004E61D7" w:rsidRPr="004E61D7" w:rsidRDefault="004E61D7" w:rsidP="004E61D7">
            <w:r w:rsidRPr="004E61D7">
              <w:t xml:space="preserve"> - </w:t>
            </w:r>
            <w:proofErr w:type="spellStart"/>
            <w:r w:rsidRPr="004E61D7">
              <w:t>Chơi</w:t>
            </w:r>
            <w:proofErr w:type="spellEnd"/>
            <w:r w:rsidRPr="004E61D7">
              <w:t xml:space="preserve"> </w:t>
            </w:r>
            <w:proofErr w:type="spellStart"/>
            <w:r w:rsidRPr="004E61D7">
              <w:t>tự</w:t>
            </w:r>
            <w:proofErr w:type="spellEnd"/>
            <w:r w:rsidRPr="004E61D7">
              <w:t xml:space="preserve"> </w:t>
            </w:r>
            <w:proofErr w:type="spellStart"/>
            <w:r w:rsidRPr="004E61D7">
              <w:t>chọn</w:t>
            </w:r>
            <w:proofErr w:type="spellEnd"/>
            <w:r w:rsidRPr="004E61D7">
              <w:t xml:space="preserve">: </w:t>
            </w:r>
          </w:p>
          <w:p w14:paraId="4C6951D7" w14:textId="77777777" w:rsidR="004E61D7" w:rsidRPr="004E61D7" w:rsidRDefault="004E61D7" w:rsidP="004E61D7">
            <w:r w:rsidRPr="004E61D7">
              <w:t xml:space="preserve">+ </w:t>
            </w:r>
            <w:proofErr w:type="spellStart"/>
            <w:r w:rsidRPr="004E61D7">
              <w:t>Chơi</w:t>
            </w:r>
            <w:proofErr w:type="spellEnd"/>
            <w:r w:rsidRPr="004E61D7">
              <w:t xml:space="preserve"> </w:t>
            </w:r>
            <w:proofErr w:type="spellStart"/>
            <w:r w:rsidRPr="004E61D7">
              <w:t>với</w:t>
            </w:r>
            <w:proofErr w:type="spellEnd"/>
            <w:r w:rsidRPr="004E61D7">
              <w:t xml:space="preserve"> </w:t>
            </w:r>
            <w:proofErr w:type="spellStart"/>
            <w:r w:rsidRPr="004E61D7">
              <w:t>cát</w:t>
            </w:r>
            <w:proofErr w:type="spellEnd"/>
          </w:p>
          <w:p w14:paraId="7F757786" w14:textId="77777777" w:rsidR="004E61D7" w:rsidRPr="004E61D7" w:rsidRDefault="004E61D7" w:rsidP="004E61D7">
            <w:r w:rsidRPr="004E61D7">
              <w:t xml:space="preserve">+  </w:t>
            </w:r>
            <w:proofErr w:type="spellStart"/>
            <w:r w:rsidRPr="004E61D7">
              <w:t>Chơi</w:t>
            </w:r>
            <w:proofErr w:type="spellEnd"/>
            <w:r w:rsidRPr="004E61D7">
              <w:t xml:space="preserve"> </w:t>
            </w:r>
            <w:proofErr w:type="spellStart"/>
            <w:r w:rsidRPr="004E61D7">
              <w:t>đồ</w:t>
            </w:r>
            <w:proofErr w:type="spellEnd"/>
            <w:r w:rsidRPr="004E61D7">
              <w:t xml:space="preserve"> </w:t>
            </w:r>
            <w:proofErr w:type="spellStart"/>
            <w:r w:rsidRPr="004E61D7">
              <w:t>chơi</w:t>
            </w:r>
            <w:proofErr w:type="spellEnd"/>
            <w:r w:rsidRPr="004E61D7">
              <w:t xml:space="preserve"> </w:t>
            </w:r>
            <w:proofErr w:type="spellStart"/>
            <w:r w:rsidRPr="004E61D7">
              <w:t>ngoài</w:t>
            </w:r>
            <w:proofErr w:type="spellEnd"/>
            <w:r w:rsidRPr="004E61D7">
              <w:t xml:space="preserve"> </w:t>
            </w:r>
            <w:proofErr w:type="spellStart"/>
            <w:r w:rsidRPr="004E61D7">
              <w:t>sân</w:t>
            </w:r>
            <w:proofErr w:type="spellEnd"/>
            <w:r w:rsidRPr="004E61D7">
              <w:t xml:space="preserve"> </w:t>
            </w:r>
            <w:proofErr w:type="spellStart"/>
            <w:r w:rsidRPr="004E61D7">
              <w:t>trường</w:t>
            </w:r>
            <w:proofErr w:type="spellEnd"/>
            <w:r w:rsidRPr="004E61D7">
              <w:t>.</w:t>
            </w:r>
          </w:p>
          <w:p w14:paraId="58774863" w14:textId="77777777" w:rsidR="004E61D7" w:rsidRPr="004E61D7" w:rsidRDefault="004E61D7" w:rsidP="004E61D7">
            <w:pPr>
              <w:shd w:val="clear" w:color="auto" w:fill="FFFFFF"/>
            </w:pPr>
            <w:r w:rsidRPr="004E61D7">
              <w:rPr>
                <w:spacing w:val="-10"/>
              </w:rPr>
              <w:t xml:space="preserve">+ </w:t>
            </w:r>
            <w:proofErr w:type="spellStart"/>
            <w:r w:rsidRPr="004E61D7">
              <w:rPr>
                <w:spacing w:val="-10"/>
              </w:rPr>
              <w:t>Ném</w:t>
            </w:r>
            <w:proofErr w:type="spellEnd"/>
            <w:r w:rsidRPr="004E61D7">
              <w:rPr>
                <w:spacing w:val="-10"/>
              </w:rPr>
              <w:t xml:space="preserve"> bowling</w:t>
            </w:r>
            <w:r w:rsidRPr="004E61D7">
              <w:t>.</w:t>
            </w:r>
          </w:p>
          <w:p w14:paraId="1203FC7B" w14:textId="369B8C87" w:rsidR="004D2813" w:rsidRPr="00262141" w:rsidRDefault="004D2813" w:rsidP="00F348B0">
            <w:pPr>
              <w:rPr>
                <w:rFonts w:eastAsia="Calibri"/>
                <w:b/>
                <w:bCs/>
                <w:lang w:val="nl-NL"/>
              </w:rPr>
            </w:pPr>
          </w:p>
        </w:tc>
        <w:tc>
          <w:tcPr>
            <w:tcW w:w="2857" w:type="dxa"/>
            <w:gridSpan w:val="2"/>
          </w:tcPr>
          <w:p w14:paraId="3DF9C490"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31F6A5E6" w14:textId="77777777" w:rsidR="004D2813" w:rsidRPr="00262141" w:rsidRDefault="004D2813" w:rsidP="00F348B0">
            <w:pPr>
              <w:rPr>
                <w:rFonts w:eastAsia="Calibri"/>
                <w:bCs/>
                <w:lang w:val="nl-NL"/>
              </w:rPr>
            </w:pPr>
            <w:r w:rsidRPr="00262141">
              <w:rPr>
                <w:rFonts w:eastAsia="Calibri"/>
                <w:lang w:val="nl-NL"/>
              </w:rPr>
              <w:t>-</w:t>
            </w:r>
            <w:r w:rsidRPr="00262141">
              <w:rPr>
                <w:rFonts w:eastAsia="Calibri"/>
                <w:b/>
                <w:bCs/>
                <w:kern w:val="2"/>
              </w:rPr>
              <w:t xml:space="preserve"> HĐCCĐ:</w:t>
            </w:r>
            <w:r w:rsidRPr="00262141">
              <w:rPr>
                <w:rFonts w:eastAsia="Calibri"/>
                <w:bCs/>
                <w:lang w:val="nl-NL"/>
              </w:rPr>
              <w:t xml:space="preserve"> QS Thời tiết trong ngày.</w:t>
            </w:r>
          </w:p>
          <w:p w14:paraId="5E473D5F" w14:textId="77777777" w:rsidR="004D2813" w:rsidRPr="00262141" w:rsidRDefault="004D2813" w:rsidP="00F348B0">
            <w:pPr>
              <w:rPr>
                <w:rFonts w:eastAsia="Calibri"/>
                <w:bCs/>
                <w:lang w:val="nl-NL"/>
              </w:rPr>
            </w:pPr>
            <w:r w:rsidRPr="00262141">
              <w:rPr>
                <w:rFonts w:eastAsia="Calibri"/>
                <w:bCs/>
                <w:lang w:val="nl-NL"/>
              </w:rPr>
              <w:t>- TCVĐ: Trời nắng – trời mưa</w:t>
            </w:r>
          </w:p>
          <w:p w14:paraId="6E0A5707" w14:textId="77777777" w:rsidR="004D2813" w:rsidRPr="00262141" w:rsidRDefault="004D2813" w:rsidP="00F348B0">
            <w:pPr>
              <w:rPr>
                <w:rFonts w:eastAsia="Calibri"/>
                <w:bCs/>
                <w:lang w:val="nl-NL"/>
              </w:rPr>
            </w:pPr>
            <w:r w:rsidRPr="00262141">
              <w:rPr>
                <w:rFonts w:eastAsia="Calibri"/>
                <w:bCs/>
                <w:lang w:val="nl-NL"/>
              </w:rPr>
              <w:t xml:space="preserve">- Chơi tự chọn: </w:t>
            </w:r>
          </w:p>
          <w:p w14:paraId="1DB98881" w14:textId="77777777" w:rsidR="004D2813" w:rsidRPr="00262141" w:rsidRDefault="004D2813" w:rsidP="00F348B0">
            <w:pPr>
              <w:rPr>
                <w:rFonts w:eastAsia="Calibri"/>
                <w:bCs/>
                <w:lang w:val="nl-NL"/>
              </w:rPr>
            </w:pPr>
            <w:r w:rsidRPr="00262141">
              <w:rPr>
                <w:rFonts w:eastAsia="Calibri"/>
                <w:bCs/>
                <w:lang w:val="nl-NL"/>
              </w:rPr>
              <w:t>+ Chơi với nước</w:t>
            </w:r>
          </w:p>
          <w:p w14:paraId="71B67222" w14:textId="77777777" w:rsidR="004D2813" w:rsidRPr="00262141" w:rsidRDefault="004D2813" w:rsidP="00F348B0">
            <w:pPr>
              <w:rPr>
                <w:rFonts w:eastAsia="Calibri"/>
                <w:bCs/>
                <w:lang w:val="nl-NL"/>
              </w:rPr>
            </w:pPr>
            <w:r w:rsidRPr="00262141">
              <w:rPr>
                <w:rFonts w:eastAsia="Calibri"/>
                <w:bCs/>
                <w:lang w:val="nl-NL"/>
              </w:rPr>
              <w:t xml:space="preserve">+ </w:t>
            </w:r>
            <w:r>
              <w:rPr>
                <w:rFonts w:eastAsia="Calibri"/>
                <w:bCs/>
                <w:lang w:val="nl-NL"/>
              </w:rPr>
              <w:t>Chơi với sỏi</w:t>
            </w:r>
          </w:p>
          <w:p w14:paraId="7F45882C" w14:textId="77777777" w:rsidR="004D2813" w:rsidRPr="00262141" w:rsidRDefault="004D2813" w:rsidP="00F348B0">
            <w:pPr>
              <w:spacing w:line="276" w:lineRule="auto"/>
              <w:rPr>
                <w:rFonts w:eastAsia="Calibri"/>
                <w:bCs/>
                <w:lang w:val="nl-NL"/>
              </w:rPr>
            </w:pPr>
            <w:r w:rsidRPr="00262141">
              <w:rPr>
                <w:rFonts w:eastAsia="Calibri"/>
                <w:bCs/>
                <w:lang w:val="nl-NL"/>
              </w:rPr>
              <w:t xml:space="preserve">+ </w:t>
            </w:r>
            <w:r>
              <w:rPr>
                <w:rFonts w:eastAsia="Calibri"/>
                <w:bCs/>
                <w:lang w:val="nl-NL"/>
              </w:rPr>
              <w:t>Chơi các trò chơi dân gian</w:t>
            </w:r>
          </w:p>
          <w:p w14:paraId="2985E9B6" w14:textId="77777777" w:rsidR="004D2813" w:rsidRPr="00262141" w:rsidRDefault="004D2813" w:rsidP="00F348B0">
            <w:pPr>
              <w:rPr>
                <w:rFonts w:eastAsia="Calibri"/>
                <w:b/>
                <w:bCs/>
                <w:lang w:val="nl-NL"/>
              </w:rPr>
            </w:pPr>
            <w:r w:rsidRPr="00262141">
              <w:rPr>
                <w:rFonts w:eastAsia="Calibri"/>
                <w:b/>
                <w:bCs/>
                <w:i/>
              </w:rPr>
              <w:t xml:space="preserve">* Rèn </w:t>
            </w:r>
            <w:proofErr w:type="spellStart"/>
            <w:r w:rsidRPr="00262141">
              <w:rPr>
                <w:rFonts w:eastAsia="Calibri"/>
                <w:b/>
                <w:bCs/>
                <w:i/>
              </w:rPr>
              <w:t>kỹ</w:t>
            </w:r>
            <w:proofErr w:type="spellEnd"/>
            <w:r w:rsidRPr="00262141">
              <w:rPr>
                <w:rFonts w:eastAsia="Calibri"/>
                <w:b/>
                <w:bCs/>
                <w:i/>
              </w:rPr>
              <w:t xml:space="preserve"> </w:t>
            </w:r>
            <w:proofErr w:type="spellStart"/>
            <w:r w:rsidRPr="00262141">
              <w:rPr>
                <w:rFonts w:eastAsia="Calibri"/>
                <w:b/>
                <w:bCs/>
                <w:i/>
              </w:rPr>
              <w:t>năng</w:t>
            </w:r>
            <w:proofErr w:type="spellEnd"/>
            <w:r w:rsidRPr="00262141">
              <w:rPr>
                <w:rFonts w:eastAsia="Calibri"/>
                <w:b/>
                <w:bCs/>
                <w:i/>
              </w:rPr>
              <w:t xml:space="preserve"> </w:t>
            </w:r>
            <w:proofErr w:type="spellStart"/>
            <w:r w:rsidRPr="00262141">
              <w:rPr>
                <w:rFonts w:eastAsia="Calibri"/>
                <w:b/>
                <w:bCs/>
                <w:i/>
              </w:rPr>
              <w:t>quan</w:t>
            </w:r>
            <w:proofErr w:type="spellEnd"/>
            <w:r w:rsidRPr="00262141">
              <w:rPr>
                <w:rFonts w:eastAsia="Calibri"/>
                <w:b/>
                <w:bCs/>
                <w:i/>
              </w:rPr>
              <w:t xml:space="preserve"> </w:t>
            </w:r>
            <w:proofErr w:type="spellStart"/>
            <w:r w:rsidRPr="00262141">
              <w:rPr>
                <w:rFonts w:eastAsia="Calibri"/>
                <w:b/>
                <w:bCs/>
                <w:i/>
              </w:rPr>
              <w:t>sát</w:t>
            </w:r>
            <w:proofErr w:type="spellEnd"/>
            <w:r w:rsidRPr="00262141">
              <w:rPr>
                <w:rFonts w:eastAsia="Calibri"/>
                <w:b/>
                <w:bCs/>
                <w:i/>
              </w:rPr>
              <w:t xml:space="preserve"> </w:t>
            </w:r>
            <w:proofErr w:type="spellStart"/>
            <w:r w:rsidRPr="00262141">
              <w:rPr>
                <w:rFonts w:eastAsia="Calibri"/>
                <w:b/>
                <w:bCs/>
                <w:i/>
              </w:rPr>
              <w:t>sự</w:t>
            </w:r>
            <w:proofErr w:type="spellEnd"/>
            <w:r w:rsidRPr="00262141">
              <w:rPr>
                <w:rFonts w:eastAsia="Calibri"/>
                <w:b/>
                <w:bCs/>
                <w:i/>
              </w:rPr>
              <w:t xml:space="preserve"> </w:t>
            </w:r>
            <w:proofErr w:type="spellStart"/>
            <w:r w:rsidRPr="00262141">
              <w:rPr>
                <w:rFonts w:eastAsia="Calibri"/>
                <w:b/>
                <w:bCs/>
                <w:i/>
              </w:rPr>
              <w:t>nhanh</w:t>
            </w:r>
            <w:proofErr w:type="spellEnd"/>
            <w:r w:rsidRPr="00262141">
              <w:rPr>
                <w:rFonts w:eastAsia="Calibri"/>
                <w:b/>
                <w:bCs/>
                <w:i/>
              </w:rPr>
              <w:t xml:space="preserve"> </w:t>
            </w:r>
            <w:proofErr w:type="spellStart"/>
            <w:r w:rsidRPr="00262141">
              <w:rPr>
                <w:rFonts w:eastAsia="Calibri"/>
                <w:b/>
                <w:bCs/>
                <w:i/>
              </w:rPr>
              <w:t>nhạy</w:t>
            </w:r>
            <w:proofErr w:type="spellEnd"/>
            <w:r w:rsidRPr="00262141">
              <w:rPr>
                <w:rFonts w:eastAsia="Calibri"/>
                <w:b/>
                <w:bCs/>
                <w:i/>
              </w:rPr>
              <w:t xml:space="preserve"> </w:t>
            </w:r>
            <w:proofErr w:type="spellStart"/>
            <w:r w:rsidRPr="00262141">
              <w:rPr>
                <w:rFonts w:eastAsia="Calibri"/>
                <w:b/>
                <w:bCs/>
                <w:i/>
              </w:rPr>
              <w:t>trong</w:t>
            </w:r>
            <w:proofErr w:type="spellEnd"/>
            <w:r w:rsidRPr="00262141">
              <w:rPr>
                <w:rFonts w:eastAsia="Calibri"/>
                <w:b/>
                <w:bCs/>
                <w:i/>
              </w:rPr>
              <w:t xml:space="preserve"> </w:t>
            </w:r>
            <w:proofErr w:type="spellStart"/>
            <w:r w:rsidRPr="00262141">
              <w:rPr>
                <w:rFonts w:eastAsia="Calibri"/>
                <w:b/>
                <w:bCs/>
                <w:i/>
              </w:rPr>
              <w:t>việc</w:t>
            </w:r>
            <w:proofErr w:type="spellEnd"/>
            <w:r w:rsidRPr="00262141">
              <w:rPr>
                <w:rFonts w:eastAsia="Calibri"/>
                <w:b/>
                <w:bCs/>
                <w:i/>
              </w:rPr>
              <w:t xml:space="preserve"> </w:t>
            </w:r>
            <w:proofErr w:type="spellStart"/>
            <w:r w:rsidRPr="00262141">
              <w:rPr>
                <w:rFonts w:eastAsia="Calibri"/>
                <w:b/>
                <w:bCs/>
                <w:i/>
              </w:rPr>
              <w:t>mặc</w:t>
            </w:r>
            <w:proofErr w:type="spellEnd"/>
            <w:r w:rsidRPr="00262141">
              <w:rPr>
                <w:rFonts w:eastAsia="Calibri"/>
                <w:b/>
                <w:bCs/>
                <w:i/>
              </w:rPr>
              <w:t xml:space="preserve"> </w:t>
            </w:r>
            <w:proofErr w:type="spellStart"/>
            <w:r w:rsidRPr="00262141">
              <w:rPr>
                <w:rFonts w:eastAsia="Calibri"/>
                <w:b/>
                <w:bCs/>
                <w:i/>
              </w:rPr>
              <w:t>quần</w:t>
            </w:r>
            <w:proofErr w:type="spellEnd"/>
            <w:r w:rsidRPr="00262141">
              <w:rPr>
                <w:rFonts w:eastAsia="Calibri"/>
                <w:b/>
                <w:bCs/>
                <w:i/>
              </w:rPr>
              <w:t xml:space="preserve"> </w:t>
            </w:r>
            <w:proofErr w:type="spellStart"/>
            <w:r w:rsidRPr="00262141">
              <w:rPr>
                <w:rFonts w:eastAsia="Calibri"/>
                <w:b/>
                <w:bCs/>
                <w:i/>
              </w:rPr>
              <w:t>áo</w:t>
            </w:r>
            <w:proofErr w:type="spellEnd"/>
            <w:r w:rsidRPr="00262141">
              <w:rPr>
                <w:rFonts w:eastAsia="Calibri"/>
                <w:b/>
                <w:bCs/>
                <w:i/>
              </w:rPr>
              <w:t xml:space="preserve"> </w:t>
            </w:r>
            <w:proofErr w:type="spellStart"/>
            <w:r w:rsidRPr="00262141">
              <w:rPr>
                <w:rFonts w:eastAsia="Calibri"/>
                <w:b/>
                <w:bCs/>
                <w:i/>
              </w:rPr>
              <w:t>phù</w:t>
            </w:r>
            <w:proofErr w:type="spellEnd"/>
            <w:r w:rsidRPr="00262141">
              <w:rPr>
                <w:rFonts w:eastAsia="Calibri"/>
                <w:b/>
                <w:bCs/>
                <w:i/>
              </w:rPr>
              <w:t xml:space="preserve"> </w:t>
            </w:r>
            <w:proofErr w:type="spellStart"/>
            <w:r w:rsidRPr="00262141">
              <w:rPr>
                <w:rFonts w:eastAsia="Calibri"/>
                <w:b/>
                <w:bCs/>
                <w:i/>
              </w:rPr>
              <w:t>hợp</w:t>
            </w:r>
            <w:proofErr w:type="spellEnd"/>
            <w:r w:rsidRPr="00262141">
              <w:rPr>
                <w:rFonts w:eastAsia="Calibri"/>
                <w:b/>
                <w:bCs/>
                <w:i/>
              </w:rPr>
              <w:t xml:space="preserve"> </w:t>
            </w:r>
            <w:proofErr w:type="spellStart"/>
            <w:r w:rsidRPr="00262141">
              <w:rPr>
                <w:rFonts w:eastAsia="Calibri"/>
                <w:b/>
                <w:bCs/>
                <w:i/>
              </w:rPr>
              <w:t>với</w:t>
            </w:r>
            <w:proofErr w:type="spellEnd"/>
            <w:r w:rsidRPr="00262141">
              <w:rPr>
                <w:rFonts w:eastAsia="Calibri"/>
                <w:b/>
                <w:bCs/>
                <w:i/>
              </w:rPr>
              <w:t xml:space="preserve"> </w:t>
            </w:r>
            <w:proofErr w:type="spellStart"/>
            <w:r w:rsidRPr="00262141">
              <w:rPr>
                <w:rFonts w:eastAsia="Calibri"/>
                <w:b/>
                <w:bCs/>
                <w:i/>
              </w:rPr>
              <w:t>thời</w:t>
            </w:r>
            <w:proofErr w:type="spellEnd"/>
            <w:r w:rsidRPr="00262141">
              <w:rPr>
                <w:rFonts w:eastAsia="Calibri"/>
                <w:b/>
                <w:bCs/>
                <w:i/>
              </w:rPr>
              <w:t xml:space="preserve"> </w:t>
            </w:r>
            <w:proofErr w:type="spellStart"/>
            <w:r w:rsidRPr="00262141">
              <w:rPr>
                <w:rFonts w:eastAsia="Calibri"/>
                <w:b/>
                <w:bCs/>
                <w:i/>
              </w:rPr>
              <w:t>tiết</w:t>
            </w:r>
            <w:proofErr w:type="spellEnd"/>
            <w:r w:rsidRPr="00262141">
              <w:rPr>
                <w:rFonts w:eastAsia="Calibri"/>
                <w:b/>
                <w:bCs/>
                <w:i/>
              </w:rPr>
              <w:t xml:space="preserve"> </w:t>
            </w:r>
            <w:r w:rsidRPr="00262141">
              <w:rPr>
                <w:rFonts w:eastAsia="Calibri"/>
                <w:b/>
                <w:bCs/>
                <w:i/>
                <w:color w:val="000000"/>
                <w:lang w:val="pt-BR"/>
              </w:rPr>
              <w:t>cho trẻ</w:t>
            </w:r>
          </w:p>
        </w:tc>
        <w:tc>
          <w:tcPr>
            <w:tcW w:w="2856" w:type="dxa"/>
            <w:gridSpan w:val="2"/>
          </w:tcPr>
          <w:p w14:paraId="1163A9FC"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377CEB3C" w14:textId="77777777" w:rsidR="004D2813" w:rsidRPr="00262141" w:rsidRDefault="004D2813" w:rsidP="00F348B0">
            <w:r w:rsidRPr="00262141">
              <w:rPr>
                <w:rFonts w:eastAsia="Calibri"/>
                <w:lang w:val="nl-NL"/>
              </w:rPr>
              <w:t>-</w:t>
            </w:r>
            <w:r w:rsidRPr="00262141">
              <w:rPr>
                <w:rFonts w:eastAsia="Calibri"/>
                <w:b/>
                <w:bCs/>
                <w:kern w:val="2"/>
              </w:rPr>
              <w:t xml:space="preserve"> HĐCCĐ:</w:t>
            </w:r>
            <w:r w:rsidRPr="00262141">
              <w:t xml:space="preserve"> </w:t>
            </w:r>
            <w:r>
              <w:t xml:space="preserve">Quan </w:t>
            </w:r>
            <w:proofErr w:type="spellStart"/>
            <w:r>
              <w:t>sát</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hít</w:t>
            </w:r>
            <w:proofErr w:type="spellEnd"/>
            <w:r>
              <w:t xml:space="preserve"> </w:t>
            </w:r>
            <w:proofErr w:type="spellStart"/>
            <w:r>
              <w:t>thở</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trong</w:t>
            </w:r>
            <w:proofErr w:type="spellEnd"/>
            <w:r>
              <w:t xml:space="preserve"> </w:t>
            </w:r>
            <w:proofErr w:type="spellStart"/>
            <w:r>
              <w:t>lành</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p>
          <w:p w14:paraId="4E592999" w14:textId="0C574D24" w:rsidR="004D2813" w:rsidRPr="00262141" w:rsidRDefault="004D2813" w:rsidP="00F348B0">
            <w:r w:rsidRPr="00262141">
              <w:t xml:space="preserve">- TCVĐ: </w:t>
            </w:r>
            <w:r w:rsidR="00E664F1">
              <w:t xml:space="preserve">Ô </w:t>
            </w:r>
            <w:proofErr w:type="spellStart"/>
            <w:r w:rsidR="00E664F1">
              <w:t>tô</w:t>
            </w:r>
            <w:proofErr w:type="spellEnd"/>
            <w:r w:rsidR="00E664F1">
              <w:t xml:space="preserve"> </w:t>
            </w:r>
            <w:proofErr w:type="spellStart"/>
            <w:r w:rsidR="00E664F1">
              <w:t>và</w:t>
            </w:r>
            <w:proofErr w:type="spellEnd"/>
            <w:r w:rsidR="00E664F1">
              <w:t xml:space="preserve"> </w:t>
            </w:r>
            <w:proofErr w:type="spellStart"/>
            <w:r w:rsidR="00E664F1">
              <w:t>chim</w:t>
            </w:r>
            <w:proofErr w:type="spellEnd"/>
            <w:r w:rsidR="00E664F1">
              <w:t xml:space="preserve"> </w:t>
            </w:r>
            <w:proofErr w:type="spellStart"/>
            <w:r w:rsidR="00E664F1">
              <w:t>sẻ</w:t>
            </w:r>
            <w:proofErr w:type="spellEnd"/>
          </w:p>
          <w:p w14:paraId="4D9DB364"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35F7D0E1" w14:textId="77777777" w:rsidR="004D2813" w:rsidRPr="00262141" w:rsidRDefault="004D2813" w:rsidP="00F348B0">
            <w:r w:rsidRPr="00262141">
              <w:t xml:space="preserve">+ </w:t>
            </w:r>
            <w:proofErr w:type="spellStart"/>
            <w:r w:rsidRPr="00262141">
              <w:t>Ném</w:t>
            </w:r>
            <w:proofErr w:type="spellEnd"/>
            <w:r w:rsidRPr="00262141">
              <w:t xml:space="preserve"> bowling</w:t>
            </w:r>
          </w:p>
          <w:p w14:paraId="7F152180"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trời</w:t>
            </w:r>
            <w:proofErr w:type="spellEnd"/>
          </w:p>
          <w:p w14:paraId="68B31C91" w14:textId="77777777" w:rsidR="004D2813" w:rsidRPr="00262141" w:rsidRDefault="004D2813" w:rsidP="00F348B0">
            <w:pPr>
              <w:rPr>
                <w:rFonts w:eastAsia="Calibri"/>
                <w:b/>
              </w:rPr>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cát</w:t>
            </w:r>
            <w:proofErr w:type="spellEnd"/>
          </w:p>
          <w:p w14:paraId="3A5BC443" w14:textId="77777777" w:rsidR="004D2813" w:rsidRPr="00A50483" w:rsidRDefault="004D2813" w:rsidP="00F348B0">
            <w:pPr>
              <w:rPr>
                <w:rFonts w:eastAsia="Calibri"/>
                <w:b/>
                <w:i/>
                <w:iCs/>
              </w:rPr>
            </w:pPr>
            <w:r w:rsidRPr="00A50483">
              <w:rPr>
                <w:rFonts w:eastAsia="Calibri"/>
                <w:b/>
                <w:i/>
                <w:iCs/>
              </w:rPr>
              <w:t xml:space="preserve">* Rèn </w:t>
            </w:r>
            <w:proofErr w:type="spellStart"/>
            <w:r w:rsidRPr="00A50483">
              <w:rPr>
                <w:rFonts w:eastAsia="Calibri"/>
                <w:b/>
                <w:i/>
                <w:iCs/>
              </w:rPr>
              <w:t>kĩ</w:t>
            </w:r>
            <w:proofErr w:type="spellEnd"/>
            <w:r w:rsidRPr="00A50483">
              <w:rPr>
                <w:rFonts w:eastAsia="Calibri"/>
                <w:b/>
                <w:i/>
                <w:iCs/>
              </w:rPr>
              <w:t xml:space="preserve"> </w:t>
            </w:r>
            <w:proofErr w:type="spellStart"/>
            <w:r w:rsidRPr="00A50483">
              <w:rPr>
                <w:rFonts w:eastAsia="Calibri"/>
                <w:b/>
                <w:i/>
                <w:iCs/>
              </w:rPr>
              <w:t>năng</w:t>
            </w:r>
            <w:proofErr w:type="spellEnd"/>
            <w:r w:rsidRPr="00A50483">
              <w:rPr>
                <w:rFonts w:eastAsia="Calibri"/>
                <w:b/>
                <w:i/>
                <w:iCs/>
              </w:rPr>
              <w:t xml:space="preserve"> </w:t>
            </w:r>
            <w:proofErr w:type="spellStart"/>
            <w:r w:rsidRPr="00A50483">
              <w:rPr>
                <w:rFonts w:eastAsia="Calibri"/>
                <w:b/>
                <w:i/>
                <w:iCs/>
              </w:rPr>
              <w:t>quan</w:t>
            </w:r>
            <w:proofErr w:type="spellEnd"/>
            <w:r w:rsidRPr="00A50483">
              <w:rPr>
                <w:rFonts w:eastAsia="Calibri"/>
                <w:b/>
                <w:i/>
                <w:iCs/>
              </w:rPr>
              <w:t xml:space="preserve"> </w:t>
            </w:r>
            <w:proofErr w:type="spellStart"/>
            <w:r w:rsidRPr="00A50483">
              <w:rPr>
                <w:rFonts w:eastAsia="Calibri"/>
                <w:b/>
                <w:i/>
                <w:iCs/>
              </w:rPr>
              <w:t>sát</w:t>
            </w:r>
            <w:proofErr w:type="spellEnd"/>
            <w:r w:rsidRPr="00A50483">
              <w:rPr>
                <w:rFonts w:eastAsia="Calibri"/>
                <w:b/>
                <w:i/>
                <w:iCs/>
              </w:rPr>
              <w:t xml:space="preserve"> </w:t>
            </w:r>
            <w:proofErr w:type="spellStart"/>
            <w:r w:rsidRPr="00A50483">
              <w:rPr>
                <w:rFonts w:eastAsia="Calibri"/>
                <w:b/>
                <w:i/>
                <w:iCs/>
              </w:rPr>
              <w:t>và</w:t>
            </w:r>
            <w:proofErr w:type="spellEnd"/>
            <w:r w:rsidRPr="00A50483">
              <w:rPr>
                <w:rFonts w:eastAsia="Calibri"/>
                <w:b/>
                <w:i/>
                <w:iCs/>
              </w:rPr>
              <w:t xml:space="preserve"> </w:t>
            </w:r>
            <w:proofErr w:type="spellStart"/>
            <w:r w:rsidRPr="00A50483">
              <w:rPr>
                <w:rFonts w:eastAsia="Calibri"/>
                <w:b/>
                <w:i/>
                <w:iCs/>
              </w:rPr>
              <w:t>trả</w:t>
            </w:r>
            <w:proofErr w:type="spellEnd"/>
            <w:r w:rsidRPr="00A50483">
              <w:rPr>
                <w:rFonts w:eastAsia="Calibri"/>
                <w:b/>
                <w:i/>
                <w:iCs/>
              </w:rPr>
              <w:t xml:space="preserve"> </w:t>
            </w:r>
            <w:proofErr w:type="spellStart"/>
            <w:r w:rsidRPr="00A50483">
              <w:rPr>
                <w:rFonts w:eastAsia="Calibri"/>
                <w:b/>
                <w:i/>
                <w:iCs/>
              </w:rPr>
              <w:t>lời</w:t>
            </w:r>
            <w:proofErr w:type="spellEnd"/>
            <w:r w:rsidRPr="00A50483">
              <w:rPr>
                <w:rFonts w:eastAsia="Calibri"/>
                <w:b/>
                <w:i/>
                <w:iCs/>
              </w:rPr>
              <w:t xml:space="preserve"> </w:t>
            </w:r>
            <w:proofErr w:type="spellStart"/>
            <w:r w:rsidRPr="00A50483">
              <w:rPr>
                <w:rFonts w:eastAsia="Calibri"/>
                <w:b/>
                <w:i/>
                <w:iCs/>
              </w:rPr>
              <w:t>câu</w:t>
            </w:r>
            <w:proofErr w:type="spellEnd"/>
            <w:r w:rsidRPr="00A50483">
              <w:rPr>
                <w:rFonts w:eastAsia="Calibri"/>
                <w:b/>
                <w:i/>
                <w:iCs/>
              </w:rPr>
              <w:t xml:space="preserve"> </w:t>
            </w:r>
            <w:proofErr w:type="spellStart"/>
            <w:r w:rsidRPr="00A50483">
              <w:rPr>
                <w:rFonts w:eastAsia="Calibri"/>
                <w:b/>
                <w:i/>
                <w:iCs/>
              </w:rPr>
              <w:t>hỏi</w:t>
            </w:r>
            <w:proofErr w:type="spellEnd"/>
            <w:r w:rsidRPr="00A50483">
              <w:rPr>
                <w:rFonts w:eastAsia="Calibri"/>
                <w:b/>
                <w:i/>
                <w:iCs/>
              </w:rPr>
              <w:t xml:space="preserve"> </w:t>
            </w:r>
            <w:proofErr w:type="spellStart"/>
            <w:r w:rsidRPr="00A50483">
              <w:rPr>
                <w:rFonts w:eastAsia="Calibri"/>
                <w:b/>
                <w:i/>
                <w:iCs/>
              </w:rPr>
              <w:t>cho</w:t>
            </w:r>
            <w:proofErr w:type="spellEnd"/>
            <w:r w:rsidRPr="00A50483">
              <w:rPr>
                <w:rFonts w:eastAsia="Calibri"/>
                <w:b/>
                <w:i/>
                <w:iCs/>
              </w:rPr>
              <w:t xml:space="preserve"> </w:t>
            </w:r>
            <w:proofErr w:type="spellStart"/>
            <w:r w:rsidRPr="00A50483">
              <w:rPr>
                <w:rFonts w:eastAsia="Calibri"/>
                <w:b/>
                <w:i/>
                <w:iCs/>
              </w:rPr>
              <w:t>trẻ</w:t>
            </w:r>
            <w:proofErr w:type="spellEnd"/>
          </w:p>
          <w:p w14:paraId="6D851328" w14:textId="77777777" w:rsidR="004D2813" w:rsidRPr="00262141" w:rsidRDefault="004D2813" w:rsidP="00F348B0">
            <w:pPr>
              <w:rPr>
                <w:rFonts w:eastAsia="Calibri"/>
                <w:b/>
                <w:bCs/>
                <w:lang w:val="nl-NL"/>
              </w:rPr>
            </w:pPr>
          </w:p>
        </w:tc>
        <w:tc>
          <w:tcPr>
            <w:tcW w:w="2857" w:type="dxa"/>
          </w:tcPr>
          <w:p w14:paraId="253CD70D" w14:textId="77777777" w:rsidR="004D2813" w:rsidRPr="006A6195" w:rsidRDefault="004D2813" w:rsidP="00F348B0">
            <w:pPr>
              <w:jc w:val="center"/>
              <w:rPr>
                <w:rFonts w:eastAsia="Calibri"/>
                <w:b/>
                <w:bCs/>
                <w:i/>
                <w:iCs/>
                <w:lang w:val="nl-NL"/>
              </w:rPr>
            </w:pPr>
            <w:r w:rsidRPr="006A6195">
              <w:rPr>
                <w:rFonts w:eastAsia="Calibri"/>
                <w:b/>
                <w:bCs/>
                <w:i/>
                <w:iCs/>
                <w:lang w:val="nl-NL"/>
              </w:rPr>
              <w:t>* Chơi ngoài trời</w:t>
            </w:r>
          </w:p>
          <w:p w14:paraId="2A12C865" w14:textId="77777777" w:rsidR="004D2813" w:rsidRPr="00262141" w:rsidRDefault="004D2813" w:rsidP="00F348B0">
            <w:r w:rsidRPr="00262141">
              <w:rPr>
                <w:rFonts w:eastAsia="Calibri"/>
                <w:lang w:val="nl-NL"/>
              </w:rPr>
              <w:t xml:space="preserve">- </w:t>
            </w:r>
            <w:r w:rsidRPr="00262141">
              <w:rPr>
                <w:rFonts w:eastAsia="Calibri"/>
                <w:b/>
                <w:bCs/>
                <w:kern w:val="2"/>
              </w:rPr>
              <w:t xml:space="preserve">HĐCCĐ: </w:t>
            </w:r>
            <w:proofErr w:type="spellStart"/>
            <w:r w:rsidRPr="00262141">
              <w:t>Trải</w:t>
            </w:r>
            <w:proofErr w:type="spellEnd"/>
            <w:r w:rsidRPr="00262141">
              <w:t xml:space="preserve"> </w:t>
            </w:r>
            <w:proofErr w:type="spellStart"/>
            <w:r w:rsidRPr="00262141">
              <w:t>nghiệm</w:t>
            </w:r>
            <w:proofErr w:type="spellEnd"/>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nước</w:t>
            </w:r>
            <w:proofErr w:type="spellEnd"/>
          </w:p>
          <w:p w14:paraId="2D9E86C9" w14:textId="77777777" w:rsidR="004D2813" w:rsidRPr="00262141" w:rsidRDefault="004D2813" w:rsidP="00F348B0">
            <w:pPr>
              <w:rPr>
                <w:lang w:val="de-DE"/>
              </w:rPr>
            </w:pPr>
            <w:r w:rsidRPr="00262141">
              <w:rPr>
                <w:lang w:val="de-DE"/>
              </w:rPr>
              <w:t>- TCVĐ: Kéo co</w:t>
            </w:r>
          </w:p>
          <w:p w14:paraId="35A59A6C" w14:textId="77777777" w:rsidR="004D2813" w:rsidRPr="00262141" w:rsidRDefault="004D2813" w:rsidP="00F348B0">
            <w:pPr>
              <w:rPr>
                <w:lang w:val="de-DE"/>
              </w:rPr>
            </w:pPr>
            <w:r w:rsidRPr="00262141">
              <w:rPr>
                <w:lang w:val="de-DE"/>
              </w:rPr>
              <w:t>- Chơi tự chọn:</w:t>
            </w:r>
          </w:p>
          <w:p w14:paraId="2D21ED10" w14:textId="77777777" w:rsidR="004D2813" w:rsidRPr="00262141" w:rsidRDefault="004D2813" w:rsidP="00F348B0">
            <w:pPr>
              <w:rPr>
                <w:lang w:val="de-DE"/>
              </w:rPr>
            </w:pPr>
            <w:r w:rsidRPr="00262141">
              <w:rPr>
                <w:lang w:val="de-DE"/>
              </w:rPr>
              <w:t>+ Chơi với phấn</w:t>
            </w:r>
          </w:p>
          <w:p w14:paraId="099051C3" w14:textId="77777777" w:rsidR="004D2813" w:rsidRPr="00262141" w:rsidRDefault="004D2813" w:rsidP="00F348B0">
            <w:pPr>
              <w:rPr>
                <w:lang w:val="de-DE"/>
              </w:rPr>
            </w:pPr>
            <w:r w:rsidRPr="00262141">
              <w:rPr>
                <w:lang w:val="de-DE"/>
              </w:rPr>
              <w:t>+ Ném bowling</w:t>
            </w:r>
          </w:p>
          <w:p w14:paraId="009D5C3E" w14:textId="77777777" w:rsidR="004D2813" w:rsidRPr="00262141" w:rsidRDefault="004D2813" w:rsidP="00F348B0">
            <w:pPr>
              <w:rPr>
                <w:lang w:val="de-DE"/>
              </w:rPr>
            </w:pPr>
            <w:r w:rsidRPr="00262141">
              <w:rPr>
                <w:lang w:val="de-DE"/>
              </w:rPr>
              <w:t>+ Chơi với cát</w:t>
            </w:r>
          </w:p>
          <w:p w14:paraId="2FE8650E" w14:textId="77777777" w:rsidR="004D2813" w:rsidRPr="00262141" w:rsidRDefault="004D2813" w:rsidP="00F348B0">
            <w:pPr>
              <w:rPr>
                <w:rFonts w:eastAsia="Calibri"/>
                <w:b/>
              </w:rPr>
            </w:pPr>
            <w:r w:rsidRPr="00262141">
              <w:rPr>
                <w:rFonts w:eastAsia="Calibri"/>
                <w:b/>
                <w:i/>
                <w:color w:val="000000"/>
                <w:lang w:val="sv-SE"/>
              </w:rPr>
              <w:t xml:space="preserve">* Rèn kỹ </w:t>
            </w:r>
            <w:r>
              <w:rPr>
                <w:rFonts w:eastAsia="Calibri"/>
                <w:b/>
                <w:i/>
                <w:color w:val="000000"/>
                <w:lang w:val="sv-SE"/>
              </w:rPr>
              <w:t xml:space="preserve">năng </w:t>
            </w:r>
            <w:r w:rsidRPr="00262141">
              <w:rPr>
                <w:rFonts w:eastAsia="Calibri"/>
                <w:b/>
                <w:i/>
                <w:color w:val="000000"/>
                <w:lang w:val="sv-SE"/>
              </w:rPr>
              <w:t>chơi với nước cho trẻ</w:t>
            </w:r>
            <w:r w:rsidRPr="00262141">
              <w:rPr>
                <w:rFonts w:eastAsia="Calibri"/>
                <w:b/>
                <w:i/>
                <w:color w:val="000000"/>
                <w:lang w:val="vi-VN"/>
              </w:rPr>
              <w:t xml:space="preserve"> và</w:t>
            </w:r>
            <w:r w:rsidRPr="00262141">
              <w:rPr>
                <w:rFonts w:eastAsia="Calibri"/>
                <w:b/>
                <w:i/>
                <w:color w:val="000000"/>
                <w:lang w:val="sv-SE"/>
              </w:rPr>
              <w:t xml:space="preserve"> chơi với các đồ chơi ngoài trời</w:t>
            </w:r>
          </w:p>
          <w:p w14:paraId="01799C36" w14:textId="77777777" w:rsidR="004D2813" w:rsidRPr="00262141" w:rsidRDefault="004D2813" w:rsidP="00F348B0">
            <w:pPr>
              <w:jc w:val="center"/>
              <w:rPr>
                <w:rFonts w:eastAsia="Calibri"/>
                <w:b/>
              </w:rPr>
            </w:pPr>
          </w:p>
          <w:p w14:paraId="316A8598" w14:textId="77777777" w:rsidR="004D2813" w:rsidRPr="00262141" w:rsidRDefault="004D2813" w:rsidP="00F348B0">
            <w:pPr>
              <w:rPr>
                <w:rFonts w:eastAsia="Calibri"/>
                <w:b/>
                <w:bCs/>
                <w:lang w:val="nl-NL"/>
              </w:rPr>
            </w:pPr>
          </w:p>
        </w:tc>
        <w:tc>
          <w:tcPr>
            <w:tcW w:w="905" w:type="dxa"/>
            <w:vMerge/>
          </w:tcPr>
          <w:p w14:paraId="5E93DC5E" w14:textId="77777777" w:rsidR="004D2813" w:rsidRPr="00262141" w:rsidRDefault="004D2813" w:rsidP="00F348B0">
            <w:pPr>
              <w:jc w:val="center"/>
              <w:rPr>
                <w:rFonts w:ascii="Calibri" w:eastAsia="Calibri" w:hAnsi="Calibri"/>
                <w:b/>
                <w:color w:val="FF0000"/>
              </w:rPr>
            </w:pPr>
          </w:p>
        </w:tc>
      </w:tr>
      <w:tr w:rsidR="004D2813" w:rsidRPr="00262141" w14:paraId="018CD721" w14:textId="77777777" w:rsidTr="004E61D7">
        <w:tc>
          <w:tcPr>
            <w:tcW w:w="1365" w:type="dxa"/>
            <w:vMerge/>
          </w:tcPr>
          <w:p w14:paraId="02FC2A75" w14:textId="77777777" w:rsidR="004D2813" w:rsidRPr="00262141" w:rsidRDefault="004D2813" w:rsidP="00F348B0">
            <w:pPr>
              <w:jc w:val="center"/>
              <w:rPr>
                <w:rFonts w:eastAsia="Calibri"/>
                <w:b/>
                <w:color w:val="FF0000"/>
              </w:rPr>
            </w:pPr>
          </w:p>
        </w:tc>
        <w:tc>
          <w:tcPr>
            <w:tcW w:w="727" w:type="dxa"/>
          </w:tcPr>
          <w:p w14:paraId="1EF57969"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5</w:t>
            </w:r>
          </w:p>
        </w:tc>
        <w:tc>
          <w:tcPr>
            <w:tcW w:w="2856" w:type="dxa"/>
            <w:gridSpan w:val="2"/>
          </w:tcPr>
          <w:p w14:paraId="014B195B" w14:textId="3A72A2F1" w:rsidR="009E2997" w:rsidRDefault="009E2997" w:rsidP="009E2997">
            <w:pPr>
              <w:jc w:val="center"/>
              <w:rPr>
                <w:b/>
              </w:rPr>
            </w:pPr>
            <w:r>
              <w:rPr>
                <w:b/>
              </w:rPr>
              <w:t>* PTNT</w:t>
            </w:r>
          </w:p>
          <w:p w14:paraId="3986024E" w14:textId="22749E4D" w:rsidR="009E2997" w:rsidRDefault="009E2997" w:rsidP="009E2997">
            <w:pPr>
              <w:jc w:val="center"/>
              <w:rPr>
                <w:b/>
              </w:rPr>
            </w:pPr>
            <w:r>
              <w:rPr>
                <w:b/>
              </w:rPr>
              <w:t>* KPKH</w:t>
            </w:r>
          </w:p>
          <w:p w14:paraId="66870A66" w14:textId="111582E4" w:rsidR="009E2997" w:rsidRDefault="009E2997" w:rsidP="009E2997">
            <w:r w:rsidRPr="009E2997">
              <w:rPr>
                <w:b/>
              </w:rPr>
              <w:t xml:space="preserve">- </w:t>
            </w:r>
            <w:proofErr w:type="spellStart"/>
            <w:r w:rsidRPr="009E2997">
              <w:t>Tìm</w:t>
            </w:r>
            <w:proofErr w:type="spellEnd"/>
            <w:r w:rsidRPr="009E2997">
              <w:t xml:space="preserve"> </w:t>
            </w:r>
            <w:proofErr w:type="spellStart"/>
            <w:r w:rsidRPr="009E2997">
              <w:t>hiểu</w:t>
            </w:r>
            <w:proofErr w:type="spellEnd"/>
            <w:r w:rsidRPr="009E2997">
              <w:t xml:space="preserve"> </w:t>
            </w:r>
            <w:proofErr w:type="spellStart"/>
            <w:r w:rsidRPr="009E2997">
              <w:t>một</w:t>
            </w:r>
            <w:proofErr w:type="spellEnd"/>
            <w:r w:rsidRPr="009E2997">
              <w:t xml:space="preserve"> </w:t>
            </w:r>
            <w:proofErr w:type="spellStart"/>
            <w:r w:rsidRPr="009E2997">
              <w:t>số</w:t>
            </w:r>
            <w:proofErr w:type="spellEnd"/>
            <w:r w:rsidRPr="009E2997">
              <w:t xml:space="preserve"> </w:t>
            </w:r>
            <w:proofErr w:type="spellStart"/>
            <w:r w:rsidRPr="009E2997">
              <w:t>phương</w:t>
            </w:r>
            <w:proofErr w:type="spellEnd"/>
            <w:r w:rsidRPr="009E2997">
              <w:t xml:space="preserve"> </w:t>
            </w:r>
            <w:proofErr w:type="spellStart"/>
            <w:r w:rsidRPr="009E2997">
              <w:t>tiện</w:t>
            </w:r>
            <w:proofErr w:type="spellEnd"/>
            <w:r w:rsidRPr="009E2997">
              <w:t xml:space="preserve"> </w:t>
            </w:r>
            <w:proofErr w:type="spellStart"/>
            <w:r w:rsidRPr="009E2997">
              <w:t>giao</w:t>
            </w:r>
            <w:proofErr w:type="spellEnd"/>
            <w:r w:rsidRPr="009E2997">
              <w:t xml:space="preserve"> </w:t>
            </w:r>
            <w:proofErr w:type="spellStart"/>
            <w:r w:rsidRPr="009E2997">
              <w:t>thông</w:t>
            </w:r>
            <w:proofErr w:type="spellEnd"/>
            <w:r w:rsidRPr="009E2997">
              <w:t xml:space="preserve"> </w:t>
            </w:r>
            <w:proofErr w:type="spellStart"/>
            <w:r w:rsidRPr="009E2997">
              <w:t>đường</w:t>
            </w:r>
            <w:proofErr w:type="spellEnd"/>
            <w:r w:rsidRPr="009E2997">
              <w:t xml:space="preserve"> </w:t>
            </w:r>
            <w:proofErr w:type="spellStart"/>
            <w:r w:rsidRPr="009E2997">
              <w:t>bộ</w:t>
            </w:r>
            <w:proofErr w:type="spellEnd"/>
            <w:r w:rsidRPr="009E2997">
              <w:t xml:space="preserve">: Xe </w:t>
            </w:r>
            <w:proofErr w:type="spellStart"/>
            <w:r w:rsidRPr="009E2997">
              <w:t>đạp</w:t>
            </w:r>
            <w:proofErr w:type="spellEnd"/>
            <w:r w:rsidRPr="009E2997">
              <w:t xml:space="preserve">, </w:t>
            </w:r>
            <w:proofErr w:type="spellStart"/>
            <w:r w:rsidRPr="009E2997">
              <w:t>xe</w:t>
            </w:r>
            <w:proofErr w:type="spellEnd"/>
            <w:r w:rsidRPr="009E2997">
              <w:t xml:space="preserve"> </w:t>
            </w:r>
            <w:proofErr w:type="spellStart"/>
            <w:r w:rsidRPr="009E2997">
              <w:t>máy</w:t>
            </w:r>
            <w:proofErr w:type="spellEnd"/>
            <w:r w:rsidRPr="009E2997">
              <w:t xml:space="preserve">, ô </w:t>
            </w:r>
            <w:proofErr w:type="spellStart"/>
            <w:r w:rsidRPr="009E2997">
              <w:t>tô</w:t>
            </w:r>
            <w:proofErr w:type="spellEnd"/>
            <w:r w:rsidRPr="009E2997">
              <w:t>.</w:t>
            </w:r>
          </w:p>
          <w:p w14:paraId="6B5E1D59" w14:textId="2B073206" w:rsidR="00E664F1" w:rsidRPr="009E2997" w:rsidRDefault="00E664F1" w:rsidP="009E2997">
            <w:r w:rsidRPr="009E2997">
              <w:t xml:space="preserve">- TC: </w:t>
            </w:r>
            <w:proofErr w:type="spellStart"/>
            <w:r w:rsidRPr="009E2997">
              <w:t>Thi</w:t>
            </w:r>
            <w:proofErr w:type="spellEnd"/>
            <w:r w:rsidRPr="009E2997">
              <w:t xml:space="preserve"> </w:t>
            </w:r>
            <w:proofErr w:type="spellStart"/>
            <w:r w:rsidRPr="009E2997">
              <w:t>xem</w:t>
            </w:r>
            <w:proofErr w:type="spellEnd"/>
            <w:r w:rsidRPr="009E2997">
              <w:t xml:space="preserve"> </w:t>
            </w:r>
            <w:proofErr w:type="spellStart"/>
            <w:r w:rsidRPr="009E2997">
              <w:t>đội</w:t>
            </w:r>
            <w:proofErr w:type="spellEnd"/>
            <w:r w:rsidRPr="009E2997">
              <w:t xml:space="preserve"> </w:t>
            </w:r>
            <w:proofErr w:type="spellStart"/>
            <w:r w:rsidRPr="009E2997">
              <w:t>nào</w:t>
            </w:r>
            <w:proofErr w:type="spellEnd"/>
          </w:p>
          <w:p w14:paraId="65A6CEEF" w14:textId="6902C9DE" w:rsidR="009E2997" w:rsidRPr="009E2997" w:rsidRDefault="009E2997" w:rsidP="009E2997">
            <w:proofErr w:type="spellStart"/>
            <w:r w:rsidRPr="009E2997">
              <w:t>nhanh</w:t>
            </w:r>
            <w:proofErr w:type="spellEnd"/>
          </w:p>
          <w:p w14:paraId="6B009E5E" w14:textId="77777777" w:rsidR="004D2813" w:rsidRDefault="009E2997" w:rsidP="009E2997">
            <w:pPr>
              <w:spacing w:line="276" w:lineRule="auto"/>
              <w:rPr>
                <w:rFonts w:eastAsia="Calibri"/>
                <w:b/>
                <w:i/>
                <w:color w:val="000000"/>
                <w:lang w:val="pt-BR"/>
              </w:rPr>
            </w:pPr>
            <w:r w:rsidRPr="009E2997">
              <w:t xml:space="preserve">+ </w:t>
            </w:r>
            <w:proofErr w:type="spellStart"/>
            <w:r w:rsidRPr="009E2997">
              <w:t>Hát</w:t>
            </w:r>
            <w:proofErr w:type="spellEnd"/>
            <w:r w:rsidRPr="009E2997">
              <w:t xml:space="preserve">: Em </w:t>
            </w:r>
            <w:proofErr w:type="spellStart"/>
            <w:r w:rsidRPr="009E2997">
              <w:t>tập</w:t>
            </w:r>
            <w:proofErr w:type="spellEnd"/>
            <w:r w:rsidRPr="009E2997">
              <w:t xml:space="preserve"> </w:t>
            </w:r>
            <w:proofErr w:type="spellStart"/>
            <w:r w:rsidRPr="009E2997">
              <w:t>lái</w:t>
            </w:r>
            <w:proofErr w:type="spellEnd"/>
            <w:r w:rsidRPr="009E2997">
              <w:t xml:space="preserve"> ô </w:t>
            </w:r>
            <w:proofErr w:type="spellStart"/>
            <w:r w:rsidRPr="009E2997">
              <w:t>tô</w:t>
            </w:r>
            <w:proofErr w:type="spellEnd"/>
            <w:r w:rsidRPr="00262141">
              <w:rPr>
                <w:rFonts w:eastAsia="Calibri"/>
                <w:b/>
                <w:i/>
                <w:color w:val="000000"/>
                <w:lang w:val="pt-BR"/>
              </w:rPr>
              <w:t xml:space="preserve"> </w:t>
            </w:r>
          </w:p>
          <w:p w14:paraId="3FAF5A2D" w14:textId="77777777" w:rsidR="00E664F1" w:rsidRDefault="00E664F1" w:rsidP="009E2997">
            <w:pPr>
              <w:spacing w:line="276" w:lineRule="auto"/>
              <w:rPr>
                <w:rFonts w:eastAsia="Calibri"/>
                <w:b/>
                <w:i/>
                <w:color w:val="000000"/>
                <w:lang w:val="pt-BR"/>
              </w:rPr>
            </w:pPr>
            <w:r>
              <w:rPr>
                <w:rFonts w:eastAsia="Calibri"/>
                <w:b/>
                <w:i/>
                <w:color w:val="000000"/>
                <w:lang w:val="pt-BR"/>
              </w:rPr>
              <w:t>* Rèn kĩ năng phân biệt, nhận biết, so sánh các phương tiện giao thông đường bộ cho trẻ</w:t>
            </w:r>
          </w:p>
          <w:p w14:paraId="00D3DEB8" w14:textId="109ECB66" w:rsidR="00EE67D9" w:rsidRPr="00262141" w:rsidRDefault="00EE67D9" w:rsidP="009E2997">
            <w:pPr>
              <w:spacing w:line="276" w:lineRule="auto"/>
              <w:rPr>
                <w:rFonts w:eastAsia="Calibri"/>
                <w:b/>
                <w:i/>
                <w:color w:val="000000"/>
                <w:lang w:val="pt-BR"/>
              </w:rPr>
            </w:pPr>
          </w:p>
        </w:tc>
        <w:tc>
          <w:tcPr>
            <w:tcW w:w="2857" w:type="dxa"/>
            <w:gridSpan w:val="2"/>
          </w:tcPr>
          <w:p w14:paraId="7B9A52B4" w14:textId="77777777" w:rsidR="000616F9" w:rsidRDefault="004D2813" w:rsidP="000616F9">
            <w:pPr>
              <w:jc w:val="center"/>
              <w:rPr>
                <w:b/>
              </w:rPr>
            </w:pPr>
            <w:r w:rsidRPr="00262141">
              <w:rPr>
                <w:b/>
                <w:i/>
              </w:rPr>
              <w:t>*</w:t>
            </w:r>
            <w:r w:rsidRPr="00262141">
              <w:rPr>
                <w:b/>
              </w:rPr>
              <w:t xml:space="preserve"> PTN</w:t>
            </w:r>
            <w:r w:rsidR="000616F9">
              <w:rPr>
                <w:b/>
              </w:rPr>
              <w:t>T</w:t>
            </w:r>
          </w:p>
          <w:p w14:paraId="1832995B" w14:textId="1EE14FBD" w:rsidR="000616F9" w:rsidRPr="000616F9" w:rsidRDefault="004D2813" w:rsidP="000616F9">
            <w:pPr>
              <w:jc w:val="center"/>
              <w:rPr>
                <w:b/>
              </w:rPr>
            </w:pPr>
            <w:r w:rsidRPr="00262141">
              <w:rPr>
                <w:b/>
                <w:bCs/>
              </w:rPr>
              <w:t xml:space="preserve"> </w:t>
            </w:r>
            <w:r w:rsidR="00E664F1">
              <w:rPr>
                <w:b/>
                <w:i/>
              </w:rPr>
              <w:t>* KPKH</w:t>
            </w:r>
          </w:p>
          <w:p w14:paraId="6831F679" w14:textId="2D6CFCDE" w:rsidR="000616F9" w:rsidRPr="00E3390D" w:rsidRDefault="000616F9" w:rsidP="000616F9">
            <w:r w:rsidRPr="00E3390D">
              <w:t xml:space="preserve">- </w:t>
            </w:r>
            <w:proofErr w:type="spellStart"/>
            <w:r w:rsidR="00E664F1">
              <w:t>Tìm</w:t>
            </w:r>
            <w:proofErr w:type="spellEnd"/>
            <w:r w:rsidR="00E664F1">
              <w:t xml:space="preserve"> </w:t>
            </w:r>
            <w:proofErr w:type="spellStart"/>
            <w:r w:rsidR="00E664F1">
              <w:t>hiểu</w:t>
            </w:r>
            <w:proofErr w:type="spellEnd"/>
            <w:r w:rsidR="00E664F1">
              <w:t xml:space="preserve"> </w:t>
            </w:r>
            <w:proofErr w:type="spellStart"/>
            <w:r w:rsidR="00E664F1">
              <w:t>về</w:t>
            </w:r>
            <w:proofErr w:type="spellEnd"/>
            <w:r w:rsidR="00E664F1">
              <w:t xml:space="preserve"> 1 </w:t>
            </w:r>
            <w:proofErr w:type="spellStart"/>
            <w:r w:rsidR="00E664F1">
              <w:t>số</w:t>
            </w:r>
            <w:proofErr w:type="spellEnd"/>
            <w:r w:rsidR="00E664F1">
              <w:t xml:space="preserve"> </w:t>
            </w:r>
            <w:proofErr w:type="spellStart"/>
            <w:r w:rsidR="00E664F1">
              <w:t>phương</w:t>
            </w:r>
            <w:proofErr w:type="spellEnd"/>
            <w:r w:rsidR="00E664F1">
              <w:t xml:space="preserve"> </w:t>
            </w:r>
            <w:proofErr w:type="spellStart"/>
            <w:r w:rsidR="00E664F1">
              <w:t>tiện</w:t>
            </w:r>
            <w:proofErr w:type="spellEnd"/>
            <w:r w:rsidR="00E664F1">
              <w:t xml:space="preserve"> </w:t>
            </w:r>
            <w:proofErr w:type="spellStart"/>
            <w:r w:rsidR="00E664F1">
              <w:t>giao</w:t>
            </w:r>
            <w:proofErr w:type="spellEnd"/>
            <w:r w:rsidR="00E664F1">
              <w:t xml:space="preserve"> </w:t>
            </w:r>
            <w:proofErr w:type="spellStart"/>
            <w:r w:rsidR="00E664F1">
              <w:t>thông</w:t>
            </w:r>
            <w:proofErr w:type="spellEnd"/>
            <w:r w:rsidR="00E664F1">
              <w:t xml:space="preserve"> </w:t>
            </w:r>
            <w:proofErr w:type="spellStart"/>
            <w:r w:rsidR="00E664F1">
              <w:t>đường</w:t>
            </w:r>
            <w:proofErr w:type="spellEnd"/>
            <w:r w:rsidR="00E664F1">
              <w:t xml:space="preserve"> </w:t>
            </w:r>
            <w:proofErr w:type="spellStart"/>
            <w:r w:rsidR="00E664F1">
              <w:t>thủy</w:t>
            </w:r>
            <w:proofErr w:type="spellEnd"/>
          </w:p>
          <w:p w14:paraId="4E9A9AE1" w14:textId="74418637" w:rsidR="000616F9" w:rsidRPr="00E3390D" w:rsidRDefault="000616F9" w:rsidP="000616F9">
            <w:r>
              <w:t xml:space="preserve">+ </w:t>
            </w:r>
            <w:proofErr w:type="spellStart"/>
            <w:r>
              <w:t>Hát</w:t>
            </w:r>
            <w:proofErr w:type="spellEnd"/>
            <w:r>
              <w:t xml:space="preserve">, </w:t>
            </w:r>
            <w:proofErr w:type="spellStart"/>
            <w:r>
              <w:t>vận</w:t>
            </w:r>
            <w:proofErr w:type="spellEnd"/>
            <w:r>
              <w:t xml:space="preserve"> </w:t>
            </w:r>
            <w:proofErr w:type="spellStart"/>
            <w:r>
              <w:t>động</w:t>
            </w:r>
            <w:proofErr w:type="spellEnd"/>
            <w:r>
              <w:t xml:space="preserve">: </w:t>
            </w:r>
            <w:r w:rsidR="001B42BA">
              <w:t xml:space="preserve">Em </w:t>
            </w:r>
            <w:proofErr w:type="spellStart"/>
            <w:r w:rsidR="001B42BA">
              <w:t>đi</w:t>
            </w:r>
            <w:proofErr w:type="spellEnd"/>
            <w:r w:rsidR="001B42BA">
              <w:t xml:space="preserve"> </w:t>
            </w:r>
            <w:proofErr w:type="spellStart"/>
            <w:r w:rsidR="001B42BA">
              <w:t>chơi</w:t>
            </w:r>
            <w:proofErr w:type="spellEnd"/>
            <w:r w:rsidR="001B42BA">
              <w:t xml:space="preserve"> </w:t>
            </w:r>
            <w:proofErr w:type="spellStart"/>
            <w:r w:rsidR="001B42BA">
              <w:t>thuyền</w:t>
            </w:r>
            <w:proofErr w:type="spellEnd"/>
          </w:p>
          <w:p w14:paraId="75C200F7" w14:textId="44E0C80F" w:rsidR="004D2813" w:rsidRPr="00CD0FC8" w:rsidRDefault="000616F9" w:rsidP="00CD0FC8">
            <w:pPr>
              <w:rPr>
                <w:b/>
                <w:bCs/>
                <w:i/>
                <w:iCs/>
              </w:rPr>
            </w:pPr>
            <w:r w:rsidRPr="00262141">
              <w:rPr>
                <w:b/>
                <w:bCs/>
                <w:i/>
                <w:iCs/>
              </w:rPr>
              <w:t xml:space="preserve">* Rèn </w:t>
            </w:r>
            <w:proofErr w:type="spellStart"/>
            <w:r w:rsidRPr="00262141">
              <w:rPr>
                <w:b/>
                <w:bCs/>
                <w:i/>
                <w:iCs/>
              </w:rPr>
              <w:t>kĩ</w:t>
            </w:r>
            <w:proofErr w:type="spellEnd"/>
            <w:r w:rsidRPr="00262141">
              <w:rPr>
                <w:b/>
                <w:bCs/>
                <w:i/>
                <w:iCs/>
              </w:rPr>
              <w:t xml:space="preserve"> </w:t>
            </w:r>
            <w:proofErr w:type="spellStart"/>
            <w:r w:rsidRPr="00262141">
              <w:rPr>
                <w:b/>
                <w:bCs/>
                <w:i/>
                <w:iCs/>
              </w:rPr>
              <w:t>năng</w:t>
            </w:r>
            <w:proofErr w:type="spellEnd"/>
            <w:r w:rsidRPr="00262141">
              <w:rPr>
                <w:b/>
                <w:bCs/>
                <w:i/>
                <w:iCs/>
              </w:rPr>
              <w:t xml:space="preserve"> </w:t>
            </w:r>
            <w:proofErr w:type="spellStart"/>
            <w:r>
              <w:rPr>
                <w:b/>
                <w:bCs/>
                <w:i/>
                <w:iCs/>
              </w:rPr>
              <w:t>nhận</w:t>
            </w:r>
            <w:proofErr w:type="spellEnd"/>
            <w:r>
              <w:rPr>
                <w:b/>
                <w:bCs/>
                <w:i/>
                <w:iCs/>
              </w:rPr>
              <w:t xml:space="preserve"> </w:t>
            </w:r>
            <w:proofErr w:type="spellStart"/>
            <w:r>
              <w:rPr>
                <w:b/>
                <w:bCs/>
                <w:i/>
                <w:iCs/>
              </w:rPr>
              <w:t>biết</w:t>
            </w:r>
            <w:proofErr w:type="spellEnd"/>
            <w:r w:rsidR="00E664F1">
              <w:rPr>
                <w:b/>
                <w:bCs/>
                <w:i/>
                <w:iCs/>
              </w:rPr>
              <w:t xml:space="preserve">, </w:t>
            </w:r>
            <w:proofErr w:type="spellStart"/>
            <w:r w:rsidR="00E664F1">
              <w:rPr>
                <w:b/>
                <w:bCs/>
                <w:i/>
                <w:iCs/>
              </w:rPr>
              <w:t>phân</w:t>
            </w:r>
            <w:proofErr w:type="spellEnd"/>
            <w:r w:rsidR="00E664F1">
              <w:rPr>
                <w:b/>
                <w:bCs/>
                <w:i/>
                <w:iCs/>
              </w:rPr>
              <w:t xml:space="preserve"> </w:t>
            </w:r>
            <w:proofErr w:type="spellStart"/>
            <w:r w:rsidR="00E664F1">
              <w:rPr>
                <w:b/>
                <w:bCs/>
                <w:i/>
                <w:iCs/>
              </w:rPr>
              <w:t>biệt</w:t>
            </w:r>
            <w:proofErr w:type="spellEnd"/>
            <w:r w:rsidR="00E664F1">
              <w:rPr>
                <w:b/>
                <w:bCs/>
                <w:i/>
                <w:iCs/>
              </w:rPr>
              <w:t xml:space="preserve"> 1 </w:t>
            </w:r>
            <w:proofErr w:type="spellStart"/>
            <w:r w:rsidR="00E664F1">
              <w:rPr>
                <w:b/>
                <w:bCs/>
                <w:i/>
                <w:iCs/>
              </w:rPr>
              <w:t>số</w:t>
            </w:r>
            <w:proofErr w:type="spellEnd"/>
            <w:r w:rsidR="00E664F1">
              <w:rPr>
                <w:b/>
                <w:bCs/>
                <w:i/>
                <w:iCs/>
              </w:rPr>
              <w:t xml:space="preserve"> PTGT </w:t>
            </w:r>
            <w:proofErr w:type="spellStart"/>
            <w:r w:rsidR="00E664F1">
              <w:rPr>
                <w:b/>
                <w:bCs/>
                <w:i/>
                <w:iCs/>
              </w:rPr>
              <w:t>đường</w:t>
            </w:r>
            <w:proofErr w:type="spellEnd"/>
            <w:r w:rsidR="00E664F1">
              <w:rPr>
                <w:b/>
                <w:bCs/>
                <w:i/>
                <w:iCs/>
              </w:rPr>
              <w:t xml:space="preserve"> </w:t>
            </w:r>
            <w:proofErr w:type="spellStart"/>
            <w:r w:rsidR="00E664F1">
              <w:rPr>
                <w:b/>
                <w:bCs/>
                <w:i/>
                <w:iCs/>
              </w:rPr>
              <w:t>thủy</w:t>
            </w:r>
            <w:proofErr w:type="spellEnd"/>
            <w:r>
              <w:rPr>
                <w:b/>
                <w:bCs/>
                <w:i/>
                <w:iCs/>
              </w:rPr>
              <w:t xml:space="preserve"> </w:t>
            </w:r>
            <w:proofErr w:type="spellStart"/>
            <w:r>
              <w:rPr>
                <w:b/>
                <w:bCs/>
                <w:i/>
                <w:iCs/>
              </w:rPr>
              <w:t>cho</w:t>
            </w:r>
            <w:proofErr w:type="spellEnd"/>
            <w:r>
              <w:rPr>
                <w:b/>
                <w:bCs/>
                <w:i/>
                <w:iCs/>
              </w:rPr>
              <w:t xml:space="preserve"> </w:t>
            </w:r>
            <w:proofErr w:type="spellStart"/>
            <w:r>
              <w:rPr>
                <w:b/>
                <w:bCs/>
                <w:i/>
                <w:iCs/>
              </w:rPr>
              <w:t>trẻ</w:t>
            </w:r>
            <w:proofErr w:type="spellEnd"/>
          </w:p>
        </w:tc>
        <w:tc>
          <w:tcPr>
            <w:tcW w:w="2856" w:type="dxa"/>
            <w:gridSpan w:val="2"/>
          </w:tcPr>
          <w:p w14:paraId="2EABEA15" w14:textId="77777777" w:rsidR="004D2813" w:rsidRPr="00262141" w:rsidRDefault="004D2813" w:rsidP="00F348B0">
            <w:pPr>
              <w:jc w:val="center"/>
              <w:rPr>
                <w:rFonts w:eastAsia="Calibri"/>
              </w:rPr>
            </w:pPr>
            <w:r w:rsidRPr="00262141">
              <w:rPr>
                <w:rFonts w:eastAsia="Calibri"/>
                <w:b/>
              </w:rPr>
              <w:t>* PTNT</w:t>
            </w:r>
          </w:p>
          <w:p w14:paraId="6D91D41B" w14:textId="0EAA0AA5" w:rsidR="000616F9" w:rsidRDefault="000616F9" w:rsidP="000616F9">
            <w:pPr>
              <w:spacing w:before="60"/>
              <w:jc w:val="center"/>
              <w:rPr>
                <w:rFonts w:eastAsia="Calibri"/>
                <w:lang w:val="pt-BR"/>
              </w:rPr>
            </w:pPr>
            <w:r w:rsidRPr="00262141">
              <w:rPr>
                <w:b/>
                <w:i/>
              </w:rPr>
              <w:t xml:space="preserve">* </w:t>
            </w:r>
            <w:r w:rsidR="00BA6CE9">
              <w:rPr>
                <w:b/>
                <w:i/>
              </w:rPr>
              <w:t>KPKH</w:t>
            </w:r>
          </w:p>
          <w:p w14:paraId="1CD50E18" w14:textId="20BF5E6F" w:rsidR="000616F9" w:rsidRDefault="000616F9" w:rsidP="000616F9">
            <w:pPr>
              <w:spacing w:before="60"/>
              <w:rPr>
                <w:rFonts w:eastAsia="Calibri"/>
                <w:lang w:val="pt-BR"/>
              </w:rPr>
            </w:pPr>
            <w:r>
              <w:rPr>
                <w:rFonts w:eastAsia="Calibri"/>
                <w:lang w:val="pt-BR"/>
              </w:rPr>
              <w:t>-</w:t>
            </w:r>
            <w:r w:rsidRPr="00262141">
              <w:rPr>
                <w:rFonts w:eastAsia="Calibri"/>
                <w:lang w:val="pt-BR"/>
              </w:rPr>
              <w:t xml:space="preserve"> </w:t>
            </w:r>
            <w:r w:rsidR="00E664F1">
              <w:rPr>
                <w:rFonts w:eastAsia="Calibri"/>
                <w:lang w:val="pt-BR"/>
              </w:rPr>
              <w:t>Tìm hiểu về 1 số phương tiện giao thông đường hàng không</w:t>
            </w:r>
          </w:p>
          <w:p w14:paraId="387E0A51" w14:textId="049EFDB4" w:rsidR="00CD0FC8" w:rsidRDefault="00CD0FC8" w:rsidP="000616F9">
            <w:pPr>
              <w:spacing w:before="60"/>
              <w:rPr>
                <w:rFonts w:eastAsia="Calibri"/>
                <w:lang w:val="pt-BR"/>
              </w:rPr>
            </w:pPr>
            <w:r>
              <w:rPr>
                <w:rFonts w:eastAsia="Calibri"/>
                <w:lang w:val="pt-BR"/>
              </w:rPr>
              <w:t xml:space="preserve">+ Hát, vận động: </w:t>
            </w:r>
            <w:r w:rsidR="00E664F1">
              <w:rPr>
                <w:rFonts w:eastAsia="Calibri"/>
                <w:lang w:val="pt-BR"/>
              </w:rPr>
              <w:t>Anh phi công ơi</w:t>
            </w:r>
          </w:p>
          <w:p w14:paraId="1D1B74E0" w14:textId="2D076C2A" w:rsidR="004D2813" w:rsidRPr="00262141" w:rsidRDefault="004D2813" w:rsidP="00F348B0">
            <w:pPr>
              <w:spacing w:before="60" w:line="340" w:lineRule="exact"/>
              <w:rPr>
                <w:rFonts w:eastAsia="Calibri"/>
                <w:b/>
                <w:i/>
                <w:iCs/>
                <w:color w:val="000000"/>
              </w:rPr>
            </w:pPr>
            <w:r w:rsidRPr="00262141">
              <w:rPr>
                <w:rFonts w:eastAsia="Calibri"/>
                <w:b/>
                <w:i/>
                <w:iCs/>
                <w:color w:val="000000"/>
              </w:rPr>
              <w:t xml:space="preserve">* </w:t>
            </w:r>
            <w:r w:rsidR="00E664F1">
              <w:rPr>
                <w:rFonts w:eastAsia="Calibri"/>
                <w:b/>
                <w:i/>
                <w:iCs/>
                <w:color w:val="000000"/>
              </w:rPr>
              <w:t xml:space="preserve">Rèn </w:t>
            </w:r>
            <w:proofErr w:type="spellStart"/>
            <w:r w:rsidR="00E664F1">
              <w:rPr>
                <w:rFonts w:eastAsia="Calibri"/>
                <w:b/>
                <w:i/>
                <w:iCs/>
                <w:color w:val="000000"/>
              </w:rPr>
              <w:t>kĩ</w:t>
            </w:r>
            <w:proofErr w:type="spellEnd"/>
            <w:r w:rsidR="00E664F1">
              <w:rPr>
                <w:rFonts w:eastAsia="Calibri"/>
                <w:b/>
                <w:i/>
                <w:iCs/>
                <w:color w:val="000000"/>
              </w:rPr>
              <w:t xml:space="preserve"> </w:t>
            </w:r>
            <w:proofErr w:type="spellStart"/>
            <w:r w:rsidR="00E664F1">
              <w:rPr>
                <w:rFonts w:eastAsia="Calibri"/>
                <w:b/>
                <w:i/>
                <w:iCs/>
                <w:color w:val="000000"/>
              </w:rPr>
              <w:t>năng</w:t>
            </w:r>
            <w:proofErr w:type="spellEnd"/>
            <w:r w:rsidR="00E664F1">
              <w:rPr>
                <w:rFonts w:eastAsia="Calibri"/>
                <w:b/>
                <w:i/>
                <w:iCs/>
                <w:color w:val="000000"/>
              </w:rPr>
              <w:t xml:space="preserve"> </w:t>
            </w:r>
            <w:proofErr w:type="spellStart"/>
            <w:r w:rsidR="00E664F1">
              <w:rPr>
                <w:b/>
                <w:bCs/>
                <w:i/>
                <w:iCs/>
              </w:rPr>
              <w:t>nhận</w:t>
            </w:r>
            <w:proofErr w:type="spellEnd"/>
            <w:r w:rsidR="00E664F1">
              <w:rPr>
                <w:b/>
                <w:bCs/>
                <w:i/>
                <w:iCs/>
              </w:rPr>
              <w:t xml:space="preserve"> </w:t>
            </w:r>
            <w:proofErr w:type="spellStart"/>
            <w:r w:rsidR="00E664F1">
              <w:rPr>
                <w:b/>
                <w:bCs/>
                <w:i/>
                <w:iCs/>
              </w:rPr>
              <w:t>biết</w:t>
            </w:r>
            <w:proofErr w:type="spellEnd"/>
            <w:r w:rsidR="00E664F1">
              <w:rPr>
                <w:b/>
                <w:bCs/>
                <w:i/>
                <w:iCs/>
              </w:rPr>
              <w:t xml:space="preserve">, </w:t>
            </w:r>
            <w:proofErr w:type="spellStart"/>
            <w:r w:rsidR="00E664F1">
              <w:rPr>
                <w:b/>
                <w:bCs/>
                <w:i/>
                <w:iCs/>
              </w:rPr>
              <w:t>phân</w:t>
            </w:r>
            <w:proofErr w:type="spellEnd"/>
            <w:r w:rsidR="00E664F1">
              <w:rPr>
                <w:b/>
                <w:bCs/>
                <w:i/>
                <w:iCs/>
              </w:rPr>
              <w:t xml:space="preserve"> </w:t>
            </w:r>
            <w:proofErr w:type="spellStart"/>
            <w:r w:rsidR="00E664F1">
              <w:rPr>
                <w:b/>
                <w:bCs/>
                <w:i/>
                <w:iCs/>
              </w:rPr>
              <w:t>biệt</w:t>
            </w:r>
            <w:proofErr w:type="spellEnd"/>
            <w:r w:rsidR="00E664F1">
              <w:rPr>
                <w:b/>
                <w:bCs/>
                <w:i/>
                <w:iCs/>
              </w:rPr>
              <w:t xml:space="preserve"> 1 </w:t>
            </w:r>
            <w:proofErr w:type="spellStart"/>
            <w:r w:rsidR="00E664F1">
              <w:rPr>
                <w:b/>
                <w:bCs/>
                <w:i/>
                <w:iCs/>
              </w:rPr>
              <w:t>số</w:t>
            </w:r>
            <w:proofErr w:type="spellEnd"/>
            <w:r w:rsidR="00E664F1">
              <w:rPr>
                <w:b/>
                <w:bCs/>
                <w:i/>
                <w:iCs/>
              </w:rPr>
              <w:t xml:space="preserve"> PTGT </w:t>
            </w:r>
            <w:proofErr w:type="spellStart"/>
            <w:r w:rsidR="00E664F1">
              <w:rPr>
                <w:b/>
                <w:bCs/>
                <w:i/>
                <w:iCs/>
              </w:rPr>
              <w:t>đường</w:t>
            </w:r>
            <w:proofErr w:type="spellEnd"/>
            <w:r w:rsidR="00E664F1">
              <w:rPr>
                <w:b/>
                <w:bCs/>
                <w:i/>
                <w:iCs/>
              </w:rPr>
              <w:t xml:space="preserve"> </w:t>
            </w:r>
            <w:proofErr w:type="spellStart"/>
            <w:r w:rsidR="00E664F1">
              <w:rPr>
                <w:b/>
                <w:bCs/>
                <w:i/>
                <w:iCs/>
              </w:rPr>
              <w:t>hàng</w:t>
            </w:r>
            <w:proofErr w:type="spellEnd"/>
            <w:r w:rsidR="00E664F1">
              <w:rPr>
                <w:b/>
                <w:bCs/>
                <w:i/>
                <w:iCs/>
              </w:rPr>
              <w:t xml:space="preserve"> </w:t>
            </w:r>
            <w:proofErr w:type="spellStart"/>
            <w:r w:rsidR="00E664F1">
              <w:rPr>
                <w:b/>
                <w:bCs/>
                <w:i/>
                <w:iCs/>
              </w:rPr>
              <w:t>không</w:t>
            </w:r>
            <w:proofErr w:type="spellEnd"/>
            <w:r w:rsidR="00E664F1">
              <w:rPr>
                <w:b/>
                <w:bCs/>
                <w:i/>
                <w:iCs/>
              </w:rPr>
              <w:t xml:space="preserve"> </w:t>
            </w:r>
            <w:proofErr w:type="spellStart"/>
            <w:r w:rsidR="00E664F1">
              <w:rPr>
                <w:b/>
                <w:bCs/>
                <w:i/>
                <w:iCs/>
              </w:rPr>
              <w:t>cho</w:t>
            </w:r>
            <w:proofErr w:type="spellEnd"/>
            <w:r w:rsidR="00E664F1">
              <w:rPr>
                <w:b/>
                <w:bCs/>
                <w:i/>
                <w:iCs/>
              </w:rPr>
              <w:t xml:space="preserve"> </w:t>
            </w:r>
            <w:proofErr w:type="spellStart"/>
            <w:r w:rsidR="00E664F1">
              <w:rPr>
                <w:b/>
                <w:bCs/>
                <w:i/>
                <w:iCs/>
              </w:rPr>
              <w:t>trẻ</w:t>
            </w:r>
            <w:proofErr w:type="spellEnd"/>
          </w:p>
          <w:p w14:paraId="415F70F1" w14:textId="77777777" w:rsidR="004D2813" w:rsidRPr="00262141" w:rsidRDefault="004D2813" w:rsidP="00F348B0">
            <w:pPr>
              <w:spacing w:before="60" w:line="340" w:lineRule="exact"/>
              <w:rPr>
                <w:rFonts w:eastAsia="Calibri"/>
                <w:b/>
                <w:bCs/>
                <w:i/>
                <w:iCs/>
                <w:spacing w:val="8"/>
                <w:lang w:val="nl-NL"/>
              </w:rPr>
            </w:pPr>
          </w:p>
        </w:tc>
        <w:tc>
          <w:tcPr>
            <w:tcW w:w="2857" w:type="dxa"/>
          </w:tcPr>
          <w:p w14:paraId="057CB6E7" w14:textId="77777777" w:rsidR="004D2813" w:rsidRPr="00262141" w:rsidRDefault="004D2813" w:rsidP="00F348B0">
            <w:pPr>
              <w:jc w:val="center"/>
              <w:rPr>
                <w:rFonts w:eastAsia="Calibri"/>
                <w:b/>
              </w:rPr>
            </w:pPr>
            <w:r w:rsidRPr="00262141">
              <w:rPr>
                <w:rFonts w:eastAsia="Calibri"/>
                <w:b/>
              </w:rPr>
              <w:t>* PTNT</w:t>
            </w:r>
          </w:p>
          <w:p w14:paraId="695EAD48" w14:textId="77777777" w:rsidR="005A778A" w:rsidRDefault="000616F9" w:rsidP="005A778A">
            <w:pPr>
              <w:jc w:val="center"/>
            </w:pPr>
            <w:r w:rsidRPr="00262141">
              <w:rPr>
                <w:b/>
                <w:i/>
              </w:rPr>
              <w:t xml:space="preserve">* </w:t>
            </w:r>
            <w:proofErr w:type="spellStart"/>
            <w:r>
              <w:rPr>
                <w:b/>
                <w:i/>
              </w:rPr>
              <w:t>Toán</w:t>
            </w:r>
            <w:proofErr w:type="spellEnd"/>
          </w:p>
          <w:p w14:paraId="59492786" w14:textId="6E232042" w:rsidR="000616F9" w:rsidRDefault="005A778A" w:rsidP="001B42BA">
            <w:pPr>
              <w:rPr>
                <w:rFonts w:eastAsia="Calibri"/>
                <w:bCs/>
                <w:color w:val="000000"/>
              </w:rPr>
            </w:pPr>
            <w:r w:rsidRPr="00262141">
              <w:rPr>
                <w:rFonts w:eastAsia="Calibri"/>
                <w:bCs/>
                <w:color w:val="000000"/>
              </w:rPr>
              <w:t xml:space="preserve">- </w:t>
            </w:r>
            <w:proofErr w:type="spellStart"/>
            <w:r>
              <w:rPr>
                <w:rFonts w:eastAsia="Calibri"/>
                <w:bCs/>
                <w:color w:val="000000"/>
              </w:rPr>
              <w:t>Toán</w:t>
            </w:r>
            <w:proofErr w:type="spellEnd"/>
            <w:r>
              <w:rPr>
                <w:rFonts w:eastAsia="Calibri"/>
                <w:bCs/>
                <w:color w:val="000000"/>
              </w:rPr>
              <w:t xml:space="preserve">: </w:t>
            </w:r>
            <w:proofErr w:type="spellStart"/>
            <w:r w:rsidR="001B42BA">
              <w:rPr>
                <w:rFonts w:eastAsia="Calibri"/>
                <w:bCs/>
                <w:color w:val="000000"/>
              </w:rPr>
              <w:t>Sắp</w:t>
            </w:r>
            <w:proofErr w:type="spellEnd"/>
            <w:r w:rsidR="001B42BA">
              <w:rPr>
                <w:rFonts w:eastAsia="Calibri"/>
                <w:bCs/>
                <w:color w:val="000000"/>
              </w:rPr>
              <w:t xml:space="preserve"> </w:t>
            </w:r>
            <w:proofErr w:type="spellStart"/>
            <w:r w:rsidR="001B42BA">
              <w:rPr>
                <w:rFonts w:eastAsia="Calibri"/>
                <w:bCs/>
                <w:color w:val="000000"/>
              </w:rPr>
              <w:t>xếp</w:t>
            </w:r>
            <w:proofErr w:type="spellEnd"/>
            <w:r w:rsidR="001B42BA">
              <w:rPr>
                <w:rFonts w:eastAsia="Calibri"/>
                <w:bCs/>
                <w:color w:val="000000"/>
              </w:rPr>
              <w:t xml:space="preserve"> </w:t>
            </w:r>
            <w:proofErr w:type="spellStart"/>
            <w:r w:rsidR="001B42BA">
              <w:rPr>
                <w:rFonts w:eastAsia="Calibri"/>
                <w:bCs/>
                <w:color w:val="000000"/>
              </w:rPr>
              <w:t>theo</w:t>
            </w:r>
            <w:proofErr w:type="spellEnd"/>
            <w:r w:rsidR="001B42BA">
              <w:rPr>
                <w:rFonts w:eastAsia="Calibri"/>
                <w:bCs/>
                <w:color w:val="000000"/>
              </w:rPr>
              <w:t xml:space="preserve"> </w:t>
            </w:r>
            <w:proofErr w:type="spellStart"/>
            <w:r w:rsidR="001B42BA">
              <w:rPr>
                <w:rFonts w:eastAsia="Calibri"/>
                <w:bCs/>
                <w:color w:val="000000"/>
              </w:rPr>
              <w:t>quy</w:t>
            </w:r>
            <w:proofErr w:type="spellEnd"/>
            <w:r w:rsidR="001B42BA">
              <w:rPr>
                <w:rFonts w:eastAsia="Calibri"/>
                <w:bCs/>
                <w:color w:val="000000"/>
              </w:rPr>
              <w:t xml:space="preserve"> </w:t>
            </w:r>
            <w:proofErr w:type="spellStart"/>
            <w:r w:rsidR="001B42BA">
              <w:rPr>
                <w:rFonts w:eastAsia="Calibri"/>
                <w:bCs/>
                <w:color w:val="000000"/>
              </w:rPr>
              <w:t>tắc</w:t>
            </w:r>
            <w:proofErr w:type="spellEnd"/>
            <w:r w:rsidR="003370D5">
              <w:rPr>
                <w:rFonts w:eastAsia="Calibri"/>
                <w:bCs/>
                <w:color w:val="000000"/>
              </w:rPr>
              <w:t>: 1-1, 1-2</w:t>
            </w:r>
            <w:r w:rsidR="00A55450">
              <w:rPr>
                <w:rFonts w:eastAsia="Calibri"/>
                <w:bCs/>
                <w:color w:val="000000"/>
              </w:rPr>
              <w:t>, 2-1</w:t>
            </w:r>
          </w:p>
          <w:p w14:paraId="6CEC89F9" w14:textId="04A51F44" w:rsidR="003370D5" w:rsidRPr="005A778A" w:rsidRDefault="003370D5" w:rsidP="001B42BA">
            <w:r>
              <w:rPr>
                <w:rFonts w:eastAsia="Calibri"/>
                <w:bCs/>
                <w:color w:val="000000"/>
              </w:rPr>
              <w:t xml:space="preserve">+ </w:t>
            </w:r>
            <w:proofErr w:type="spellStart"/>
            <w:r>
              <w:rPr>
                <w:rFonts w:eastAsia="Calibri"/>
                <w:bCs/>
                <w:color w:val="000000"/>
              </w:rPr>
              <w:t>Hát</w:t>
            </w:r>
            <w:proofErr w:type="spellEnd"/>
            <w:r>
              <w:rPr>
                <w:rFonts w:eastAsia="Calibri"/>
                <w:bCs/>
                <w:color w:val="000000"/>
              </w:rPr>
              <w:t xml:space="preserve">, </w:t>
            </w:r>
            <w:proofErr w:type="spellStart"/>
            <w:r>
              <w:rPr>
                <w:rFonts w:eastAsia="Calibri"/>
                <w:bCs/>
                <w:color w:val="000000"/>
              </w:rPr>
              <w:t>vận</w:t>
            </w:r>
            <w:proofErr w:type="spellEnd"/>
            <w:r>
              <w:rPr>
                <w:rFonts w:eastAsia="Calibri"/>
                <w:bCs/>
                <w:color w:val="000000"/>
              </w:rPr>
              <w:t xml:space="preserve"> </w:t>
            </w:r>
            <w:proofErr w:type="spellStart"/>
            <w:r>
              <w:rPr>
                <w:rFonts w:eastAsia="Calibri"/>
                <w:bCs/>
                <w:color w:val="000000"/>
              </w:rPr>
              <w:t>động</w:t>
            </w:r>
            <w:proofErr w:type="spellEnd"/>
            <w:r>
              <w:rPr>
                <w:rFonts w:eastAsia="Calibri"/>
                <w:bCs/>
                <w:color w:val="000000"/>
              </w:rPr>
              <w:t xml:space="preserve">: </w:t>
            </w:r>
            <w:proofErr w:type="spellStart"/>
            <w:r>
              <w:rPr>
                <w:rFonts w:eastAsia="Calibri"/>
                <w:bCs/>
                <w:color w:val="000000"/>
              </w:rPr>
              <w:t>Đèn</w:t>
            </w:r>
            <w:proofErr w:type="spellEnd"/>
            <w:r>
              <w:rPr>
                <w:rFonts w:eastAsia="Calibri"/>
                <w:bCs/>
                <w:color w:val="000000"/>
              </w:rPr>
              <w:t xml:space="preserve"> </w:t>
            </w:r>
            <w:proofErr w:type="spellStart"/>
            <w:r>
              <w:rPr>
                <w:rFonts w:eastAsia="Calibri"/>
                <w:bCs/>
                <w:color w:val="000000"/>
              </w:rPr>
              <w:t>xanh</w:t>
            </w:r>
            <w:proofErr w:type="spellEnd"/>
            <w:r>
              <w:rPr>
                <w:rFonts w:eastAsia="Calibri"/>
                <w:bCs/>
                <w:color w:val="000000"/>
              </w:rPr>
              <w:t xml:space="preserve">, </w:t>
            </w:r>
            <w:proofErr w:type="spellStart"/>
            <w:r>
              <w:rPr>
                <w:rFonts w:eastAsia="Calibri"/>
                <w:bCs/>
                <w:color w:val="000000"/>
              </w:rPr>
              <w:t>đèn</w:t>
            </w:r>
            <w:proofErr w:type="spellEnd"/>
            <w:r>
              <w:rPr>
                <w:rFonts w:eastAsia="Calibri"/>
                <w:bCs/>
                <w:color w:val="000000"/>
              </w:rPr>
              <w:t xml:space="preserve"> </w:t>
            </w:r>
            <w:proofErr w:type="spellStart"/>
            <w:r>
              <w:rPr>
                <w:rFonts w:eastAsia="Calibri"/>
                <w:bCs/>
                <w:color w:val="000000"/>
              </w:rPr>
              <w:t>đỏ</w:t>
            </w:r>
            <w:proofErr w:type="spellEnd"/>
          </w:p>
          <w:p w14:paraId="2C7E97B1" w14:textId="53F7498B" w:rsidR="004D2813" w:rsidRDefault="004D2813" w:rsidP="00F348B0">
            <w:pPr>
              <w:spacing w:before="60" w:line="340" w:lineRule="exact"/>
              <w:rPr>
                <w:rFonts w:eastAsia="Calibri"/>
                <w:b/>
                <w:i/>
                <w:iCs/>
                <w:color w:val="000000"/>
              </w:rPr>
            </w:pPr>
            <w:r w:rsidRPr="00262141">
              <w:rPr>
                <w:rFonts w:eastAsia="Calibri"/>
                <w:b/>
                <w:i/>
                <w:iCs/>
                <w:color w:val="000000"/>
              </w:rPr>
              <w:t xml:space="preserve">* Rèn </w:t>
            </w:r>
            <w:proofErr w:type="spellStart"/>
            <w:r w:rsidRPr="00262141">
              <w:rPr>
                <w:rFonts w:eastAsia="Calibri"/>
                <w:b/>
                <w:i/>
                <w:iCs/>
                <w:color w:val="000000"/>
              </w:rPr>
              <w:t>kĩ</w:t>
            </w:r>
            <w:proofErr w:type="spellEnd"/>
            <w:r w:rsidRPr="00262141">
              <w:rPr>
                <w:rFonts w:eastAsia="Calibri"/>
                <w:b/>
                <w:i/>
                <w:iCs/>
                <w:color w:val="000000"/>
              </w:rPr>
              <w:t xml:space="preserve"> </w:t>
            </w:r>
            <w:proofErr w:type="spellStart"/>
            <w:r w:rsidRPr="00262141">
              <w:rPr>
                <w:rFonts w:eastAsia="Calibri"/>
                <w:b/>
                <w:i/>
                <w:iCs/>
                <w:color w:val="000000"/>
              </w:rPr>
              <w:t>năng</w:t>
            </w:r>
            <w:proofErr w:type="spellEnd"/>
            <w:r w:rsidRPr="00262141">
              <w:rPr>
                <w:rFonts w:eastAsia="Calibri"/>
                <w:b/>
                <w:i/>
                <w:iCs/>
                <w:color w:val="000000"/>
              </w:rPr>
              <w:t xml:space="preserve"> </w:t>
            </w:r>
            <w:proofErr w:type="spellStart"/>
            <w:r w:rsidR="00E664F1">
              <w:rPr>
                <w:rFonts w:eastAsia="Calibri"/>
                <w:b/>
                <w:i/>
                <w:iCs/>
                <w:color w:val="000000"/>
              </w:rPr>
              <w:t>nhận</w:t>
            </w:r>
            <w:proofErr w:type="spellEnd"/>
            <w:r w:rsidR="00E664F1">
              <w:rPr>
                <w:rFonts w:eastAsia="Calibri"/>
                <w:b/>
                <w:i/>
                <w:iCs/>
                <w:color w:val="000000"/>
              </w:rPr>
              <w:t xml:space="preserve"> </w:t>
            </w:r>
            <w:proofErr w:type="spellStart"/>
            <w:r w:rsidR="00E664F1">
              <w:rPr>
                <w:rFonts w:eastAsia="Calibri"/>
                <w:b/>
                <w:i/>
                <w:iCs/>
                <w:color w:val="000000"/>
              </w:rPr>
              <w:t>biết</w:t>
            </w:r>
            <w:proofErr w:type="spellEnd"/>
            <w:r w:rsidR="00E664F1">
              <w:rPr>
                <w:rFonts w:eastAsia="Calibri"/>
                <w:b/>
                <w:i/>
                <w:iCs/>
                <w:color w:val="000000"/>
              </w:rPr>
              <w:t xml:space="preserve">, </w:t>
            </w:r>
            <w:proofErr w:type="spellStart"/>
            <w:r w:rsidR="00E664F1">
              <w:rPr>
                <w:rFonts w:eastAsia="Calibri"/>
                <w:b/>
                <w:i/>
                <w:iCs/>
                <w:color w:val="000000"/>
              </w:rPr>
              <w:t>sắp</w:t>
            </w:r>
            <w:proofErr w:type="spellEnd"/>
            <w:r w:rsidR="00E664F1">
              <w:rPr>
                <w:rFonts w:eastAsia="Calibri"/>
                <w:b/>
                <w:i/>
                <w:iCs/>
                <w:color w:val="000000"/>
              </w:rPr>
              <w:t xml:space="preserve"> </w:t>
            </w:r>
            <w:proofErr w:type="spellStart"/>
            <w:r w:rsidR="00E664F1">
              <w:rPr>
                <w:rFonts w:eastAsia="Calibri"/>
                <w:b/>
                <w:i/>
                <w:iCs/>
                <w:color w:val="000000"/>
              </w:rPr>
              <w:t>xếp</w:t>
            </w:r>
            <w:proofErr w:type="spellEnd"/>
            <w:r w:rsidR="00E664F1">
              <w:rPr>
                <w:rFonts w:eastAsia="Calibri"/>
                <w:b/>
                <w:i/>
                <w:iCs/>
                <w:color w:val="000000"/>
              </w:rPr>
              <w:t xml:space="preserve"> </w:t>
            </w:r>
            <w:proofErr w:type="spellStart"/>
            <w:r w:rsidR="00E664F1">
              <w:rPr>
                <w:rFonts w:eastAsia="Calibri"/>
                <w:b/>
                <w:i/>
                <w:iCs/>
                <w:color w:val="000000"/>
              </w:rPr>
              <w:t>theo</w:t>
            </w:r>
            <w:proofErr w:type="spellEnd"/>
            <w:r w:rsidR="00E664F1">
              <w:rPr>
                <w:rFonts w:eastAsia="Calibri"/>
                <w:b/>
                <w:i/>
                <w:iCs/>
                <w:color w:val="000000"/>
              </w:rPr>
              <w:t xml:space="preserve"> </w:t>
            </w:r>
            <w:proofErr w:type="spellStart"/>
            <w:r w:rsidR="00E664F1">
              <w:rPr>
                <w:rFonts w:eastAsia="Calibri"/>
                <w:b/>
                <w:i/>
                <w:iCs/>
                <w:color w:val="000000"/>
              </w:rPr>
              <w:t>quy</w:t>
            </w:r>
            <w:proofErr w:type="spellEnd"/>
            <w:r w:rsidR="00E664F1">
              <w:rPr>
                <w:rFonts w:eastAsia="Calibri"/>
                <w:b/>
                <w:i/>
                <w:iCs/>
                <w:color w:val="000000"/>
              </w:rPr>
              <w:t xml:space="preserve"> </w:t>
            </w:r>
            <w:proofErr w:type="spellStart"/>
            <w:r w:rsidR="00E664F1">
              <w:rPr>
                <w:rFonts w:eastAsia="Calibri"/>
                <w:b/>
                <w:i/>
                <w:iCs/>
                <w:color w:val="000000"/>
              </w:rPr>
              <w:t>tắc</w:t>
            </w:r>
            <w:proofErr w:type="spellEnd"/>
            <w:r w:rsidR="00CD0FC8">
              <w:rPr>
                <w:rFonts w:eastAsia="Calibri"/>
                <w:b/>
                <w:i/>
                <w:iCs/>
                <w:color w:val="000000"/>
              </w:rPr>
              <w:t xml:space="preserve"> </w:t>
            </w:r>
            <w:proofErr w:type="spellStart"/>
            <w:r w:rsidR="00CD0FC8">
              <w:rPr>
                <w:rFonts w:eastAsia="Calibri"/>
                <w:b/>
                <w:i/>
                <w:iCs/>
                <w:color w:val="000000"/>
              </w:rPr>
              <w:t>cho</w:t>
            </w:r>
            <w:proofErr w:type="spellEnd"/>
            <w:r w:rsidR="00CD0FC8">
              <w:rPr>
                <w:rFonts w:eastAsia="Calibri"/>
                <w:b/>
                <w:i/>
                <w:iCs/>
                <w:color w:val="000000"/>
              </w:rPr>
              <w:t xml:space="preserve"> </w:t>
            </w:r>
            <w:proofErr w:type="spellStart"/>
            <w:r w:rsidR="00CD0FC8">
              <w:rPr>
                <w:rFonts w:eastAsia="Calibri"/>
                <w:b/>
                <w:i/>
                <w:iCs/>
                <w:color w:val="000000"/>
              </w:rPr>
              <w:t>trẻ</w:t>
            </w:r>
            <w:proofErr w:type="spellEnd"/>
          </w:p>
          <w:p w14:paraId="0F8E3A78" w14:textId="77777777" w:rsidR="004D2813" w:rsidRPr="00A50483" w:rsidRDefault="004D2813" w:rsidP="00F348B0">
            <w:pPr>
              <w:spacing w:before="60" w:line="340" w:lineRule="exact"/>
              <w:rPr>
                <w:rFonts w:eastAsia="Calibri"/>
                <w:b/>
                <w:i/>
                <w:iCs/>
                <w:color w:val="000000"/>
              </w:rPr>
            </w:pPr>
          </w:p>
        </w:tc>
        <w:tc>
          <w:tcPr>
            <w:tcW w:w="905" w:type="dxa"/>
            <w:vMerge/>
          </w:tcPr>
          <w:p w14:paraId="5E65C6EA" w14:textId="77777777" w:rsidR="004D2813" w:rsidRPr="00262141" w:rsidRDefault="004D2813" w:rsidP="00F348B0">
            <w:pPr>
              <w:jc w:val="center"/>
              <w:rPr>
                <w:rFonts w:ascii="Calibri" w:eastAsia="Calibri" w:hAnsi="Calibri"/>
                <w:b/>
                <w:color w:val="FF0000"/>
              </w:rPr>
            </w:pPr>
          </w:p>
        </w:tc>
      </w:tr>
      <w:tr w:rsidR="004D2813" w:rsidRPr="00262141" w14:paraId="0C9CF4D3" w14:textId="77777777" w:rsidTr="004E61D7">
        <w:tc>
          <w:tcPr>
            <w:tcW w:w="1365" w:type="dxa"/>
            <w:vMerge/>
          </w:tcPr>
          <w:p w14:paraId="1325B17B" w14:textId="77777777" w:rsidR="004D2813" w:rsidRPr="00262141" w:rsidRDefault="004D2813" w:rsidP="00F348B0">
            <w:pPr>
              <w:jc w:val="center"/>
              <w:rPr>
                <w:rFonts w:eastAsia="Calibri"/>
                <w:b/>
                <w:color w:val="FF0000"/>
              </w:rPr>
            </w:pPr>
          </w:p>
        </w:tc>
        <w:tc>
          <w:tcPr>
            <w:tcW w:w="727" w:type="dxa"/>
          </w:tcPr>
          <w:p w14:paraId="281680C5"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6</w:t>
            </w:r>
          </w:p>
        </w:tc>
        <w:tc>
          <w:tcPr>
            <w:tcW w:w="2856" w:type="dxa"/>
            <w:gridSpan w:val="2"/>
          </w:tcPr>
          <w:p w14:paraId="0256D6AE" w14:textId="77777777" w:rsidR="004D2813" w:rsidRPr="00262141" w:rsidRDefault="004D2813" w:rsidP="00F348B0">
            <w:pPr>
              <w:jc w:val="center"/>
              <w:rPr>
                <w:b/>
              </w:rPr>
            </w:pPr>
            <w:r w:rsidRPr="00262141">
              <w:rPr>
                <w:b/>
              </w:rPr>
              <w:t>* PTTM</w:t>
            </w:r>
          </w:p>
          <w:p w14:paraId="58768985" w14:textId="77777777" w:rsidR="004D2813" w:rsidRPr="00262141"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5436D31F" w14:textId="77777777" w:rsidR="009E2997" w:rsidRPr="009E2997" w:rsidRDefault="009E2997" w:rsidP="009E2997">
            <w:pPr>
              <w:jc w:val="both"/>
            </w:pPr>
            <w:r w:rsidRPr="009E2997">
              <w:t xml:space="preserve">- </w:t>
            </w:r>
            <w:proofErr w:type="spellStart"/>
            <w:r w:rsidRPr="009E2997">
              <w:t>Vẽ</w:t>
            </w:r>
            <w:proofErr w:type="spellEnd"/>
            <w:r w:rsidRPr="009E2997">
              <w:t xml:space="preserve">, </w:t>
            </w:r>
            <w:proofErr w:type="spellStart"/>
            <w:r w:rsidRPr="009E2997">
              <w:t>tô</w:t>
            </w:r>
            <w:proofErr w:type="spellEnd"/>
            <w:r w:rsidRPr="009E2997">
              <w:t xml:space="preserve"> </w:t>
            </w:r>
            <w:proofErr w:type="spellStart"/>
            <w:r w:rsidRPr="009E2997">
              <w:t>màu</w:t>
            </w:r>
            <w:proofErr w:type="spellEnd"/>
            <w:r w:rsidRPr="009E2997">
              <w:t xml:space="preserve"> ô </w:t>
            </w:r>
            <w:proofErr w:type="spellStart"/>
            <w:r w:rsidRPr="009E2997">
              <w:t>tô</w:t>
            </w:r>
            <w:proofErr w:type="spellEnd"/>
          </w:p>
          <w:p w14:paraId="564E3C6E" w14:textId="2675CFA1" w:rsidR="009E2997" w:rsidRPr="009E2997" w:rsidRDefault="009E2997" w:rsidP="009E2997">
            <w:r w:rsidRPr="009E2997">
              <w:t xml:space="preserve">+ </w:t>
            </w:r>
            <w:proofErr w:type="spellStart"/>
            <w:r w:rsidRPr="009E2997">
              <w:t>Hát</w:t>
            </w:r>
            <w:proofErr w:type="spellEnd"/>
            <w:r w:rsidR="00BA6CE9">
              <w:t xml:space="preserve">, </w:t>
            </w:r>
            <w:proofErr w:type="spellStart"/>
            <w:r w:rsidR="00BA6CE9">
              <w:t>vận</w:t>
            </w:r>
            <w:proofErr w:type="spellEnd"/>
            <w:r w:rsidR="00BA6CE9">
              <w:t xml:space="preserve"> </w:t>
            </w:r>
            <w:proofErr w:type="spellStart"/>
            <w:r w:rsidR="00BA6CE9">
              <w:t>động</w:t>
            </w:r>
            <w:proofErr w:type="spellEnd"/>
            <w:r w:rsidRPr="009E2997">
              <w:t xml:space="preserve">: Em </w:t>
            </w:r>
            <w:proofErr w:type="spellStart"/>
            <w:r w:rsidRPr="009E2997">
              <w:t>tập</w:t>
            </w:r>
            <w:proofErr w:type="spellEnd"/>
            <w:r w:rsidRPr="009E2997">
              <w:t xml:space="preserve"> </w:t>
            </w:r>
            <w:proofErr w:type="spellStart"/>
            <w:r w:rsidRPr="009E2997">
              <w:t>lái</w:t>
            </w:r>
            <w:proofErr w:type="spellEnd"/>
            <w:r w:rsidRPr="009E2997">
              <w:t xml:space="preserve"> ô </w:t>
            </w:r>
            <w:proofErr w:type="spellStart"/>
            <w:r w:rsidRPr="009E2997">
              <w:t>tô</w:t>
            </w:r>
            <w:proofErr w:type="spellEnd"/>
          </w:p>
          <w:p w14:paraId="5D62907A" w14:textId="77777777" w:rsidR="004D2813" w:rsidRPr="00262141" w:rsidRDefault="004D2813" w:rsidP="00F348B0">
            <w:pPr>
              <w:jc w:val="center"/>
              <w:rPr>
                <w:b/>
                <w:lang w:val="nl-NL"/>
              </w:rPr>
            </w:pPr>
          </w:p>
        </w:tc>
        <w:tc>
          <w:tcPr>
            <w:tcW w:w="2857" w:type="dxa"/>
            <w:gridSpan w:val="2"/>
          </w:tcPr>
          <w:p w14:paraId="294D7D2E" w14:textId="77777777" w:rsidR="004D2813" w:rsidRDefault="004D2813" w:rsidP="00F348B0">
            <w:pPr>
              <w:jc w:val="center"/>
              <w:rPr>
                <w:b/>
              </w:rPr>
            </w:pPr>
            <w:r w:rsidRPr="00262141">
              <w:rPr>
                <w:b/>
              </w:rPr>
              <w:t>* PTTM</w:t>
            </w:r>
          </w:p>
          <w:p w14:paraId="1CC80490" w14:textId="77777777" w:rsidR="004D2813" w:rsidRPr="003F5ECC"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4CEE88A4" w14:textId="20394F90" w:rsidR="004D2813" w:rsidRPr="008769FD" w:rsidRDefault="004D2813" w:rsidP="00F348B0">
            <w:pPr>
              <w:tabs>
                <w:tab w:val="left" w:pos="4095"/>
              </w:tabs>
              <w:rPr>
                <w:lang w:val="nl-NL"/>
              </w:rPr>
            </w:pPr>
            <w:r w:rsidRPr="008769FD">
              <w:rPr>
                <w:lang w:val="nl-NL"/>
              </w:rPr>
              <w:t xml:space="preserve">- </w:t>
            </w:r>
            <w:r w:rsidR="001B42BA">
              <w:rPr>
                <w:lang w:val="nl-NL"/>
              </w:rPr>
              <w:t>Vẽ tàu thủy</w:t>
            </w:r>
          </w:p>
          <w:p w14:paraId="75FCDAA9" w14:textId="6831AC05" w:rsidR="004D2813" w:rsidRDefault="004D2813" w:rsidP="00F348B0">
            <w:pPr>
              <w:spacing w:line="276" w:lineRule="auto"/>
              <w:ind w:left="720" w:hanging="720"/>
              <w:rPr>
                <w:rFonts w:eastAsia="Calibri"/>
                <w:b/>
                <w:i/>
                <w:iCs/>
              </w:rPr>
            </w:pPr>
            <w:r w:rsidRPr="008769FD">
              <w:rPr>
                <w:lang w:val="nl-NL"/>
              </w:rPr>
              <w:t xml:space="preserve">+ Hát: </w:t>
            </w:r>
            <w:r w:rsidR="001B42BA">
              <w:rPr>
                <w:lang w:val="nl-NL"/>
              </w:rPr>
              <w:t>Em đi chơi thuyền</w:t>
            </w:r>
            <w:r w:rsidRPr="00262141">
              <w:rPr>
                <w:rFonts w:eastAsia="Calibri"/>
                <w:b/>
                <w:i/>
                <w:iCs/>
              </w:rPr>
              <w:t xml:space="preserve"> </w:t>
            </w:r>
          </w:p>
          <w:p w14:paraId="005D727F" w14:textId="45234A1D" w:rsidR="004D2813" w:rsidRPr="00EE67D9" w:rsidRDefault="00E664F1" w:rsidP="00F348B0">
            <w:pPr>
              <w:rPr>
                <w:rFonts w:eastAsia="Calibri"/>
                <w:b/>
                <w:i/>
                <w:iCs/>
              </w:rPr>
            </w:pPr>
            <w:r w:rsidRPr="00262141">
              <w:rPr>
                <w:rFonts w:eastAsia="Calibri"/>
                <w:b/>
                <w:i/>
                <w:iCs/>
              </w:rPr>
              <w:t xml:space="preserve">* Rèn </w:t>
            </w:r>
            <w:proofErr w:type="spellStart"/>
            <w:r w:rsidRPr="00262141">
              <w:rPr>
                <w:rFonts w:eastAsia="Calibri"/>
                <w:b/>
                <w:i/>
                <w:iCs/>
              </w:rPr>
              <w:t>kĩ</w:t>
            </w:r>
            <w:proofErr w:type="spellEnd"/>
            <w:r w:rsidRPr="00262141">
              <w:rPr>
                <w:rFonts w:eastAsia="Calibri"/>
                <w:b/>
                <w:i/>
                <w:iCs/>
              </w:rPr>
              <w:t xml:space="preserve"> </w:t>
            </w:r>
            <w:proofErr w:type="spellStart"/>
            <w:r w:rsidRPr="00262141">
              <w:rPr>
                <w:rFonts w:eastAsia="Calibri"/>
                <w:b/>
                <w:i/>
                <w:iCs/>
              </w:rPr>
              <w:t>năng</w:t>
            </w:r>
            <w:proofErr w:type="spellEnd"/>
            <w:r w:rsidRPr="00262141">
              <w:rPr>
                <w:rFonts w:eastAsia="Calibri"/>
                <w:b/>
                <w:i/>
                <w:iCs/>
              </w:rPr>
              <w:t xml:space="preserve"> </w:t>
            </w:r>
            <w:proofErr w:type="spellStart"/>
            <w:r w:rsidRPr="00262141">
              <w:rPr>
                <w:rFonts w:eastAsia="Calibri"/>
                <w:b/>
                <w:i/>
                <w:iCs/>
              </w:rPr>
              <w:t>vẽ</w:t>
            </w:r>
            <w:proofErr w:type="spellEnd"/>
            <w:r w:rsidRPr="00262141">
              <w:rPr>
                <w:rFonts w:eastAsia="Calibri"/>
                <w:b/>
                <w:i/>
                <w:iCs/>
              </w:rPr>
              <w:t xml:space="preserve"> </w:t>
            </w:r>
            <w:proofErr w:type="spellStart"/>
            <w:r w:rsidRPr="00262141">
              <w:rPr>
                <w:rFonts w:eastAsia="Calibri"/>
                <w:b/>
                <w:i/>
                <w:iCs/>
              </w:rPr>
              <w:t>và</w:t>
            </w:r>
            <w:proofErr w:type="spellEnd"/>
            <w:r>
              <w:rPr>
                <w:rFonts w:eastAsia="Calibri"/>
                <w:b/>
                <w:i/>
                <w:iCs/>
              </w:rPr>
              <w:t xml:space="preserve"> </w:t>
            </w:r>
            <w:proofErr w:type="spellStart"/>
            <w:r w:rsidRPr="00262141">
              <w:rPr>
                <w:rFonts w:eastAsia="Calibri"/>
                <w:b/>
                <w:i/>
                <w:iCs/>
              </w:rPr>
              <w:t>tô</w:t>
            </w:r>
            <w:proofErr w:type="spellEnd"/>
            <w:r w:rsidRPr="00262141">
              <w:rPr>
                <w:rFonts w:eastAsia="Calibri"/>
                <w:b/>
                <w:i/>
                <w:iCs/>
              </w:rPr>
              <w:t xml:space="preserve"> </w:t>
            </w:r>
            <w:proofErr w:type="spellStart"/>
            <w:r w:rsidRPr="00262141">
              <w:rPr>
                <w:rFonts w:eastAsia="Calibri"/>
                <w:b/>
                <w:i/>
                <w:iCs/>
              </w:rPr>
              <w:t>màu</w:t>
            </w:r>
            <w:proofErr w:type="spellEnd"/>
            <w:r w:rsidRPr="00262141">
              <w:rPr>
                <w:rFonts w:eastAsia="Calibri"/>
                <w:b/>
                <w:i/>
                <w:iCs/>
              </w:rPr>
              <w:t xml:space="preserve"> </w:t>
            </w:r>
            <w:proofErr w:type="spellStart"/>
            <w:r w:rsidRPr="00262141">
              <w:rPr>
                <w:rFonts w:eastAsia="Calibri"/>
                <w:b/>
                <w:i/>
                <w:iCs/>
              </w:rPr>
              <w:t>cho</w:t>
            </w:r>
            <w:proofErr w:type="spellEnd"/>
            <w:r w:rsidRPr="00262141">
              <w:rPr>
                <w:rFonts w:eastAsia="Calibri"/>
                <w:b/>
                <w:i/>
                <w:iCs/>
              </w:rPr>
              <w:t xml:space="preserve"> </w:t>
            </w:r>
            <w:proofErr w:type="spellStart"/>
            <w:r w:rsidRPr="00262141">
              <w:rPr>
                <w:rFonts w:eastAsia="Calibri"/>
                <w:b/>
                <w:i/>
                <w:iCs/>
              </w:rPr>
              <w:t>trẻ</w:t>
            </w:r>
            <w:proofErr w:type="spellEnd"/>
          </w:p>
        </w:tc>
        <w:tc>
          <w:tcPr>
            <w:tcW w:w="2856" w:type="dxa"/>
            <w:gridSpan w:val="2"/>
          </w:tcPr>
          <w:p w14:paraId="1BFE113C" w14:textId="77777777" w:rsidR="004D2813" w:rsidRDefault="004D2813" w:rsidP="00F348B0">
            <w:pPr>
              <w:jc w:val="center"/>
              <w:rPr>
                <w:rFonts w:eastAsia="Calibri"/>
                <w:b/>
              </w:rPr>
            </w:pPr>
            <w:r w:rsidRPr="00262141">
              <w:rPr>
                <w:rFonts w:eastAsia="Calibri"/>
                <w:b/>
              </w:rPr>
              <w:t>* PTTM</w:t>
            </w:r>
          </w:p>
          <w:p w14:paraId="7CE7ECE2" w14:textId="77777777" w:rsidR="004D2813" w:rsidRPr="003F5ECC"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0499ADDC" w14:textId="77777777" w:rsidR="004E61D7" w:rsidRPr="004E61D7" w:rsidRDefault="004E61D7" w:rsidP="004E61D7">
            <w:r w:rsidRPr="004E61D7">
              <w:t xml:space="preserve">- </w:t>
            </w:r>
            <w:proofErr w:type="spellStart"/>
            <w:r w:rsidRPr="004E61D7">
              <w:t>Xé</w:t>
            </w:r>
            <w:proofErr w:type="spellEnd"/>
            <w:r w:rsidRPr="004E61D7">
              <w:t xml:space="preserve">, </w:t>
            </w:r>
            <w:proofErr w:type="spellStart"/>
            <w:r w:rsidRPr="004E61D7">
              <w:t>dán</w:t>
            </w:r>
            <w:proofErr w:type="spellEnd"/>
            <w:r w:rsidRPr="004E61D7">
              <w:t xml:space="preserve"> </w:t>
            </w:r>
            <w:proofErr w:type="spellStart"/>
            <w:r w:rsidRPr="004E61D7">
              <w:t>máy</w:t>
            </w:r>
            <w:proofErr w:type="spellEnd"/>
            <w:r w:rsidRPr="004E61D7">
              <w:t xml:space="preserve"> bay </w:t>
            </w:r>
            <w:proofErr w:type="spellStart"/>
            <w:r w:rsidRPr="004E61D7">
              <w:t>trực</w:t>
            </w:r>
            <w:proofErr w:type="spellEnd"/>
            <w:r w:rsidRPr="004E61D7">
              <w:t xml:space="preserve"> </w:t>
            </w:r>
            <w:proofErr w:type="spellStart"/>
            <w:r w:rsidRPr="004E61D7">
              <w:t>thăng</w:t>
            </w:r>
            <w:proofErr w:type="spellEnd"/>
            <w:r w:rsidRPr="004E61D7">
              <w:t xml:space="preserve"> (</w:t>
            </w:r>
            <w:proofErr w:type="spellStart"/>
            <w:r w:rsidRPr="004E61D7">
              <w:t>Vở</w:t>
            </w:r>
            <w:proofErr w:type="spellEnd"/>
            <w:r w:rsidRPr="004E61D7">
              <w:t xml:space="preserve"> TH)</w:t>
            </w:r>
          </w:p>
          <w:p w14:paraId="16AF8BAB" w14:textId="77777777" w:rsidR="004E61D7" w:rsidRPr="004E61D7" w:rsidRDefault="004E61D7" w:rsidP="004E61D7">
            <w:r w:rsidRPr="004E61D7">
              <w:t xml:space="preserve">+ </w:t>
            </w:r>
            <w:proofErr w:type="spellStart"/>
            <w:r w:rsidRPr="004E61D7">
              <w:t>Hát</w:t>
            </w:r>
            <w:proofErr w:type="spellEnd"/>
            <w:r w:rsidRPr="004E61D7">
              <w:t xml:space="preserve">: </w:t>
            </w:r>
            <w:proofErr w:type="spellStart"/>
            <w:r w:rsidRPr="004E61D7">
              <w:t>Bạn</w:t>
            </w:r>
            <w:proofErr w:type="spellEnd"/>
            <w:r w:rsidRPr="004E61D7">
              <w:t xml:space="preserve"> </w:t>
            </w:r>
            <w:proofErr w:type="spellStart"/>
            <w:r w:rsidRPr="004E61D7">
              <w:t>ơi</w:t>
            </w:r>
            <w:proofErr w:type="spellEnd"/>
            <w:r w:rsidRPr="004E61D7">
              <w:t xml:space="preserve"> </w:t>
            </w:r>
            <w:proofErr w:type="spellStart"/>
            <w:r w:rsidRPr="004E61D7">
              <w:t>có</w:t>
            </w:r>
            <w:proofErr w:type="spellEnd"/>
            <w:r w:rsidRPr="004E61D7">
              <w:t xml:space="preserve"> </w:t>
            </w:r>
            <w:proofErr w:type="spellStart"/>
            <w:r w:rsidRPr="004E61D7">
              <w:t>biết</w:t>
            </w:r>
            <w:proofErr w:type="spellEnd"/>
          </w:p>
          <w:p w14:paraId="27C18090" w14:textId="209AEB88" w:rsidR="004D2813" w:rsidRDefault="004D2813" w:rsidP="00F348B0">
            <w:pPr>
              <w:rPr>
                <w:rFonts w:eastAsia="Calibri"/>
                <w:b/>
                <w:i/>
                <w:iCs/>
              </w:rPr>
            </w:pPr>
            <w:r w:rsidRPr="00262141">
              <w:rPr>
                <w:rFonts w:eastAsia="Calibri"/>
                <w:b/>
                <w:i/>
                <w:iCs/>
              </w:rPr>
              <w:t xml:space="preserve">* Rèn </w:t>
            </w:r>
            <w:proofErr w:type="spellStart"/>
            <w:r w:rsidRPr="00262141">
              <w:rPr>
                <w:rFonts w:eastAsia="Calibri"/>
                <w:b/>
                <w:i/>
                <w:iCs/>
              </w:rPr>
              <w:t>kĩ</w:t>
            </w:r>
            <w:proofErr w:type="spellEnd"/>
            <w:r w:rsidRPr="00262141">
              <w:rPr>
                <w:rFonts w:eastAsia="Calibri"/>
                <w:b/>
                <w:i/>
                <w:iCs/>
              </w:rPr>
              <w:t xml:space="preserve"> </w:t>
            </w:r>
            <w:proofErr w:type="spellStart"/>
            <w:r w:rsidRPr="00262141">
              <w:rPr>
                <w:rFonts w:eastAsia="Calibri"/>
                <w:b/>
                <w:i/>
                <w:iCs/>
              </w:rPr>
              <w:t>năng</w:t>
            </w:r>
            <w:proofErr w:type="spellEnd"/>
            <w:r w:rsidRPr="00262141">
              <w:rPr>
                <w:rFonts w:eastAsia="Calibri"/>
                <w:b/>
                <w:i/>
                <w:iCs/>
              </w:rPr>
              <w:t xml:space="preserve"> </w:t>
            </w:r>
            <w:proofErr w:type="spellStart"/>
            <w:r w:rsidR="00E664F1">
              <w:rPr>
                <w:rFonts w:eastAsia="Calibri"/>
                <w:b/>
                <w:i/>
                <w:iCs/>
              </w:rPr>
              <w:t>xé</w:t>
            </w:r>
            <w:proofErr w:type="spellEnd"/>
            <w:r w:rsidR="00E664F1">
              <w:rPr>
                <w:rFonts w:eastAsia="Calibri"/>
                <w:b/>
                <w:i/>
                <w:iCs/>
              </w:rPr>
              <w:t xml:space="preserve">, </w:t>
            </w:r>
            <w:proofErr w:type="spellStart"/>
            <w:r w:rsidR="00E664F1">
              <w:rPr>
                <w:rFonts w:eastAsia="Calibri"/>
                <w:b/>
                <w:i/>
                <w:iCs/>
              </w:rPr>
              <w:t>dán</w:t>
            </w:r>
            <w:proofErr w:type="spellEnd"/>
            <w:r w:rsidR="00E664F1">
              <w:rPr>
                <w:rFonts w:eastAsia="Calibri"/>
                <w:b/>
                <w:i/>
                <w:iCs/>
              </w:rPr>
              <w:t xml:space="preserve"> </w:t>
            </w:r>
            <w:proofErr w:type="spellStart"/>
            <w:r w:rsidRPr="00262141">
              <w:rPr>
                <w:rFonts w:eastAsia="Calibri"/>
                <w:b/>
                <w:i/>
                <w:iCs/>
              </w:rPr>
              <w:t>cho</w:t>
            </w:r>
            <w:proofErr w:type="spellEnd"/>
            <w:r w:rsidRPr="00262141">
              <w:rPr>
                <w:rFonts w:eastAsia="Calibri"/>
                <w:b/>
                <w:i/>
                <w:iCs/>
              </w:rPr>
              <w:t xml:space="preserve"> </w:t>
            </w:r>
            <w:proofErr w:type="spellStart"/>
            <w:r w:rsidRPr="00262141">
              <w:rPr>
                <w:rFonts w:eastAsia="Calibri"/>
                <w:b/>
                <w:i/>
                <w:iCs/>
              </w:rPr>
              <w:t>trẻ</w:t>
            </w:r>
            <w:proofErr w:type="spellEnd"/>
          </w:p>
          <w:p w14:paraId="2000A563" w14:textId="77777777" w:rsidR="00DB6C2A" w:rsidRPr="00262141" w:rsidRDefault="00DB6C2A" w:rsidP="00F348B0">
            <w:pPr>
              <w:rPr>
                <w:rFonts w:eastAsia="Calibri"/>
                <w:b/>
              </w:rPr>
            </w:pPr>
          </w:p>
        </w:tc>
        <w:tc>
          <w:tcPr>
            <w:tcW w:w="2857" w:type="dxa"/>
          </w:tcPr>
          <w:p w14:paraId="53D58D9F" w14:textId="77777777" w:rsidR="004D2813" w:rsidRDefault="004D2813" w:rsidP="00F348B0">
            <w:pPr>
              <w:jc w:val="center"/>
              <w:rPr>
                <w:rFonts w:eastAsia="Calibri"/>
                <w:b/>
              </w:rPr>
            </w:pPr>
            <w:r w:rsidRPr="00262141">
              <w:rPr>
                <w:rFonts w:eastAsia="Calibri"/>
                <w:b/>
              </w:rPr>
              <w:t>* PTTM</w:t>
            </w:r>
          </w:p>
          <w:p w14:paraId="42A6F19E" w14:textId="77777777" w:rsidR="004D2813" w:rsidRPr="003F5ECC" w:rsidRDefault="004D2813" w:rsidP="00F348B0">
            <w:pPr>
              <w:jc w:val="center"/>
              <w:rPr>
                <w:b/>
                <w:i/>
                <w:iCs/>
              </w:rPr>
            </w:pPr>
            <w:r w:rsidRPr="00262141">
              <w:rPr>
                <w:b/>
                <w:i/>
                <w:iCs/>
              </w:rPr>
              <w:t xml:space="preserve">* </w:t>
            </w:r>
            <w:proofErr w:type="spellStart"/>
            <w:r w:rsidRPr="00262141">
              <w:rPr>
                <w:b/>
                <w:i/>
                <w:iCs/>
              </w:rPr>
              <w:t>Tạo</w:t>
            </w:r>
            <w:proofErr w:type="spellEnd"/>
            <w:r w:rsidRPr="00262141">
              <w:rPr>
                <w:b/>
                <w:i/>
                <w:iCs/>
              </w:rPr>
              <w:t xml:space="preserve"> </w:t>
            </w:r>
            <w:proofErr w:type="spellStart"/>
            <w:r w:rsidRPr="00262141">
              <w:rPr>
                <w:b/>
                <w:i/>
                <w:iCs/>
              </w:rPr>
              <w:t>hình</w:t>
            </w:r>
            <w:proofErr w:type="spellEnd"/>
          </w:p>
          <w:p w14:paraId="1990009C" w14:textId="479F42E2" w:rsidR="004D2813" w:rsidRPr="003F5ECC" w:rsidRDefault="004D2813" w:rsidP="00F348B0">
            <w:r w:rsidRPr="003F5ECC">
              <w:t xml:space="preserve">- </w:t>
            </w:r>
            <w:proofErr w:type="spellStart"/>
            <w:r w:rsidRPr="003F5ECC">
              <w:t>Vẽ</w:t>
            </w:r>
            <w:proofErr w:type="spellEnd"/>
            <w:r w:rsidRPr="003F5ECC">
              <w:t xml:space="preserve">, </w:t>
            </w:r>
            <w:proofErr w:type="spellStart"/>
            <w:r w:rsidRPr="003F5ECC">
              <w:t>tô</w:t>
            </w:r>
            <w:proofErr w:type="spellEnd"/>
            <w:r w:rsidRPr="003F5ECC">
              <w:t xml:space="preserve"> </w:t>
            </w:r>
            <w:proofErr w:type="spellStart"/>
            <w:r w:rsidRPr="003F5ECC">
              <w:t>màu</w:t>
            </w:r>
            <w:proofErr w:type="spellEnd"/>
            <w:r w:rsidRPr="003F5ECC">
              <w:t xml:space="preserve"> </w:t>
            </w:r>
            <w:proofErr w:type="spellStart"/>
            <w:r w:rsidR="001B42BA">
              <w:t>tàu</w:t>
            </w:r>
            <w:proofErr w:type="spellEnd"/>
            <w:r w:rsidR="001B42BA">
              <w:t xml:space="preserve"> </w:t>
            </w:r>
            <w:proofErr w:type="spellStart"/>
            <w:r w:rsidR="001B42BA">
              <w:t>hỏa</w:t>
            </w:r>
            <w:proofErr w:type="spellEnd"/>
          </w:p>
          <w:p w14:paraId="31547F24" w14:textId="10AB264A" w:rsidR="00E664F1" w:rsidRPr="00E664F1" w:rsidRDefault="00E664F1" w:rsidP="00E664F1">
            <w:r w:rsidRPr="00E664F1">
              <w:t xml:space="preserve">+ </w:t>
            </w:r>
            <w:proofErr w:type="spellStart"/>
            <w:r w:rsidRPr="00E664F1">
              <w:t>Hát</w:t>
            </w:r>
            <w:proofErr w:type="spellEnd"/>
            <w:r w:rsidR="00BA6CE9">
              <w:t>,</w:t>
            </w:r>
            <w:r w:rsidRPr="00E664F1">
              <w:t xml:space="preserve"> </w:t>
            </w:r>
            <w:proofErr w:type="spellStart"/>
            <w:r w:rsidRPr="00E664F1">
              <w:t>vận</w:t>
            </w:r>
            <w:proofErr w:type="spellEnd"/>
            <w:r w:rsidRPr="00E664F1">
              <w:t xml:space="preserve"> </w:t>
            </w:r>
            <w:proofErr w:type="spellStart"/>
            <w:r w:rsidRPr="00E664F1">
              <w:t>động</w:t>
            </w:r>
            <w:proofErr w:type="spellEnd"/>
            <w:r w:rsidRPr="00E664F1">
              <w:t xml:space="preserve">: Đoàn </w:t>
            </w:r>
            <w:proofErr w:type="spellStart"/>
            <w:r w:rsidRPr="00E664F1">
              <w:t>tàu</w:t>
            </w:r>
            <w:proofErr w:type="spellEnd"/>
            <w:r w:rsidRPr="00E664F1">
              <w:t xml:space="preserve"> </w:t>
            </w:r>
            <w:proofErr w:type="spellStart"/>
            <w:r w:rsidRPr="00E664F1">
              <w:t>nhỏ</w:t>
            </w:r>
            <w:proofErr w:type="spellEnd"/>
            <w:r w:rsidRPr="00E664F1">
              <w:t xml:space="preserve"> </w:t>
            </w:r>
            <w:proofErr w:type="spellStart"/>
            <w:r w:rsidRPr="00E664F1">
              <w:t>xíu</w:t>
            </w:r>
            <w:proofErr w:type="spellEnd"/>
          </w:p>
          <w:p w14:paraId="35581A6A" w14:textId="77777777" w:rsidR="004D2813" w:rsidRPr="00262141" w:rsidRDefault="004D2813" w:rsidP="001B42BA">
            <w:pPr>
              <w:rPr>
                <w:rFonts w:eastAsia="Calibri"/>
                <w:b/>
              </w:rPr>
            </w:pPr>
          </w:p>
        </w:tc>
        <w:tc>
          <w:tcPr>
            <w:tcW w:w="905" w:type="dxa"/>
            <w:vMerge/>
          </w:tcPr>
          <w:p w14:paraId="0FFA33AC" w14:textId="77777777" w:rsidR="004D2813" w:rsidRPr="00262141" w:rsidRDefault="004D2813" w:rsidP="00F348B0">
            <w:pPr>
              <w:jc w:val="center"/>
              <w:rPr>
                <w:rFonts w:ascii="Calibri" w:eastAsia="Calibri" w:hAnsi="Calibri"/>
                <w:b/>
                <w:color w:val="FF0000"/>
              </w:rPr>
            </w:pPr>
          </w:p>
        </w:tc>
      </w:tr>
      <w:tr w:rsidR="004D2813" w:rsidRPr="00262141" w14:paraId="5AAF5A64" w14:textId="77777777" w:rsidTr="004E61D7">
        <w:tc>
          <w:tcPr>
            <w:tcW w:w="1365" w:type="dxa"/>
            <w:vMerge w:val="restart"/>
          </w:tcPr>
          <w:p w14:paraId="7C6903FD" w14:textId="77777777" w:rsidR="004D2813" w:rsidRPr="006A6195" w:rsidRDefault="004D2813" w:rsidP="00F348B0">
            <w:pPr>
              <w:rPr>
                <w:rFonts w:eastAsia="Calibri"/>
                <w:b/>
              </w:rPr>
            </w:pPr>
            <w:proofErr w:type="spellStart"/>
            <w:r w:rsidRPr="006A6195">
              <w:rPr>
                <w:rFonts w:eastAsia="Calibri"/>
                <w:b/>
              </w:rPr>
              <w:t>Chơi</w:t>
            </w:r>
            <w:proofErr w:type="spellEnd"/>
            <w:r w:rsidRPr="006A6195">
              <w:rPr>
                <w:rFonts w:eastAsia="Calibri"/>
                <w:b/>
              </w:rPr>
              <w:t xml:space="preserve"> </w:t>
            </w:r>
            <w:proofErr w:type="spellStart"/>
            <w:r w:rsidRPr="006A6195">
              <w:rPr>
                <w:rFonts w:eastAsia="Calibri"/>
                <w:b/>
              </w:rPr>
              <w:t>ngoài</w:t>
            </w:r>
            <w:proofErr w:type="spellEnd"/>
            <w:r w:rsidRPr="006A6195">
              <w:rPr>
                <w:rFonts w:eastAsia="Calibri"/>
                <w:b/>
              </w:rPr>
              <w:t xml:space="preserve"> </w:t>
            </w:r>
            <w:proofErr w:type="spellStart"/>
            <w:r w:rsidRPr="006A6195">
              <w:rPr>
                <w:rFonts w:eastAsia="Calibri"/>
                <w:b/>
              </w:rPr>
              <w:t>trời</w:t>
            </w:r>
            <w:proofErr w:type="spellEnd"/>
          </w:p>
          <w:p w14:paraId="63CAE9BC" w14:textId="77777777" w:rsidR="004D2813" w:rsidRDefault="004D2813" w:rsidP="00F348B0">
            <w:pPr>
              <w:jc w:val="center"/>
              <w:rPr>
                <w:rFonts w:eastAsia="Calibri"/>
                <w:b/>
                <w:color w:val="FF0000"/>
              </w:rPr>
            </w:pPr>
          </w:p>
          <w:p w14:paraId="7A75AFA1" w14:textId="77777777" w:rsidR="004D2813" w:rsidRDefault="004D2813" w:rsidP="00F348B0">
            <w:pPr>
              <w:jc w:val="center"/>
              <w:rPr>
                <w:rFonts w:eastAsia="Calibri"/>
                <w:b/>
                <w:color w:val="FF0000"/>
              </w:rPr>
            </w:pPr>
          </w:p>
          <w:p w14:paraId="0FDFA7A1" w14:textId="77777777" w:rsidR="004D2813" w:rsidRPr="00262141" w:rsidRDefault="004D2813" w:rsidP="00F348B0">
            <w:pPr>
              <w:jc w:val="center"/>
              <w:rPr>
                <w:rFonts w:eastAsia="Calibri"/>
                <w:b/>
                <w:color w:val="FF0000"/>
              </w:rPr>
            </w:pPr>
          </w:p>
        </w:tc>
        <w:tc>
          <w:tcPr>
            <w:tcW w:w="727" w:type="dxa"/>
          </w:tcPr>
          <w:p w14:paraId="122E93F2" w14:textId="77777777" w:rsidR="004D2813" w:rsidRPr="00262141" w:rsidRDefault="004D2813" w:rsidP="00F348B0">
            <w:pPr>
              <w:spacing w:line="276" w:lineRule="auto"/>
              <w:jc w:val="center"/>
              <w:rPr>
                <w:rFonts w:eastAsia="Calibri"/>
                <w:b/>
                <w:color w:val="000000"/>
                <w:lang w:val="vi-VN"/>
              </w:rPr>
            </w:pPr>
            <w:r w:rsidRPr="00262141">
              <w:rPr>
                <w:rFonts w:eastAsia="Calibri"/>
                <w:b/>
                <w:color w:val="000000"/>
                <w:lang w:val="vi-VN"/>
              </w:rPr>
              <w:t>Thứ 2</w:t>
            </w:r>
          </w:p>
        </w:tc>
        <w:tc>
          <w:tcPr>
            <w:tcW w:w="2856" w:type="dxa"/>
            <w:gridSpan w:val="2"/>
          </w:tcPr>
          <w:p w14:paraId="4D8E4F06" w14:textId="731EE51B" w:rsidR="009E2997" w:rsidRPr="009E2997" w:rsidRDefault="009E2997" w:rsidP="009E2997">
            <w:pPr>
              <w:tabs>
                <w:tab w:val="left" w:pos="4095"/>
              </w:tabs>
            </w:pPr>
            <w:r w:rsidRPr="009E2997">
              <w:rPr>
                <w:b/>
                <w:bCs/>
              </w:rPr>
              <w:t>- HĐCCĐ</w:t>
            </w:r>
            <w:r>
              <w:t>:</w:t>
            </w:r>
            <w:r w:rsidRPr="009E2997">
              <w:t xml:space="preserve"> </w:t>
            </w:r>
            <w:proofErr w:type="spellStart"/>
            <w:r w:rsidRPr="009E2997">
              <w:t>Trải</w:t>
            </w:r>
            <w:proofErr w:type="spellEnd"/>
            <w:r w:rsidRPr="009E2997">
              <w:t xml:space="preserve"> </w:t>
            </w:r>
            <w:proofErr w:type="spellStart"/>
            <w:r w:rsidRPr="009E2997">
              <w:t>nghiệm</w:t>
            </w:r>
            <w:proofErr w:type="spellEnd"/>
            <w:r w:rsidRPr="009E2997">
              <w:t xml:space="preserve"> </w:t>
            </w:r>
            <w:proofErr w:type="spellStart"/>
            <w:r w:rsidRPr="009E2997">
              <w:t>làm</w:t>
            </w:r>
            <w:proofErr w:type="spellEnd"/>
            <w:r w:rsidRPr="009E2997">
              <w:t xml:space="preserve"> ô </w:t>
            </w:r>
            <w:proofErr w:type="spellStart"/>
            <w:r w:rsidRPr="009E2997">
              <w:t>tô</w:t>
            </w:r>
            <w:proofErr w:type="spellEnd"/>
            <w:r w:rsidRPr="009E2997">
              <w:t xml:space="preserve"> </w:t>
            </w:r>
            <w:proofErr w:type="spellStart"/>
            <w:r w:rsidRPr="009E2997">
              <w:t>từ</w:t>
            </w:r>
            <w:proofErr w:type="spellEnd"/>
            <w:r w:rsidRPr="009E2997">
              <w:t xml:space="preserve"> </w:t>
            </w:r>
            <w:proofErr w:type="spellStart"/>
            <w:r w:rsidRPr="009E2997">
              <w:t>vỏ</w:t>
            </w:r>
            <w:proofErr w:type="spellEnd"/>
            <w:r w:rsidRPr="009E2997">
              <w:t xml:space="preserve"> </w:t>
            </w:r>
            <w:proofErr w:type="spellStart"/>
            <w:r w:rsidRPr="009E2997">
              <w:t>hộp</w:t>
            </w:r>
            <w:proofErr w:type="spellEnd"/>
            <w:r w:rsidRPr="009E2997">
              <w:t xml:space="preserve"> </w:t>
            </w:r>
            <w:proofErr w:type="spellStart"/>
            <w:r w:rsidRPr="009E2997">
              <w:t>sữa</w:t>
            </w:r>
            <w:proofErr w:type="spellEnd"/>
          </w:p>
          <w:p w14:paraId="677A8A52" w14:textId="77777777" w:rsidR="009E2997" w:rsidRPr="009E2997" w:rsidRDefault="009E2997" w:rsidP="009E2997">
            <w:pPr>
              <w:tabs>
                <w:tab w:val="left" w:pos="4095"/>
              </w:tabs>
            </w:pPr>
            <w:r w:rsidRPr="009E2997">
              <w:t xml:space="preserve">- TCVĐ: Ô </w:t>
            </w:r>
            <w:proofErr w:type="spellStart"/>
            <w:r w:rsidRPr="009E2997">
              <w:t>tô</w:t>
            </w:r>
            <w:proofErr w:type="spellEnd"/>
            <w:r w:rsidRPr="009E2997">
              <w:t xml:space="preserve"> </w:t>
            </w:r>
            <w:proofErr w:type="spellStart"/>
            <w:r w:rsidRPr="009E2997">
              <w:t>và</w:t>
            </w:r>
            <w:proofErr w:type="spellEnd"/>
            <w:r w:rsidRPr="009E2997">
              <w:t xml:space="preserve"> </w:t>
            </w:r>
            <w:proofErr w:type="spellStart"/>
            <w:r w:rsidRPr="009E2997">
              <w:t>chim</w:t>
            </w:r>
            <w:proofErr w:type="spellEnd"/>
            <w:r w:rsidRPr="009E2997">
              <w:t xml:space="preserve"> </w:t>
            </w:r>
            <w:proofErr w:type="spellStart"/>
            <w:r w:rsidRPr="009E2997">
              <w:t>sẻ</w:t>
            </w:r>
            <w:proofErr w:type="spellEnd"/>
            <w:r w:rsidRPr="009E2997">
              <w:t>.</w:t>
            </w:r>
          </w:p>
          <w:p w14:paraId="63195044" w14:textId="77777777" w:rsidR="009E2997" w:rsidRPr="009E2997" w:rsidRDefault="009E2997" w:rsidP="009E2997">
            <w:r w:rsidRPr="009E2997">
              <w:t xml:space="preserve">- </w:t>
            </w:r>
            <w:proofErr w:type="spellStart"/>
            <w:r w:rsidRPr="009E2997">
              <w:t>Chơi</w:t>
            </w:r>
            <w:proofErr w:type="spellEnd"/>
            <w:r w:rsidRPr="009E2997">
              <w:t xml:space="preserve"> </w:t>
            </w:r>
            <w:proofErr w:type="spellStart"/>
            <w:r w:rsidRPr="009E2997">
              <w:t>tự</w:t>
            </w:r>
            <w:proofErr w:type="spellEnd"/>
            <w:r w:rsidRPr="009E2997">
              <w:t xml:space="preserve"> </w:t>
            </w:r>
            <w:proofErr w:type="spellStart"/>
            <w:r w:rsidRPr="009E2997">
              <w:t>chọn</w:t>
            </w:r>
            <w:proofErr w:type="spellEnd"/>
            <w:r w:rsidRPr="009E2997">
              <w:t>:</w:t>
            </w:r>
          </w:p>
          <w:p w14:paraId="5D2930CB" w14:textId="77777777" w:rsidR="009E2997" w:rsidRPr="009E2997" w:rsidRDefault="009E2997" w:rsidP="009E2997">
            <w:r w:rsidRPr="009E2997">
              <w:t xml:space="preserve">+ </w:t>
            </w:r>
            <w:proofErr w:type="spellStart"/>
            <w:r w:rsidRPr="009E2997">
              <w:t>Chơi</w:t>
            </w:r>
            <w:proofErr w:type="spellEnd"/>
            <w:r w:rsidRPr="009E2997">
              <w:t xml:space="preserve"> </w:t>
            </w:r>
            <w:proofErr w:type="spellStart"/>
            <w:r w:rsidRPr="009E2997">
              <w:t>với</w:t>
            </w:r>
            <w:proofErr w:type="spellEnd"/>
            <w:r w:rsidRPr="009E2997">
              <w:t xml:space="preserve"> </w:t>
            </w:r>
            <w:proofErr w:type="spellStart"/>
            <w:r w:rsidRPr="009E2997">
              <w:t>phấn</w:t>
            </w:r>
            <w:proofErr w:type="spellEnd"/>
          </w:p>
          <w:p w14:paraId="1041D1C3" w14:textId="77777777" w:rsidR="009E2997" w:rsidRPr="009E2997" w:rsidRDefault="009E2997" w:rsidP="009E2997">
            <w:r w:rsidRPr="009E2997">
              <w:t xml:space="preserve">+ </w:t>
            </w:r>
            <w:proofErr w:type="spellStart"/>
            <w:r w:rsidRPr="009E2997">
              <w:t>Chơi</w:t>
            </w:r>
            <w:proofErr w:type="spellEnd"/>
            <w:r w:rsidRPr="009E2997">
              <w:t xml:space="preserve"> </w:t>
            </w:r>
            <w:proofErr w:type="spellStart"/>
            <w:r w:rsidRPr="009E2997">
              <w:t>đồ</w:t>
            </w:r>
            <w:proofErr w:type="spellEnd"/>
            <w:r w:rsidRPr="009E2997">
              <w:t xml:space="preserve"> </w:t>
            </w:r>
            <w:proofErr w:type="spellStart"/>
            <w:r w:rsidRPr="009E2997">
              <w:t>chơi</w:t>
            </w:r>
            <w:proofErr w:type="spellEnd"/>
            <w:r w:rsidRPr="009E2997">
              <w:t xml:space="preserve"> </w:t>
            </w:r>
            <w:proofErr w:type="spellStart"/>
            <w:r w:rsidRPr="009E2997">
              <w:t>ngoài</w:t>
            </w:r>
            <w:proofErr w:type="spellEnd"/>
            <w:r w:rsidRPr="009E2997">
              <w:t xml:space="preserve"> </w:t>
            </w:r>
            <w:proofErr w:type="spellStart"/>
            <w:r w:rsidRPr="009E2997">
              <w:t>sân</w:t>
            </w:r>
            <w:proofErr w:type="spellEnd"/>
            <w:r w:rsidRPr="009E2997">
              <w:t xml:space="preserve"> </w:t>
            </w:r>
            <w:proofErr w:type="spellStart"/>
            <w:r w:rsidRPr="009E2997">
              <w:t>trường</w:t>
            </w:r>
            <w:proofErr w:type="spellEnd"/>
          </w:p>
          <w:p w14:paraId="1EDA2C47" w14:textId="77777777" w:rsidR="004D2813" w:rsidRDefault="009E2997" w:rsidP="009E2997">
            <w:pPr>
              <w:spacing w:line="276" w:lineRule="auto"/>
              <w:rPr>
                <w:lang w:val="fr-FR"/>
              </w:rPr>
            </w:pPr>
            <w:r w:rsidRPr="009E2997">
              <w:t xml:space="preserve">+ </w:t>
            </w:r>
            <w:proofErr w:type="spellStart"/>
            <w:r w:rsidRPr="009E2997">
              <w:t>Chơi</w:t>
            </w:r>
            <w:proofErr w:type="spellEnd"/>
            <w:r w:rsidRPr="009E2997">
              <w:t xml:space="preserve"> </w:t>
            </w:r>
            <w:proofErr w:type="spellStart"/>
            <w:r w:rsidRPr="009E2997">
              <w:t>với</w:t>
            </w:r>
            <w:proofErr w:type="spellEnd"/>
            <w:r w:rsidRPr="009E2997">
              <w:t xml:space="preserve"> </w:t>
            </w:r>
            <w:proofErr w:type="spellStart"/>
            <w:r w:rsidRPr="009E2997">
              <w:t>cát</w:t>
            </w:r>
            <w:proofErr w:type="spellEnd"/>
            <w:r w:rsidRPr="009E2997">
              <w:rPr>
                <w:lang w:val="fr-FR"/>
              </w:rPr>
              <w:t>.</w:t>
            </w:r>
          </w:p>
          <w:p w14:paraId="5499B2E0" w14:textId="4818DC8A" w:rsidR="00A55450" w:rsidRPr="00262141" w:rsidRDefault="00A55450" w:rsidP="009E2997">
            <w:pPr>
              <w:spacing w:line="276" w:lineRule="auto"/>
              <w:rPr>
                <w:rFonts w:eastAsia="Calibri"/>
                <w:b/>
                <w:i/>
                <w:iCs/>
                <w:color w:val="000000"/>
              </w:rPr>
            </w:pPr>
          </w:p>
        </w:tc>
        <w:tc>
          <w:tcPr>
            <w:tcW w:w="2857" w:type="dxa"/>
            <w:gridSpan w:val="2"/>
          </w:tcPr>
          <w:p w14:paraId="6280E805" w14:textId="00ADC5EF" w:rsidR="001B42BA" w:rsidRPr="001B42BA" w:rsidRDefault="001B42BA" w:rsidP="001B42BA">
            <w:pPr>
              <w:spacing w:line="250" w:lineRule="auto"/>
            </w:pPr>
            <w:r w:rsidRPr="001B42BA">
              <w:t xml:space="preserve">- </w:t>
            </w:r>
            <w:r w:rsidRPr="00262141">
              <w:rPr>
                <w:rFonts w:eastAsia="Calibri"/>
                <w:b/>
                <w:bCs/>
                <w:kern w:val="2"/>
              </w:rPr>
              <w:t>HĐCCĐ</w:t>
            </w:r>
            <w:r>
              <w:rPr>
                <w:rFonts w:eastAsia="Calibri"/>
                <w:b/>
                <w:bCs/>
                <w:kern w:val="2"/>
              </w:rPr>
              <w:t>:</w:t>
            </w:r>
            <w:r w:rsidRPr="001B42BA">
              <w:t xml:space="preserve"> </w:t>
            </w:r>
            <w:proofErr w:type="spellStart"/>
            <w:r w:rsidRPr="001B42BA">
              <w:t>Trải</w:t>
            </w:r>
            <w:proofErr w:type="spellEnd"/>
            <w:r w:rsidRPr="001B42BA">
              <w:t xml:space="preserve"> </w:t>
            </w:r>
            <w:proofErr w:type="spellStart"/>
            <w:r w:rsidRPr="001B42BA">
              <w:t>nghiệm</w:t>
            </w:r>
            <w:proofErr w:type="spellEnd"/>
            <w:r w:rsidRPr="001B42BA">
              <w:t xml:space="preserve"> </w:t>
            </w:r>
            <w:proofErr w:type="spellStart"/>
            <w:r w:rsidRPr="001B42BA">
              <w:t>gấp</w:t>
            </w:r>
            <w:proofErr w:type="spellEnd"/>
            <w:r w:rsidRPr="001B42BA">
              <w:t xml:space="preserve"> </w:t>
            </w:r>
            <w:proofErr w:type="spellStart"/>
            <w:r w:rsidRPr="001B42BA">
              <w:t>thuyền</w:t>
            </w:r>
            <w:proofErr w:type="spellEnd"/>
            <w:r w:rsidRPr="001B42BA">
              <w:t xml:space="preserve"> </w:t>
            </w:r>
            <w:proofErr w:type="spellStart"/>
            <w:r w:rsidRPr="001B42BA">
              <w:t>bằng</w:t>
            </w:r>
            <w:proofErr w:type="spellEnd"/>
            <w:r w:rsidRPr="001B42BA">
              <w:t xml:space="preserve"> </w:t>
            </w:r>
            <w:proofErr w:type="spellStart"/>
            <w:r w:rsidRPr="001B42BA">
              <w:t>giấy</w:t>
            </w:r>
            <w:proofErr w:type="spellEnd"/>
          </w:p>
          <w:p w14:paraId="0651E1CF" w14:textId="77777777" w:rsidR="001B42BA" w:rsidRPr="001B42BA" w:rsidRDefault="001B42BA" w:rsidP="001B42BA">
            <w:pPr>
              <w:spacing w:line="250" w:lineRule="auto"/>
            </w:pPr>
            <w:r w:rsidRPr="001B42BA">
              <w:t xml:space="preserve">- TCVĐ: </w:t>
            </w:r>
            <w:proofErr w:type="spellStart"/>
            <w:r w:rsidRPr="001B42BA">
              <w:t>Thuyền</w:t>
            </w:r>
            <w:proofErr w:type="spellEnd"/>
            <w:r w:rsidRPr="001B42BA">
              <w:t xml:space="preserve"> </w:t>
            </w:r>
            <w:proofErr w:type="spellStart"/>
            <w:r w:rsidRPr="001B42BA">
              <w:t>về</w:t>
            </w:r>
            <w:proofErr w:type="spellEnd"/>
            <w:r w:rsidRPr="001B42BA">
              <w:t xml:space="preserve"> </w:t>
            </w:r>
            <w:proofErr w:type="spellStart"/>
            <w:r w:rsidRPr="001B42BA">
              <w:t>bến</w:t>
            </w:r>
            <w:proofErr w:type="spellEnd"/>
            <w:r w:rsidRPr="001B42BA">
              <w:t>.</w:t>
            </w:r>
          </w:p>
          <w:p w14:paraId="0E507B73" w14:textId="77777777" w:rsidR="001B42BA" w:rsidRPr="001B42BA" w:rsidRDefault="001B42BA" w:rsidP="001B42BA">
            <w:pPr>
              <w:spacing w:line="250" w:lineRule="auto"/>
            </w:pPr>
            <w:r w:rsidRPr="001B42BA">
              <w:t xml:space="preserve">- </w:t>
            </w:r>
            <w:proofErr w:type="spellStart"/>
            <w:r w:rsidRPr="001B42BA">
              <w:t>Chơi</w:t>
            </w:r>
            <w:proofErr w:type="spellEnd"/>
            <w:r w:rsidRPr="001B42BA">
              <w:t xml:space="preserve"> </w:t>
            </w:r>
            <w:proofErr w:type="spellStart"/>
            <w:r w:rsidRPr="001B42BA">
              <w:t>tự</w:t>
            </w:r>
            <w:proofErr w:type="spellEnd"/>
            <w:r w:rsidRPr="001B42BA">
              <w:t xml:space="preserve"> </w:t>
            </w:r>
            <w:proofErr w:type="spellStart"/>
            <w:r w:rsidRPr="001B42BA">
              <w:t>chọn</w:t>
            </w:r>
            <w:proofErr w:type="spellEnd"/>
          </w:p>
          <w:p w14:paraId="409C9590" w14:textId="77777777" w:rsidR="001B42BA" w:rsidRPr="001B42BA" w:rsidRDefault="001B42BA" w:rsidP="001B42BA">
            <w:pPr>
              <w:spacing w:line="250" w:lineRule="auto"/>
            </w:pPr>
            <w:r w:rsidRPr="001B42BA">
              <w:t xml:space="preserve">+ </w:t>
            </w:r>
            <w:proofErr w:type="spellStart"/>
            <w:r w:rsidRPr="001B42BA">
              <w:t>Chơi</w:t>
            </w:r>
            <w:proofErr w:type="spellEnd"/>
            <w:r w:rsidRPr="001B42BA">
              <w:t xml:space="preserve"> </w:t>
            </w:r>
            <w:proofErr w:type="spellStart"/>
            <w:r w:rsidRPr="001B42BA">
              <w:t>với</w:t>
            </w:r>
            <w:proofErr w:type="spellEnd"/>
            <w:r w:rsidRPr="001B42BA">
              <w:t xml:space="preserve"> </w:t>
            </w:r>
            <w:proofErr w:type="spellStart"/>
            <w:r w:rsidRPr="001B42BA">
              <w:t>nước</w:t>
            </w:r>
            <w:proofErr w:type="spellEnd"/>
          </w:p>
          <w:p w14:paraId="52228449" w14:textId="77777777" w:rsidR="001B42BA" w:rsidRPr="001B42BA" w:rsidRDefault="001B42BA" w:rsidP="001B42BA">
            <w:pPr>
              <w:spacing w:line="250" w:lineRule="auto"/>
            </w:pPr>
            <w:r w:rsidRPr="001B42BA">
              <w:t xml:space="preserve">+ </w:t>
            </w:r>
            <w:proofErr w:type="spellStart"/>
            <w:r w:rsidRPr="001B42BA">
              <w:t>Chơi</w:t>
            </w:r>
            <w:proofErr w:type="spellEnd"/>
            <w:r w:rsidRPr="001B42BA">
              <w:t xml:space="preserve"> </w:t>
            </w:r>
            <w:proofErr w:type="spellStart"/>
            <w:r w:rsidRPr="001B42BA">
              <w:t>với</w:t>
            </w:r>
            <w:proofErr w:type="spellEnd"/>
            <w:r w:rsidRPr="001B42BA">
              <w:t xml:space="preserve"> </w:t>
            </w:r>
            <w:proofErr w:type="spellStart"/>
            <w:r w:rsidRPr="001B42BA">
              <w:t>sỏi</w:t>
            </w:r>
            <w:proofErr w:type="spellEnd"/>
          </w:p>
          <w:p w14:paraId="54928F3B" w14:textId="1139CF98" w:rsidR="004D2813" w:rsidRPr="00262141" w:rsidRDefault="001B42BA" w:rsidP="001B42BA">
            <w:pPr>
              <w:spacing w:line="276" w:lineRule="auto"/>
              <w:ind w:left="720" w:hanging="720"/>
              <w:rPr>
                <w:rFonts w:eastAsia="Calibri"/>
                <w:color w:val="000000"/>
              </w:rPr>
            </w:pPr>
            <w:r w:rsidRPr="001B42BA">
              <w:t xml:space="preserve">+ </w:t>
            </w:r>
            <w:proofErr w:type="spellStart"/>
            <w:r w:rsidRPr="001B42BA">
              <w:t>Chơi</w:t>
            </w:r>
            <w:proofErr w:type="spellEnd"/>
            <w:r w:rsidRPr="001B42BA">
              <w:t xml:space="preserve"> </w:t>
            </w:r>
            <w:proofErr w:type="spellStart"/>
            <w:r w:rsidRPr="001B42BA">
              <w:t>thổi</w:t>
            </w:r>
            <w:proofErr w:type="spellEnd"/>
            <w:r w:rsidRPr="001B42BA">
              <w:t xml:space="preserve"> bong </w:t>
            </w:r>
            <w:proofErr w:type="spellStart"/>
            <w:r w:rsidRPr="001B42BA">
              <w:t>bóng</w:t>
            </w:r>
            <w:proofErr w:type="spellEnd"/>
            <w:r w:rsidRPr="001B42BA">
              <w:t>.</w:t>
            </w:r>
          </w:p>
        </w:tc>
        <w:tc>
          <w:tcPr>
            <w:tcW w:w="2856" w:type="dxa"/>
            <w:gridSpan w:val="2"/>
          </w:tcPr>
          <w:p w14:paraId="158D9DAF" w14:textId="77777777" w:rsidR="004D2813" w:rsidRPr="009447FB" w:rsidRDefault="004D2813" w:rsidP="00F348B0">
            <w:pPr>
              <w:tabs>
                <w:tab w:val="right" w:pos="2172"/>
              </w:tabs>
              <w:rPr>
                <w:rFonts w:eastAsia="Calibri"/>
                <w:kern w:val="2"/>
              </w:rPr>
            </w:pPr>
            <w:r w:rsidRPr="00262141">
              <w:rPr>
                <w:rFonts w:eastAsia="Calibri"/>
                <w:lang w:val="nl-NL"/>
              </w:rPr>
              <w:t>-</w:t>
            </w:r>
            <w:r w:rsidRPr="00262141">
              <w:rPr>
                <w:rFonts w:eastAsia="Calibri"/>
                <w:b/>
                <w:bCs/>
                <w:kern w:val="2"/>
              </w:rPr>
              <w:t xml:space="preserve"> HĐCCĐ:</w:t>
            </w:r>
            <w:r>
              <w:rPr>
                <w:rFonts w:eastAsia="Calibri"/>
                <w:b/>
                <w:bCs/>
                <w:kern w:val="2"/>
              </w:rPr>
              <w:t xml:space="preserve"> </w:t>
            </w:r>
            <w:proofErr w:type="spellStart"/>
            <w:r w:rsidRPr="009447FB">
              <w:rPr>
                <w:rFonts w:eastAsia="Calibri"/>
                <w:kern w:val="2"/>
              </w:rPr>
              <w:t>Trải</w:t>
            </w:r>
            <w:proofErr w:type="spellEnd"/>
            <w:r w:rsidRPr="009447FB">
              <w:rPr>
                <w:rFonts w:eastAsia="Calibri"/>
                <w:kern w:val="2"/>
              </w:rPr>
              <w:t xml:space="preserve"> </w:t>
            </w:r>
            <w:proofErr w:type="spellStart"/>
            <w:r w:rsidRPr="009447FB">
              <w:rPr>
                <w:rFonts w:eastAsia="Calibri"/>
                <w:kern w:val="2"/>
              </w:rPr>
              <w:t>nghiệm</w:t>
            </w:r>
            <w:proofErr w:type="spellEnd"/>
            <w:r w:rsidRPr="009447FB">
              <w:rPr>
                <w:rFonts w:eastAsia="Calibri"/>
                <w:kern w:val="2"/>
              </w:rPr>
              <w:t xml:space="preserve"> </w:t>
            </w:r>
            <w:proofErr w:type="spellStart"/>
            <w:r w:rsidRPr="009447FB">
              <w:rPr>
                <w:rFonts w:eastAsia="Calibri"/>
                <w:kern w:val="2"/>
              </w:rPr>
              <w:t>chơi</w:t>
            </w:r>
            <w:proofErr w:type="spellEnd"/>
            <w:r w:rsidRPr="009447FB">
              <w:rPr>
                <w:rFonts w:eastAsia="Calibri"/>
                <w:kern w:val="2"/>
              </w:rPr>
              <w:t xml:space="preserve"> </w:t>
            </w:r>
            <w:proofErr w:type="spellStart"/>
            <w:r w:rsidRPr="009447FB">
              <w:rPr>
                <w:rFonts w:eastAsia="Calibri"/>
                <w:kern w:val="2"/>
              </w:rPr>
              <w:t>với</w:t>
            </w:r>
            <w:proofErr w:type="spellEnd"/>
            <w:r w:rsidRPr="009447FB">
              <w:rPr>
                <w:rFonts w:eastAsia="Calibri"/>
                <w:kern w:val="2"/>
              </w:rPr>
              <w:t xml:space="preserve"> </w:t>
            </w:r>
            <w:proofErr w:type="spellStart"/>
            <w:r w:rsidRPr="009447FB">
              <w:rPr>
                <w:rFonts w:eastAsia="Calibri"/>
                <w:kern w:val="2"/>
              </w:rPr>
              <w:t>hột</w:t>
            </w:r>
            <w:proofErr w:type="spellEnd"/>
            <w:r w:rsidRPr="009447FB">
              <w:rPr>
                <w:rFonts w:eastAsia="Calibri"/>
                <w:kern w:val="2"/>
              </w:rPr>
              <w:t xml:space="preserve"> </w:t>
            </w:r>
            <w:proofErr w:type="spellStart"/>
            <w:r w:rsidRPr="009447FB">
              <w:rPr>
                <w:rFonts w:eastAsia="Calibri"/>
                <w:kern w:val="2"/>
              </w:rPr>
              <w:t>hạt</w:t>
            </w:r>
            <w:proofErr w:type="spellEnd"/>
            <w:r w:rsidRPr="009447FB">
              <w:rPr>
                <w:rFonts w:eastAsia="Calibri"/>
                <w:kern w:val="2"/>
              </w:rPr>
              <w:t xml:space="preserve"> </w:t>
            </w:r>
          </w:p>
          <w:p w14:paraId="74E6EE7B" w14:textId="0D833610" w:rsidR="004D2813" w:rsidRDefault="004D2813" w:rsidP="00F348B0">
            <w:pPr>
              <w:tabs>
                <w:tab w:val="right" w:pos="2172"/>
              </w:tabs>
            </w:pPr>
            <w:r w:rsidRPr="00262141">
              <w:t xml:space="preserve">- TCVĐ: </w:t>
            </w:r>
            <w:proofErr w:type="spellStart"/>
            <w:r w:rsidR="00E664F1">
              <w:t>Máy</w:t>
            </w:r>
            <w:proofErr w:type="spellEnd"/>
            <w:r w:rsidR="00E664F1">
              <w:t xml:space="preserve"> bay</w:t>
            </w:r>
          </w:p>
          <w:p w14:paraId="5A57CF75" w14:textId="77777777" w:rsidR="004D2813" w:rsidRPr="00262141" w:rsidRDefault="004D2813" w:rsidP="00F348B0">
            <w:pPr>
              <w:tabs>
                <w:tab w:val="right" w:pos="2172"/>
              </w:tabs>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75BE8F32"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cát</w:t>
            </w:r>
            <w:proofErr w:type="spellEnd"/>
          </w:p>
          <w:p w14:paraId="2A886D3F"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rsidRPr="00262141">
              <w:t>sỏi</w:t>
            </w:r>
            <w:proofErr w:type="spellEnd"/>
          </w:p>
          <w:p w14:paraId="4ED3DBEF" w14:textId="77777777" w:rsidR="004D2813" w:rsidRPr="00262141" w:rsidRDefault="004D2813" w:rsidP="00F348B0">
            <w:pPr>
              <w:spacing w:before="60"/>
              <w:rPr>
                <w:rFonts w:eastAsia="Calibri"/>
                <w:lang w:val="nl-NL"/>
              </w:rPr>
            </w:pPr>
            <w:r w:rsidRPr="00262141">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trò</w:t>
            </w:r>
            <w:proofErr w:type="spellEnd"/>
            <w:r w:rsidRPr="00262141">
              <w:t xml:space="preserve"> </w:t>
            </w:r>
            <w:proofErr w:type="spellStart"/>
            <w:r w:rsidRPr="00262141">
              <w:t>chơi</w:t>
            </w:r>
            <w:proofErr w:type="spellEnd"/>
            <w:r w:rsidRPr="00262141">
              <w:t xml:space="preserve"> </w:t>
            </w:r>
            <w:proofErr w:type="spellStart"/>
            <w:r w:rsidRPr="00262141">
              <w:t>dân</w:t>
            </w:r>
            <w:proofErr w:type="spellEnd"/>
            <w:r w:rsidRPr="00262141">
              <w:t xml:space="preserve"> </w:t>
            </w:r>
            <w:proofErr w:type="spellStart"/>
            <w:r w:rsidRPr="00262141">
              <w:t>gian</w:t>
            </w:r>
            <w:proofErr w:type="spellEnd"/>
            <w:r w:rsidRPr="00262141">
              <w:rPr>
                <w:rFonts w:eastAsia="Calibri"/>
                <w:lang w:val="nl-NL"/>
              </w:rPr>
              <w:t xml:space="preserve"> </w:t>
            </w:r>
          </w:p>
          <w:p w14:paraId="667DA748" w14:textId="77777777" w:rsidR="004D2813" w:rsidRPr="00262141" w:rsidRDefault="004D2813" w:rsidP="00BA6CE9">
            <w:pPr>
              <w:rPr>
                <w:rFonts w:eastAsia="Calibri"/>
                <w:color w:val="000000"/>
              </w:rPr>
            </w:pPr>
          </w:p>
        </w:tc>
        <w:tc>
          <w:tcPr>
            <w:tcW w:w="2857" w:type="dxa"/>
          </w:tcPr>
          <w:p w14:paraId="2CECC252" w14:textId="08603472" w:rsidR="007501B6" w:rsidRPr="007501B6" w:rsidRDefault="004D2813" w:rsidP="007501B6">
            <w:pPr>
              <w:tabs>
                <w:tab w:val="left" w:pos="4095"/>
              </w:tabs>
            </w:pPr>
            <w:r w:rsidRPr="00262141">
              <w:rPr>
                <w:rFonts w:eastAsia="Calibri"/>
                <w:lang w:val="nl-NL"/>
              </w:rPr>
              <w:t>-</w:t>
            </w:r>
            <w:r w:rsidRPr="00262141">
              <w:rPr>
                <w:rFonts w:eastAsia="Calibri"/>
                <w:b/>
                <w:bCs/>
                <w:kern w:val="2"/>
              </w:rPr>
              <w:t xml:space="preserve"> HĐCCĐ</w:t>
            </w:r>
            <w:r>
              <w:rPr>
                <w:rFonts w:eastAsia="Calibri"/>
                <w:b/>
                <w:bCs/>
                <w:kern w:val="2"/>
              </w:rPr>
              <w:t xml:space="preserve">: </w:t>
            </w:r>
            <w:proofErr w:type="spellStart"/>
            <w:r w:rsidR="007501B6" w:rsidRPr="007501B6">
              <w:t>Tr</w:t>
            </w:r>
            <w:r w:rsidR="004543B1">
              <w:t>ò</w:t>
            </w:r>
            <w:proofErr w:type="spellEnd"/>
            <w:r w:rsidR="004543B1">
              <w:t xml:space="preserve"> </w:t>
            </w:r>
            <w:proofErr w:type="spellStart"/>
            <w:r w:rsidR="004543B1">
              <w:t>chuyện</w:t>
            </w:r>
            <w:proofErr w:type="spellEnd"/>
            <w:r w:rsidR="004543B1">
              <w:t xml:space="preserve"> </w:t>
            </w:r>
            <w:proofErr w:type="spellStart"/>
            <w:r w:rsidR="004543B1">
              <w:t>về</w:t>
            </w:r>
            <w:proofErr w:type="spellEnd"/>
            <w:r w:rsidR="004543B1">
              <w:t xml:space="preserve"> </w:t>
            </w:r>
            <w:proofErr w:type="spellStart"/>
            <w:r w:rsidR="004543B1">
              <w:t>chiếc</w:t>
            </w:r>
            <w:proofErr w:type="spellEnd"/>
            <w:r w:rsidR="004543B1">
              <w:t xml:space="preserve"> </w:t>
            </w:r>
            <w:proofErr w:type="spellStart"/>
            <w:r w:rsidR="004543B1">
              <w:t>mũ</w:t>
            </w:r>
            <w:proofErr w:type="spellEnd"/>
            <w:r w:rsidR="004543B1">
              <w:t xml:space="preserve"> </w:t>
            </w:r>
            <w:proofErr w:type="spellStart"/>
            <w:r w:rsidR="004543B1">
              <w:t>bảo</w:t>
            </w:r>
            <w:proofErr w:type="spellEnd"/>
            <w:r w:rsidR="004543B1">
              <w:t xml:space="preserve"> </w:t>
            </w:r>
            <w:proofErr w:type="spellStart"/>
            <w:r w:rsidR="004543B1">
              <w:t>hiểm</w:t>
            </w:r>
            <w:proofErr w:type="spellEnd"/>
          </w:p>
          <w:p w14:paraId="11E7A0EE" w14:textId="77777777" w:rsidR="007501B6" w:rsidRPr="007501B6" w:rsidRDefault="007501B6" w:rsidP="007501B6">
            <w:pPr>
              <w:tabs>
                <w:tab w:val="left" w:pos="4095"/>
              </w:tabs>
            </w:pPr>
            <w:r w:rsidRPr="007501B6">
              <w:t xml:space="preserve">- TCVĐ: Ô </w:t>
            </w:r>
            <w:proofErr w:type="spellStart"/>
            <w:r w:rsidRPr="007501B6">
              <w:t>tô</w:t>
            </w:r>
            <w:proofErr w:type="spellEnd"/>
            <w:r w:rsidRPr="007501B6">
              <w:t xml:space="preserve"> </w:t>
            </w:r>
            <w:proofErr w:type="spellStart"/>
            <w:r w:rsidRPr="007501B6">
              <w:t>và</w:t>
            </w:r>
            <w:proofErr w:type="spellEnd"/>
            <w:r w:rsidRPr="007501B6">
              <w:t xml:space="preserve"> </w:t>
            </w:r>
            <w:proofErr w:type="spellStart"/>
            <w:r w:rsidRPr="007501B6">
              <w:t>chim</w:t>
            </w:r>
            <w:proofErr w:type="spellEnd"/>
            <w:r w:rsidRPr="007501B6">
              <w:t xml:space="preserve"> </w:t>
            </w:r>
            <w:proofErr w:type="spellStart"/>
            <w:r w:rsidRPr="007501B6">
              <w:t>sẻ</w:t>
            </w:r>
            <w:proofErr w:type="spellEnd"/>
            <w:r w:rsidRPr="007501B6">
              <w:t>.</w:t>
            </w:r>
          </w:p>
          <w:p w14:paraId="7E157577" w14:textId="77777777" w:rsidR="007501B6" w:rsidRPr="007501B6" w:rsidRDefault="007501B6" w:rsidP="007501B6">
            <w:r w:rsidRPr="007501B6">
              <w:t xml:space="preserve">- </w:t>
            </w:r>
            <w:proofErr w:type="spellStart"/>
            <w:r w:rsidRPr="007501B6">
              <w:t>Chơi</w:t>
            </w:r>
            <w:proofErr w:type="spellEnd"/>
            <w:r w:rsidRPr="007501B6">
              <w:t xml:space="preserve"> </w:t>
            </w:r>
            <w:proofErr w:type="spellStart"/>
            <w:r w:rsidRPr="007501B6">
              <w:t>tự</w:t>
            </w:r>
            <w:proofErr w:type="spellEnd"/>
            <w:r w:rsidRPr="007501B6">
              <w:t xml:space="preserve"> </w:t>
            </w:r>
            <w:proofErr w:type="spellStart"/>
            <w:r w:rsidRPr="007501B6">
              <w:t>chọn</w:t>
            </w:r>
            <w:proofErr w:type="spellEnd"/>
            <w:r w:rsidRPr="007501B6">
              <w:t>:</w:t>
            </w:r>
          </w:p>
          <w:p w14:paraId="1848607A" w14:textId="77777777" w:rsidR="007501B6" w:rsidRPr="007501B6" w:rsidRDefault="007501B6" w:rsidP="007501B6">
            <w:r w:rsidRPr="007501B6">
              <w:t xml:space="preserve">+ </w:t>
            </w:r>
            <w:proofErr w:type="spellStart"/>
            <w:r w:rsidRPr="007501B6">
              <w:t>Chơi</w:t>
            </w:r>
            <w:proofErr w:type="spellEnd"/>
            <w:r w:rsidRPr="007501B6">
              <w:t xml:space="preserve"> </w:t>
            </w:r>
            <w:proofErr w:type="spellStart"/>
            <w:r w:rsidRPr="007501B6">
              <w:t>với</w:t>
            </w:r>
            <w:proofErr w:type="spellEnd"/>
            <w:r w:rsidRPr="007501B6">
              <w:t xml:space="preserve"> </w:t>
            </w:r>
            <w:proofErr w:type="spellStart"/>
            <w:r w:rsidRPr="007501B6">
              <w:t>phấn</w:t>
            </w:r>
            <w:proofErr w:type="spellEnd"/>
            <w:r w:rsidRPr="007501B6">
              <w:t xml:space="preserve">: </w:t>
            </w:r>
            <w:proofErr w:type="spellStart"/>
            <w:r w:rsidRPr="007501B6">
              <w:t>Vẽ</w:t>
            </w:r>
            <w:proofErr w:type="spellEnd"/>
            <w:r w:rsidRPr="007501B6">
              <w:t xml:space="preserve"> ô </w:t>
            </w:r>
            <w:proofErr w:type="spellStart"/>
            <w:r w:rsidRPr="007501B6">
              <w:t>tô</w:t>
            </w:r>
            <w:proofErr w:type="spellEnd"/>
            <w:r w:rsidRPr="007501B6">
              <w:t xml:space="preserve">, xe </w:t>
            </w:r>
            <w:proofErr w:type="spellStart"/>
            <w:r w:rsidRPr="007501B6">
              <w:t>đạp</w:t>
            </w:r>
            <w:proofErr w:type="spellEnd"/>
            <w:r w:rsidRPr="007501B6">
              <w:t xml:space="preserve">, </w:t>
            </w:r>
            <w:proofErr w:type="spellStart"/>
            <w:r w:rsidRPr="007501B6">
              <w:t>máy</w:t>
            </w:r>
            <w:proofErr w:type="spellEnd"/>
            <w:r w:rsidRPr="007501B6">
              <w:t xml:space="preserve"> </w:t>
            </w:r>
            <w:proofErr w:type="gramStart"/>
            <w:r w:rsidRPr="007501B6">
              <w:t>bay..</w:t>
            </w:r>
            <w:proofErr w:type="gramEnd"/>
          </w:p>
          <w:p w14:paraId="2BA9E0BE" w14:textId="77777777" w:rsidR="007501B6" w:rsidRPr="007501B6" w:rsidRDefault="007501B6" w:rsidP="007501B6">
            <w:r w:rsidRPr="007501B6">
              <w:t xml:space="preserve">+ </w:t>
            </w:r>
            <w:proofErr w:type="spellStart"/>
            <w:r w:rsidRPr="007501B6">
              <w:t>Chơi</w:t>
            </w:r>
            <w:proofErr w:type="spellEnd"/>
            <w:r w:rsidRPr="007501B6">
              <w:t xml:space="preserve"> </w:t>
            </w:r>
            <w:proofErr w:type="spellStart"/>
            <w:r w:rsidRPr="007501B6">
              <w:t>đu</w:t>
            </w:r>
            <w:proofErr w:type="spellEnd"/>
            <w:r w:rsidRPr="007501B6">
              <w:t xml:space="preserve"> quay, </w:t>
            </w:r>
            <w:proofErr w:type="spellStart"/>
            <w:r w:rsidRPr="007501B6">
              <w:t>cầu</w:t>
            </w:r>
            <w:proofErr w:type="spellEnd"/>
            <w:r w:rsidRPr="007501B6">
              <w:t xml:space="preserve"> </w:t>
            </w:r>
            <w:proofErr w:type="spellStart"/>
            <w:r w:rsidRPr="007501B6">
              <w:t>trượt</w:t>
            </w:r>
            <w:proofErr w:type="spellEnd"/>
            <w:r w:rsidRPr="007501B6">
              <w:t xml:space="preserve">, </w:t>
            </w:r>
            <w:proofErr w:type="spellStart"/>
            <w:r w:rsidRPr="007501B6">
              <w:t>xích</w:t>
            </w:r>
            <w:proofErr w:type="spellEnd"/>
            <w:r w:rsidRPr="007501B6">
              <w:t xml:space="preserve"> </w:t>
            </w:r>
            <w:proofErr w:type="spellStart"/>
            <w:r w:rsidRPr="007501B6">
              <w:t>đu</w:t>
            </w:r>
            <w:proofErr w:type="spellEnd"/>
          </w:p>
          <w:p w14:paraId="18AAE1A2" w14:textId="2F1FAA3F" w:rsidR="004D2813" w:rsidRPr="0082273F" w:rsidRDefault="007501B6" w:rsidP="007501B6">
            <w:pPr>
              <w:rPr>
                <w:rFonts w:eastAsia="Calibri"/>
                <w:bCs/>
              </w:rPr>
            </w:pPr>
            <w:r w:rsidRPr="007501B6">
              <w:t xml:space="preserve">+ </w:t>
            </w:r>
            <w:r w:rsidRPr="007501B6">
              <w:rPr>
                <w:lang w:val="vi-VN"/>
              </w:rPr>
              <w:t>Chơi với cát</w:t>
            </w:r>
          </w:p>
        </w:tc>
        <w:tc>
          <w:tcPr>
            <w:tcW w:w="905" w:type="dxa"/>
            <w:vMerge/>
          </w:tcPr>
          <w:p w14:paraId="6E9EBC6B" w14:textId="77777777" w:rsidR="004D2813" w:rsidRPr="00262141" w:rsidRDefault="004D2813" w:rsidP="00F348B0">
            <w:pPr>
              <w:jc w:val="center"/>
              <w:rPr>
                <w:rFonts w:ascii="Calibri" w:eastAsia="Calibri" w:hAnsi="Calibri"/>
                <w:b/>
                <w:color w:val="FF0000"/>
              </w:rPr>
            </w:pPr>
          </w:p>
        </w:tc>
      </w:tr>
      <w:tr w:rsidR="004D2813" w:rsidRPr="00262141" w14:paraId="75627BC5" w14:textId="77777777" w:rsidTr="004E61D7">
        <w:tc>
          <w:tcPr>
            <w:tcW w:w="1365" w:type="dxa"/>
            <w:vMerge/>
          </w:tcPr>
          <w:p w14:paraId="142BA28B" w14:textId="77777777" w:rsidR="004D2813" w:rsidRDefault="004D2813" w:rsidP="00F348B0">
            <w:pPr>
              <w:jc w:val="center"/>
              <w:rPr>
                <w:rFonts w:eastAsia="Calibri"/>
                <w:b/>
                <w:color w:val="FF0000"/>
              </w:rPr>
            </w:pPr>
          </w:p>
        </w:tc>
        <w:tc>
          <w:tcPr>
            <w:tcW w:w="727" w:type="dxa"/>
          </w:tcPr>
          <w:p w14:paraId="69077DC5"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w:t>
            </w:r>
            <w:r w:rsidRPr="00262141">
              <w:rPr>
                <w:rFonts w:eastAsia="Calibri"/>
                <w:b/>
                <w:color w:val="000000"/>
                <w:lang w:val="vi-VN"/>
              </w:rPr>
              <w:t>3</w:t>
            </w:r>
          </w:p>
        </w:tc>
        <w:tc>
          <w:tcPr>
            <w:tcW w:w="2856" w:type="dxa"/>
            <w:gridSpan w:val="2"/>
          </w:tcPr>
          <w:p w14:paraId="5F70CF26" w14:textId="77777777" w:rsidR="004D2813" w:rsidRPr="00262141" w:rsidRDefault="004D2813" w:rsidP="00F348B0">
            <w:pPr>
              <w:rPr>
                <w:rFonts w:eastAsia="Calibri"/>
              </w:rPr>
            </w:pPr>
            <w:r w:rsidRPr="00262141">
              <w:rPr>
                <w:rFonts w:eastAsia="Calibri"/>
                <w:lang w:val="nl-NL"/>
              </w:rPr>
              <w:t>-</w:t>
            </w:r>
            <w:r w:rsidRPr="00262141">
              <w:rPr>
                <w:rFonts w:eastAsia="Calibri"/>
                <w:b/>
                <w:bCs/>
                <w:kern w:val="2"/>
              </w:rPr>
              <w:t xml:space="preserve"> HĐCCĐ: </w:t>
            </w:r>
            <w:r w:rsidRPr="00262141">
              <w:rPr>
                <w:rFonts w:eastAsia="Calibri"/>
              </w:rPr>
              <w:t xml:space="preserve">Q/S </w:t>
            </w:r>
            <w:proofErr w:type="spellStart"/>
            <w:r w:rsidRPr="00262141">
              <w:rPr>
                <w:rFonts w:eastAsia="Calibri"/>
              </w:rPr>
              <w:t>thời</w:t>
            </w:r>
            <w:proofErr w:type="spellEnd"/>
            <w:r w:rsidRPr="00262141">
              <w:rPr>
                <w:rFonts w:eastAsia="Calibri"/>
              </w:rPr>
              <w:t xml:space="preserve"> </w:t>
            </w:r>
            <w:proofErr w:type="spellStart"/>
            <w:r w:rsidRPr="00262141">
              <w:rPr>
                <w:rFonts w:eastAsia="Calibri"/>
              </w:rPr>
              <w:t>tiết</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ngày</w:t>
            </w:r>
            <w:proofErr w:type="spellEnd"/>
            <w:r w:rsidRPr="00262141">
              <w:rPr>
                <w:rFonts w:eastAsia="Calibri"/>
              </w:rPr>
              <w:t>.</w:t>
            </w:r>
          </w:p>
          <w:p w14:paraId="05C7C3D1" w14:textId="77777777" w:rsidR="004D2813" w:rsidRPr="00262141" w:rsidRDefault="004D2813" w:rsidP="00F348B0">
            <w:pPr>
              <w:rPr>
                <w:rFonts w:eastAsia="Calibri"/>
              </w:rPr>
            </w:pPr>
            <w:r w:rsidRPr="00262141">
              <w:rPr>
                <w:rFonts w:eastAsia="Calibri"/>
              </w:rPr>
              <w:t xml:space="preserve">- TCVĐ: </w:t>
            </w:r>
            <w:proofErr w:type="spellStart"/>
            <w:r w:rsidRPr="00262141">
              <w:rPr>
                <w:rFonts w:eastAsia="Calibri"/>
              </w:rPr>
              <w:t>Trời</w:t>
            </w:r>
            <w:proofErr w:type="spellEnd"/>
            <w:r w:rsidRPr="00262141">
              <w:rPr>
                <w:rFonts w:eastAsia="Calibri"/>
              </w:rPr>
              <w:t xml:space="preserve"> </w:t>
            </w:r>
            <w:proofErr w:type="spellStart"/>
            <w:r w:rsidRPr="00262141">
              <w:rPr>
                <w:rFonts w:eastAsia="Calibri"/>
              </w:rPr>
              <w:t>nắng</w:t>
            </w:r>
            <w:proofErr w:type="spellEnd"/>
            <w:r w:rsidRPr="00262141">
              <w:rPr>
                <w:rFonts w:eastAsia="Calibri"/>
              </w:rPr>
              <w:t xml:space="preserve"> – </w:t>
            </w:r>
            <w:proofErr w:type="spellStart"/>
            <w:r w:rsidRPr="00262141">
              <w:rPr>
                <w:rFonts w:eastAsia="Calibri"/>
              </w:rPr>
              <w:t>trời</w:t>
            </w:r>
            <w:proofErr w:type="spellEnd"/>
            <w:r w:rsidRPr="00262141">
              <w:rPr>
                <w:rFonts w:eastAsia="Calibri"/>
              </w:rPr>
              <w:t xml:space="preserve"> </w:t>
            </w:r>
            <w:proofErr w:type="spellStart"/>
            <w:r w:rsidRPr="00262141">
              <w:rPr>
                <w:rFonts w:eastAsia="Calibri"/>
              </w:rPr>
              <w:t>mưa</w:t>
            </w:r>
            <w:proofErr w:type="spellEnd"/>
          </w:p>
          <w:p w14:paraId="5BAFE8B0"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w:t>
            </w:r>
          </w:p>
          <w:p w14:paraId="067E97E2" w14:textId="77777777" w:rsidR="004D2813" w:rsidRPr="00262141" w:rsidRDefault="004D2813"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41957AD0" w14:textId="77777777" w:rsidR="004D2813" w:rsidRPr="00262141" w:rsidRDefault="004D2813"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r w:rsidRPr="00262141">
              <w:t>.</w:t>
            </w:r>
          </w:p>
          <w:p w14:paraId="1E9562DE" w14:textId="77777777" w:rsidR="004D2813" w:rsidRPr="00262141" w:rsidRDefault="004D2813" w:rsidP="00F348B0">
            <w:pPr>
              <w:spacing w:line="276"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trò</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dân</w:t>
            </w:r>
            <w:proofErr w:type="spellEnd"/>
            <w:r w:rsidRPr="00262141">
              <w:rPr>
                <w:rFonts w:eastAsia="Calibri"/>
              </w:rPr>
              <w:t xml:space="preserve"> </w:t>
            </w:r>
            <w:proofErr w:type="spellStart"/>
            <w:r w:rsidRPr="00262141">
              <w:rPr>
                <w:rFonts w:eastAsia="Calibri"/>
              </w:rPr>
              <w:t>gian</w:t>
            </w:r>
            <w:proofErr w:type="spellEnd"/>
          </w:p>
          <w:p w14:paraId="63FEA84D" w14:textId="58D92472" w:rsidR="00DB6C2A" w:rsidRPr="00A55450" w:rsidRDefault="004D2813" w:rsidP="00F348B0">
            <w:pPr>
              <w:spacing w:line="276" w:lineRule="auto"/>
              <w:rPr>
                <w:rFonts w:eastAsia="Calibri"/>
                <w:b/>
                <w:bCs/>
                <w:i/>
                <w:color w:val="000000"/>
                <w:lang w:val="pt-BR"/>
              </w:rPr>
            </w:pPr>
            <w:r w:rsidRPr="00262141">
              <w:rPr>
                <w:rFonts w:eastAsia="Calibri"/>
                <w:b/>
                <w:bCs/>
                <w:i/>
              </w:rPr>
              <w:t xml:space="preserve">* Rèn </w:t>
            </w:r>
            <w:proofErr w:type="spellStart"/>
            <w:r w:rsidRPr="00262141">
              <w:rPr>
                <w:rFonts w:eastAsia="Calibri"/>
                <w:b/>
                <w:bCs/>
                <w:i/>
              </w:rPr>
              <w:t>kỹ</w:t>
            </w:r>
            <w:proofErr w:type="spellEnd"/>
            <w:r w:rsidRPr="00262141">
              <w:rPr>
                <w:rFonts w:eastAsia="Calibri"/>
                <w:b/>
                <w:bCs/>
                <w:i/>
              </w:rPr>
              <w:t xml:space="preserve"> </w:t>
            </w:r>
            <w:proofErr w:type="spellStart"/>
            <w:r w:rsidRPr="00262141">
              <w:rPr>
                <w:rFonts w:eastAsia="Calibri"/>
                <w:b/>
                <w:bCs/>
                <w:i/>
              </w:rPr>
              <w:t>năng</w:t>
            </w:r>
            <w:proofErr w:type="spellEnd"/>
            <w:r w:rsidRPr="00262141">
              <w:rPr>
                <w:rFonts w:eastAsia="Calibri"/>
                <w:b/>
                <w:bCs/>
                <w:i/>
              </w:rPr>
              <w:t xml:space="preserve"> </w:t>
            </w:r>
            <w:proofErr w:type="spellStart"/>
            <w:r w:rsidRPr="00262141">
              <w:rPr>
                <w:rFonts w:eastAsia="Calibri"/>
                <w:b/>
                <w:bCs/>
                <w:i/>
              </w:rPr>
              <w:t>quan</w:t>
            </w:r>
            <w:proofErr w:type="spellEnd"/>
            <w:r w:rsidRPr="00262141">
              <w:rPr>
                <w:rFonts w:eastAsia="Calibri"/>
                <w:b/>
                <w:bCs/>
                <w:i/>
              </w:rPr>
              <w:t xml:space="preserve"> </w:t>
            </w:r>
            <w:proofErr w:type="spellStart"/>
            <w:r w:rsidRPr="00262141">
              <w:rPr>
                <w:rFonts w:eastAsia="Calibri"/>
                <w:b/>
                <w:bCs/>
                <w:i/>
              </w:rPr>
              <w:t>sát</w:t>
            </w:r>
            <w:proofErr w:type="spellEnd"/>
            <w:r w:rsidRPr="00262141">
              <w:rPr>
                <w:rFonts w:eastAsia="Calibri"/>
                <w:b/>
                <w:bCs/>
                <w:i/>
              </w:rPr>
              <w:t xml:space="preserve"> </w:t>
            </w:r>
            <w:proofErr w:type="spellStart"/>
            <w:r w:rsidRPr="00262141">
              <w:rPr>
                <w:rFonts w:eastAsia="Calibri"/>
                <w:b/>
                <w:bCs/>
                <w:i/>
              </w:rPr>
              <w:t>sự</w:t>
            </w:r>
            <w:proofErr w:type="spellEnd"/>
            <w:r w:rsidRPr="00262141">
              <w:rPr>
                <w:rFonts w:eastAsia="Calibri"/>
                <w:b/>
                <w:bCs/>
                <w:i/>
              </w:rPr>
              <w:t xml:space="preserve"> </w:t>
            </w:r>
            <w:proofErr w:type="spellStart"/>
            <w:r w:rsidRPr="00262141">
              <w:rPr>
                <w:rFonts w:eastAsia="Calibri"/>
                <w:b/>
                <w:bCs/>
                <w:i/>
              </w:rPr>
              <w:t>nhanh</w:t>
            </w:r>
            <w:proofErr w:type="spellEnd"/>
            <w:r w:rsidRPr="00262141">
              <w:rPr>
                <w:rFonts w:eastAsia="Calibri"/>
                <w:b/>
                <w:bCs/>
                <w:i/>
              </w:rPr>
              <w:t xml:space="preserve"> </w:t>
            </w:r>
            <w:proofErr w:type="spellStart"/>
            <w:r w:rsidRPr="00262141">
              <w:rPr>
                <w:rFonts w:eastAsia="Calibri"/>
                <w:b/>
                <w:bCs/>
                <w:i/>
              </w:rPr>
              <w:t>nhạy</w:t>
            </w:r>
            <w:proofErr w:type="spellEnd"/>
            <w:r w:rsidRPr="00262141">
              <w:rPr>
                <w:rFonts w:eastAsia="Calibri"/>
                <w:b/>
                <w:bCs/>
                <w:i/>
              </w:rPr>
              <w:t xml:space="preserve"> </w:t>
            </w:r>
            <w:proofErr w:type="spellStart"/>
            <w:r w:rsidRPr="00262141">
              <w:rPr>
                <w:rFonts w:eastAsia="Calibri"/>
                <w:b/>
                <w:bCs/>
                <w:i/>
              </w:rPr>
              <w:t>trong</w:t>
            </w:r>
            <w:proofErr w:type="spellEnd"/>
            <w:r w:rsidRPr="00262141">
              <w:rPr>
                <w:rFonts w:eastAsia="Calibri"/>
                <w:b/>
                <w:bCs/>
                <w:i/>
              </w:rPr>
              <w:t xml:space="preserve"> </w:t>
            </w:r>
            <w:proofErr w:type="spellStart"/>
            <w:r w:rsidRPr="00262141">
              <w:rPr>
                <w:rFonts w:eastAsia="Calibri"/>
                <w:b/>
                <w:bCs/>
                <w:i/>
              </w:rPr>
              <w:t>việc</w:t>
            </w:r>
            <w:proofErr w:type="spellEnd"/>
            <w:r w:rsidRPr="00262141">
              <w:rPr>
                <w:rFonts w:eastAsia="Calibri"/>
                <w:b/>
                <w:bCs/>
                <w:i/>
              </w:rPr>
              <w:t xml:space="preserve"> </w:t>
            </w:r>
            <w:proofErr w:type="spellStart"/>
            <w:r w:rsidRPr="00262141">
              <w:rPr>
                <w:rFonts w:eastAsia="Calibri"/>
                <w:b/>
                <w:bCs/>
                <w:i/>
              </w:rPr>
              <w:t>mặc</w:t>
            </w:r>
            <w:proofErr w:type="spellEnd"/>
            <w:r w:rsidRPr="00262141">
              <w:rPr>
                <w:rFonts w:eastAsia="Calibri"/>
                <w:b/>
                <w:bCs/>
                <w:i/>
              </w:rPr>
              <w:t xml:space="preserve"> </w:t>
            </w:r>
            <w:proofErr w:type="spellStart"/>
            <w:r w:rsidRPr="00262141">
              <w:rPr>
                <w:rFonts w:eastAsia="Calibri"/>
                <w:b/>
                <w:bCs/>
                <w:i/>
              </w:rPr>
              <w:t>quần</w:t>
            </w:r>
            <w:proofErr w:type="spellEnd"/>
            <w:r w:rsidRPr="00262141">
              <w:rPr>
                <w:rFonts w:eastAsia="Calibri"/>
                <w:b/>
                <w:bCs/>
                <w:i/>
              </w:rPr>
              <w:t xml:space="preserve"> </w:t>
            </w:r>
            <w:proofErr w:type="spellStart"/>
            <w:r w:rsidRPr="00262141">
              <w:rPr>
                <w:rFonts w:eastAsia="Calibri"/>
                <w:b/>
                <w:bCs/>
                <w:i/>
              </w:rPr>
              <w:t>áo</w:t>
            </w:r>
            <w:proofErr w:type="spellEnd"/>
            <w:r w:rsidRPr="00262141">
              <w:rPr>
                <w:rFonts w:eastAsia="Calibri"/>
                <w:b/>
                <w:bCs/>
                <w:i/>
              </w:rPr>
              <w:t xml:space="preserve"> </w:t>
            </w:r>
            <w:proofErr w:type="spellStart"/>
            <w:r w:rsidRPr="00262141">
              <w:rPr>
                <w:rFonts w:eastAsia="Calibri"/>
                <w:b/>
                <w:bCs/>
                <w:i/>
              </w:rPr>
              <w:t>phù</w:t>
            </w:r>
            <w:proofErr w:type="spellEnd"/>
            <w:r w:rsidRPr="00262141">
              <w:rPr>
                <w:rFonts w:eastAsia="Calibri"/>
                <w:b/>
                <w:bCs/>
                <w:i/>
              </w:rPr>
              <w:t xml:space="preserve"> </w:t>
            </w:r>
            <w:proofErr w:type="spellStart"/>
            <w:r w:rsidRPr="00262141">
              <w:rPr>
                <w:rFonts w:eastAsia="Calibri"/>
                <w:b/>
                <w:bCs/>
                <w:i/>
              </w:rPr>
              <w:t>hợp</w:t>
            </w:r>
            <w:proofErr w:type="spellEnd"/>
            <w:r w:rsidRPr="00262141">
              <w:rPr>
                <w:rFonts w:eastAsia="Calibri"/>
                <w:b/>
                <w:bCs/>
                <w:i/>
              </w:rPr>
              <w:t xml:space="preserve"> </w:t>
            </w:r>
            <w:proofErr w:type="spellStart"/>
            <w:r w:rsidRPr="00262141">
              <w:rPr>
                <w:rFonts w:eastAsia="Calibri"/>
                <w:b/>
                <w:bCs/>
                <w:i/>
              </w:rPr>
              <w:t>với</w:t>
            </w:r>
            <w:proofErr w:type="spellEnd"/>
            <w:r w:rsidRPr="00262141">
              <w:rPr>
                <w:rFonts w:eastAsia="Calibri"/>
                <w:b/>
                <w:bCs/>
                <w:i/>
              </w:rPr>
              <w:t xml:space="preserve"> </w:t>
            </w:r>
            <w:proofErr w:type="spellStart"/>
            <w:r w:rsidRPr="00262141">
              <w:rPr>
                <w:rFonts w:eastAsia="Calibri"/>
                <w:b/>
                <w:bCs/>
                <w:i/>
              </w:rPr>
              <w:t>thời</w:t>
            </w:r>
            <w:proofErr w:type="spellEnd"/>
            <w:r w:rsidRPr="00262141">
              <w:rPr>
                <w:rFonts w:eastAsia="Calibri"/>
                <w:b/>
                <w:bCs/>
                <w:i/>
              </w:rPr>
              <w:t xml:space="preserve"> </w:t>
            </w:r>
            <w:proofErr w:type="spellStart"/>
            <w:r w:rsidRPr="00262141">
              <w:rPr>
                <w:rFonts w:eastAsia="Calibri"/>
                <w:b/>
                <w:bCs/>
                <w:i/>
              </w:rPr>
              <w:t>tiết</w:t>
            </w:r>
            <w:proofErr w:type="spellEnd"/>
            <w:r w:rsidRPr="00262141">
              <w:rPr>
                <w:rFonts w:eastAsia="Calibri"/>
                <w:b/>
                <w:bCs/>
                <w:i/>
              </w:rPr>
              <w:t xml:space="preserve"> </w:t>
            </w:r>
            <w:r w:rsidRPr="00262141">
              <w:rPr>
                <w:rFonts w:eastAsia="Calibri"/>
                <w:b/>
                <w:bCs/>
                <w:i/>
                <w:color w:val="000000"/>
                <w:lang w:val="pt-BR"/>
              </w:rPr>
              <w:t>cho trẻ</w:t>
            </w:r>
          </w:p>
        </w:tc>
        <w:tc>
          <w:tcPr>
            <w:tcW w:w="2857" w:type="dxa"/>
            <w:gridSpan w:val="2"/>
          </w:tcPr>
          <w:p w14:paraId="3B8B8104" w14:textId="77777777" w:rsidR="004D2813" w:rsidRPr="00262141" w:rsidRDefault="004D2813" w:rsidP="00F348B0">
            <w:pPr>
              <w:rPr>
                <w:rFonts w:eastAsia="Calibri"/>
              </w:rPr>
            </w:pPr>
            <w:r w:rsidRPr="00262141">
              <w:rPr>
                <w:rFonts w:eastAsia="Calibri"/>
                <w:lang w:val="nl-NL"/>
              </w:rPr>
              <w:t>-</w:t>
            </w:r>
            <w:r w:rsidRPr="00262141">
              <w:rPr>
                <w:rFonts w:eastAsia="Calibri"/>
                <w:b/>
                <w:bCs/>
                <w:kern w:val="2"/>
              </w:rPr>
              <w:t xml:space="preserve"> HĐCCĐ:</w:t>
            </w:r>
            <w:r w:rsidRPr="00262141">
              <w:rPr>
                <w:rFonts w:eastAsia="Calibri"/>
              </w:rPr>
              <w:t xml:space="preserve"> </w:t>
            </w:r>
            <w:proofErr w:type="spellStart"/>
            <w:r>
              <w:rPr>
                <w:rFonts w:eastAsia="Calibri"/>
              </w:rPr>
              <w:t>T</w:t>
            </w:r>
            <w:r w:rsidRPr="00262141">
              <w:rPr>
                <w:rFonts w:eastAsia="Calibri"/>
              </w:rPr>
              <w: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nước</w:t>
            </w:r>
            <w:proofErr w:type="spellEnd"/>
          </w:p>
          <w:p w14:paraId="71E157A2" w14:textId="608986BC" w:rsidR="004D2813" w:rsidRPr="009447FB" w:rsidRDefault="004D2813" w:rsidP="00F348B0">
            <w:pPr>
              <w:rPr>
                <w:rFonts w:eastAsia="Calibri"/>
              </w:rPr>
            </w:pPr>
            <w:r w:rsidRPr="00262141">
              <w:rPr>
                <w:rFonts w:eastAsia="Calibri"/>
                <w:lang w:val="vi-VN"/>
              </w:rPr>
              <w:t xml:space="preserve">- </w:t>
            </w:r>
            <w:r w:rsidRPr="00262141">
              <w:rPr>
                <w:rFonts w:eastAsia="Calibri"/>
              </w:rPr>
              <w:t>TC</w:t>
            </w:r>
            <w:r w:rsidRPr="00262141">
              <w:rPr>
                <w:rFonts w:eastAsia="Calibri"/>
                <w:lang w:val="vi-VN"/>
              </w:rPr>
              <w:t xml:space="preserve">VĐ: </w:t>
            </w:r>
            <w:proofErr w:type="spellStart"/>
            <w:r w:rsidR="001B42BA">
              <w:rPr>
                <w:rFonts w:eastAsia="Calibri"/>
              </w:rPr>
              <w:t>Kéo</w:t>
            </w:r>
            <w:proofErr w:type="spellEnd"/>
            <w:r w:rsidR="001B42BA">
              <w:rPr>
                <w:rFonts w:eastAsia="Calibri"/>
              </w:rPr>
              <w:t xml:space="preserve"> co</w:t>
            </w:r>
          </w:p>
          <w:p w14:paraId="6CEBD23E"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2DED800C" w14:textId="77777777" w:rsidR="004D2813" w:rsidRPr="00262141" w:rsidRDefault="004D2813" w:rsidP="00F348B0">
            <w:pPr>
              <w:rPr>
                <w:rFonts w:eastAsia="Batang"/>
              </w:rPr>
            </w:pPr>
            <w:r w:rsidRPr="00262141">
              <w:rPr>
                <w:rFonts w:eastAsia="Batang"/>
                <w:lang w:val="vi-VN"/>
              </w:rPr>
              <w:t xml:space="preserve">+ </w:t>
            </w:r>
            <w:proofErr w:type="spellStart"/>
            <w:r w:rsidRPr="00262141">
              <w:rPr>
                <w:rFonts w:eastAsia="Batang"/>
              </w:rPr>
              <w:t>Chơi</w:t>
            </w:r>
            <w:proofErr w:type="spellEnd"/>
            <w:r w:rsidRPr="00262141">
              <w:rPr>
                <w:rFonts w:eastAsia="Batang"/>
              </w:rPr>
              <w:t xml:space="preserve"> </w:t>
            </w:r>
            <w:proofErr w:type="spellStart"/>
            <w:r w:rsidRPr="00262141">
              <w:rPr>
                <w:rFonts w:eastAsia="Batang"/>
              </w:rPr>
              <w:t>với</w:t>
            </w:r>
            <w:proofErr w:type="spellEnd"/>
            <w:r w:rsidRPr="00262141">
              <w:rPr>
                <w:rFonts w:eastAsia="Batang"/>
              </w:rPr>
              <w:t xml:space="preserve"> </w:t>
            </w:r>
            <w:proofErr w:type="spellStart"/>
            <w:r w:rsidRPr="00262141">
              <w:rPr>
                <w:rFonts w:eastAsia="Batang"/>
              </w:rPr>
              <w:t>phấn</w:t>
            </w:r>
            <w:proofErr w:type="spellEnd"/>
          </w:p>
          <w:p w14:paraId="0B561904" w14:textId="77777777" w:rsidR="004D2813" w:rsidRPr="00262141" w:rsidRDefault="004D2813" w:rsidP="00F348B0">
            <w:pPr>
              <w:rPr>
                <w:rFonts w:eastAsia="Batang"/>
                <w:lang w:val="vi-VN"/>
              </w:rPr>
            </w:pPr>
            <w:r w:rsidRPr="00262141">
              <w:rPr>
                <w:rFonts w:eastAsia="Batang"/>
                <w:lang w:val="vi-VN"/>
              </w:rPr>
              <w:t xml:space="preserve">+ </w:t>
            </w:r>
            <w:proofErr w:type="spellStart"/>
            <w:r w:rsidRPr="00262141">
              <w:rPr>
                <w:rFonts w:eastAsia="Batang"/>
              </w:rPr>
              <w:t>Chơi</w:t>
            </w:r>
            <w:proofErr w:type="spellEnd"/>
            <w:r w:rsidRPr="00262141">
              <w:rPr>
                <w:rFonts w:eastAsia="Batang"/>
              </w:rPr>
              <w:t xml:space="preserve"> </w:t>
            </w:r>
            <w:proofErr w:type="spellStart"/>
            <w:r w:rsidRPr="00262141">
              <w:rPr>
                <w:rFonts w:eastAsia="Batang"/>
              </w:rPr>
              <w:t>với</w:t>
            </w:r>
            <w:proofErr w:type="spellEnd"/>
            <w:r w:rsidRPr="00262141">
              <w:rPr>
                <w:rFonts w:eastAsia="Batang"/>
              </w:rPr>
              <w:t xml:space="preserve"> </w:t>
            </w:r>
            <w:proofErr w:type="spellStart"/>
            <w:r w:rsidRPr="00262141">
              <w:rPr>
                <w:rFonts w:eastAsia="Batang"/>
              </w:rPr>
              <w:t>cát</w:t>
            </w:r>
            <w:proofErr w:type="spellEnd"/>
          </w:p>
          <w:p w14:paraId="010A5AF7" w14:textId="77777777" w:rsidR="004D2813" w:rsidRPr="0053621E" w:rsidRDefault="004D2813" w:rsidP="00F348B0">
            <w:pPr>
              <w:spacing w:line="276" w:lineRule="auto"/>
              <w:ind w:left="720" w:hanging="720"/>
              <w:rPr>
                <w:rFonts w:eastAsia="Calibri"/>
                <w:color w:val="000000"/>
              </w:rPr>
            </w:pPr>
            <w:r w:rsidRPr="00262141">
              <w:rPr>
                <w:rFonts w:eastAsia="Batang"/>
                <w:lang w:val="vi-VN"/>
              </w:rPr>
              <w:t xml:space="preserve">+ </w:t>
            </w:r>
            <w:r w:rsidRPr="00262141">
              <w:rPr>
                <w:rFonts w:eastAsia="Calibri"/>
                <w:lang w:val="vi-VN"/>
              </w:rPr>
              <w:t>Chơi</w:t>
            </w:r>
            <w:r w:rsidRPr="00262141">
              <w:rPr>
                <w:rFonts w:eastAsia="Calibri"/>
              </w:rPr>
              <w:t xml:space="preserve">  </w:t>
            </w:r>
            <w:r w:rsidRPr="00262141">
              <w:rPr>
                <w:rFonts w:eastAsia="Calibri"/>
                <w:lang w:val="vi-VN"/>
              </w:rPr>
              <w:t xml:space="preserve">đu </w:t>
            </w:r>
            <w:r>
              <w:rPr>
                <w:rFonts w:eastAsia="Calibri"/>
              </w:rPr>
              <w:t xml:space="preserve">quay, </w:t>
            </w:r>
            <w:proofErr w:type="spellStart"/>
            <w:r>
              <w:rPr>
                <w:rFonts w:eastAsia="Calibri"/>
              </w:rPr>
              <w:t>cầu</w:t>
            </w:r>
            <w:proofErr w:type="spellEnd"/>
            <w:r>
              <w:rPr>
                <w:rFonts w:eastAsia="Calibri"/>
              </w:rPr>
              <w:t xml:space="preserve"> </w:t>
            </w:r>
            <w:proofErr w:type="spellStart"/>
            <w:r>
              <w:rPr>
                <w:rFonts w:eastAsia="Calibri"/>
              </w:rPr>
              <w:t>trượt</w:t>
            </w:r>
            <w:proofErr w:type="spellEnd"/>
            <w:r>
              <w:rPr>
                <w:rFonts w:eastAsia="Calibri"/>
              </w:rPr>
              <w:t xml:space="preserve">, </w:t>
            </w:r>
            <w:proofErr w:type="spellStart"/>
            <w:r>
              <w:rPr>
                <w:rFonts w:eastAsia="Calibri"/>
              </w:rPr>
              <w:t>xích</w:t>
            </w:r>
            <w:proofErr w:type="spellEnd"/>
            <w:r>
              <w:rPr>
                <w:rFonts w:eastAsia="Calibri"/>
              </w:rPr>
              <w:t xml:space="preserve"> </w:t>
            </w:r>
            <w:proofErr w:type="spellStart"/>
            <w:r>
              <w:rPr>
                <w:rFonts w:eastAsia="Calibri"/>
              </w:rPr>
              <w:t>đu</w:t>
            </w:r>
            <w:proofErr w:type="spellEnd"/>
          </w:p>
        </w:tc>
        <w:tc>
          <w:tcPr>
            <w:tcW w:w="2856" w:type="dxa"/>
            <w:gridSpan w:val="2"/>
          </w:tcPr>
          <w:p w14:paraId="0550652A" w14:textId="77777777" w:rsidR="004D2813" w:rsidRPr="00262141" w:rsidRDefault="004D2813" w:rsidP="00F348B0">
            <w:pPr>
              <w:tabs>
                <w:tab w:val="left" w:pos="2580"/>
              </w:tabs>
              <w:rPr>
                <w:rFonts w:eastAsia="Calibri"/>
                <w:b/>
                <w:lang w:val="nl-NL"/>
              </w:rPr>
            </w:pPr>
            <w:r w:rsidRPr="00262141">
              <w:rPr>
                <w:rFonts w:eastAsia="Calibri"/>
                <w:lang w:val="nl-NL"/>
              </w:rPr>
              <w:t>-</w:t>
            </w:r>
            <w:r w:rsidRPr="00262141">
              <w:rPr>
                <w:rFonts w:eastAsia="Calibri"/>
                <w:b/>
                <w:bCs/>
                <w:kern w:val="2"/>
              </w:rPr>
              <w:t xml:space="preserve"> HĐCCĐ:</w:t>
            </w:r>
            <w:r w:rsidRPr="00262141">
              <w:rPr>
                <w:rFonts w:eastAsia="Calibri"/>
                <w:lang w:val="nl-NL"/>
              </w:rPr>
              <w:t xml:space="preserve"> QS thời tiết trong ngày.</w:t>
            </w:r>
          </w:p>
          <w:p w14:paraId="7845AEE8" w14:textId="77777777" w:rsidR="004D2813" w:rsidRPr="00262141" w:rsidRDefault="004D2813" w:rsidP="00F348B0">
            <w:pPr>
              <w:tabs>
                <w:tab w:val="left" w:pos="2580"/>
              </w:tabs>
              <w:rPr>
                <w:rFonts w:eastAsia="Calibri"/>
                <w:lang w:val="nl-NL"/>
              </w:rPr>
            </w:pPr>
            <w:r w:rsidRPr="00262141">
              <w:rPr>
                <w:rFonts w:eastAsia="Calibri"/>
                <w:lang w:val="nl-NL"/>
              </w:rPr>
              <w:t>- TCVĐ: Trời nắng – trời mưa</w:t>
            </w:r>
          </w:p>
          <w:p w14:paraId="2453FDE4"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453FD4F1"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Pr>
                <w:rFonts w:eastAsia="Calibri"/>
              </w:rPr>
              <w:t>thổi</w:t>
            </w:r>
            <w:proofErr w:type="spellEnd"/>
            <w:r>
              <w:rPr>
                <w:rFonts w:eastAsia="Calibri"/>
              </w:rPr>
              <w:t xml:space="preserve"> bong </w:t>
            </w:r>
            <w:proofErr w:type="spellStart"/>
            <w:r>
              <w:rPr>
                <w:rFonts w:eastAsia="Calibri"/>
              </w:rPr>
              <w:t>bóng</w:t>
            </w:r>
            <w:proofErr w:type="spellEnd"/>
          </w:p>
          <w:p w14:paraId="3CD8F579" w14:textId="77777777" w:rsidR="004D2813" w:rsidRPr="00262141" w:rsidRDefault="004D2813" w:rsidP="00F348B0">
            <w:pPr>
              <w:spacing w:line="250" w:lineRule="auto"/>
              <w:rPr>
                <w:rFonts w:eastAsia="Calibri"/>
              </w:rPr>
            </w:pPr>
            <w:r w:rsidRPr="00262141">
              <w:rPr>
                <w:rFonts w:eastAsia="Calibri"/>
              </w:rPr>
              <w:t xml:space="preserve">+ </w:t>
            </w:r>
            <w:proofErr w:type="spellStart"/>
            <w:r w:rsidRPr="00262141">
              <w:rPr>
                <w:rFonts w:eastAsia="Calibri"/>
              </w:rPr>
              <w:t>Ném</w:t>
            </w:r>
            <w:proofErr w:type="spellEnd"/>
            <w:r w:rsidRPr="00262141">
              <w:rPr>
                <w:rFonts w:eastAsia="Calibri"/>
              </w:rPr>
              <w:t xml:space="preserve"> bowling</w:t>
            </w:r>
          </w:p>
          <w:p w14:paraId="6A4DE737" w14:textId="77777777" w:rsidR="004D2813" w:rsidRPr="00262141" w:rsidRDefault="004D2813" w:rsidP="00F348B0">
            <w:pPr>
              <w:spacing w:line="276" w:lineRule="auto"/>
              <w:rPr>
                <w:rFonts w:eastAsia="Calibri"/>
                <w:b/>
                <w:bCs/>
                <w:i/>
              </w:rPr>
            </w:pPr>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r w:rsidRPr="00262141">
              <w:rPr>
                <w:rFonts w:eastAsia="Calibri"/>
                <w:b/>
                <w:bCs/>
                <w:i/>
              </w:rPr>
              <w:t xml:space="preserve"> </w:t>
            </w:r>
          </w:p>
          <w:p w14:paraId="49AC1507" w14:textId="77777777" w:rsidR="004D2813" w:rsidRPr="00262141" w:rsidRDefault="004D2813" w:rsidP="00F348B0">
            <w:pPr>
              <w:rPr>
                <w:rFonts w:eastAsia="Calibri"/>
                <w:color w:val="000000"/>
              </w:rPr>
            </w:pPr>
          </w:p>
        </w:tc>
        <w:tc>
          <w:tcPr>
            <w:tcW w:w="2857" w:type="dxa"/>
          </w:tcPr>
          <w:p w14:paraId="69AF8488" w14:textId="77777777" w:rsidR="004D2813" w:rsidRPr="00262141" w:rsidRDefault="004D2813" w:rsidP="00F348B0">
            <w:pPr>
              <w:rPr>
                <w:rFonts w:eastAsia="Calibri"/>
              </w:rPr>
            </w:pPr>
            <w:r w:rsidRPr="00262141">
              <w:rPr>
                <w:rFonts w:eastAsia="Calibri"/>
                <w:lang w:val="nl-NL"/>
              </w:rPr>
              <w:t>-</w:t>
            </w:r>
            <w:r w:rsidRPr="00262141">
              <w:rPr>
                <w:rFonts w:eastAsia="Calibri"/>
                <w:b/>
                <w:bCs/>
                <w:kern w:val="2"/>
              </w:rPr>
              <w:t xml:space="preserve"> HĐCCĐ:</w:t>
            </w:r>
            <w:r w:rsidRPr="00262141">
              <w:rPr>
                <w:rFonts w:eastAsia="Calibri"/>
                <w:lang w:val="vi-VN"/>
              </w:rPr>
              <w:t xml:space="preserve"> </w:t>
            </w: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hột</w:t>
            </w:r>
            <w:proofErr w:type="spellEnd"/>
            <w:r w:rsidRPr="00262141">
              <w:rPr>
                <w:rFonts w:eastAsia="Calibri"/>
              </w:rPr>
              <w:t xml:space="preserve"> </w:t>
            </w:r>
            <w:proofErr w:type="spellStart"/>
            <w:r w:rsidRPr="00262141">
              <w:rPr>
                <w:rFonts w:eastAsia="Calibri"/>
              </w:rPr>
              <w:t>hạt</w:t>
            </w:r>
            <w:proofErr w:type="spellEnd"/>
          </w:p>
          <w:p w14:paraId="0D7C5131" w14:textId="53B50C2B" w:rsidR="004D2813" w:rsidRPr="00262141" w:rsidRDefault="004D2813" w:rsidP="00F348B0">
            <w:pPr>
              <w:rPr>
                <w:rFonts w:eastAsia="Calibri"/>
              </w:rPr>
            </w:pPr>
            <w:r w:rsidRPr="00262141">
              <w:rPr>
                <w:rFonts w:eastAsia="Calibri"/>
              </w:rPr>
              <w:t xml:space="preserve">- TCVĐ: </w:t>
            </w:r>
            <w:r w:rsidR="007D7ADD">
              <w:rPr>
                <w:rFonts w:eastAsia="Calibri"/>
              </w:rPr>
              <w:t xml:space="preserve">Ô </w:t>
            </w:r>
            <w:proofErr w:type="spellStart"/>
            <w:r w:rsidR="007D7ADD">
              <w:rPr>
                <w:rFonts w:eastAsia="Calibri"/>
              </w:rPr>
              <w:t>tô</w:t>
            </w:r>
            <w:proofErr w:type="spellEnd"/>
            <w:r w:rsidR="007D7ADD">
              <w:rPr>
                <w:rFonts w:eastAsia="Calibri"/>
              </w:rPr>
              <w:t xml:space="preserve"> </w:t>
            </w:r>
            <w:proofErr w:type="spellStart"/>
            <w:r w:rsidR="007D7ADD">
              <w:rPr>
                <w:rFonts w:eastAsia="Calibri"/>
              </w:rPr>
              <w:t>về</w:t>
            </w:r>
            <w:proofErr w:type="spellEnd"/>
            <w:r w:rsidR="007D7ADD">
              <w:rPr>
                <w:rFonts w:eastAsia="Calibri"/>
              </w:rPr>
              <w:t xml:space="preserve"> </w:t>
            </w:r>
            <w:proofErr w:type="spellStart"/>
            <w:r w:rsidR="007D7ADD">
              <w:rPr>
                <w:rFonts w:eastAsia="Calibri"/>
              </w:rPr>
              <w:t>bến</w:t>
            </w:r>
            <w:proofErr w:type="spellEnd"/>
          </w:p>
          <w:p w14:paraId="75437AF9" w14:textId="77777777" w:rsidR="004D2813" w:rsidRPr="00262141" w:rsidRDefault="004D2813" w:rsidP="00F348B0">
            <w:pPr>
              <w:rPr>
                <w:rFonts w:eastAsia="Calibri"/>
                <w:lang w:val="vi-VN"/>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38D188CF" w14:textId="77777777" w:rsidR="004D2813" w:rsidRPr="00262141" w:rsidRDefault="004D2813" w:rsidP="00F348B0">
            <w:pPr>
              <w:rPr>
                <w:rFonts w:eastAsia="Calibri"/>
              </w:rPr>
            </w:pPr>
            <w:r w:rsidRPr="00262141">
              <w:rPr>
                <w:rFonts w:eastAsia="Calibri"/>
                <w:lang w:val="vi-VN"/>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đồ</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ngoài</w:t>
            </w:r>
            <w:proofErr w:type="spellEnd"/>
            <w:r w:rsidRPr="00262141">
              <w:rPr>
                <w:rFonts w:eastAsia="Calibri"/>
              </w:rPr>
              <w:t xml:space="preserve"> </w:t>
            </w:r>
            <w:proofErr w:type="spellStart"/>
            <w:r w:rsidRPr="00262141">
              <w:rPr>
                <w:rFonts w:eastAsia="Calibri"/>
              </w:rPr>
              <w:t>trời</w:t>
            </w:r>
            <w:proofErr w:type="spellEnd"/>
          </w:p>
          <w:p w14:paraId="597A4BD5"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trò</w:t>
            </w:r>
            <w:proofErr w:type="spellEnd"/>
            <w:r>
              <w:rPr>
                <w:rFonts w:eastAsia="Calibri"/>
              </w:rPr>
              <w:t xml:space="preserve"> </w:t>
            </w:r>
            <w:proofErr w:type="spellStart"/>
            <w:r>
              <w:rPr>
                <w:rFonts w:eastAsia="Calibri"/>
              </w:rPr>
              <w:t>chơi</w:t>
            </w:r>
            <w:proofErr w:type="spellEnd"/>
            <w:r>
              <w:rPr>
                <w:rFonts w:eastAsia="Calibri"/>
              </w:rPr>
              <w:t xml:space="preserve"> </w:t>
            </w:r>
            <w:proofErr w:type="spellStart"/>
            <w:r>
              <w:rPr>
                <w:rFonts w:eastAsia="Calibri"/>
              </w:rPr>
              <w:t>dân</w:t>
            </w:r>
            <w:proofErr w:type="spellEnd"/>
            <w:r>
              <w:rPr>
                <w:rFonts w:eastAsia="Calibri"/>
              </w:rPr>
              <w:t xml:space="preserve"> </w:t>
            </w:r>
            <w:proofErr w:type="spellStart"/>
            <w:r>
              <w:rPr>
                <w:rFonts w:eastAsia="Calibri"/>
              </w:rPr>
              <w:t>gian</w:t>
            </w:r>
            <w:proofErr w:type="spellEnd"/>
          </w:p>
          <w:p w14:paraId="43BC1407" w14:textId="77777777" w:rsidR="004D2813" w:rsidRPr="00262141" w:rsidRDefault="004D2813" w:rsidP="00F348B0">
            <w:pPr>
              <w:rPr>
                <w:rFonts w:ascii="Calibri" w:eastAsia="Calibri" w:hAnsi="Calibri"/>
                <w:b/>
                <w:color w:val="FF0000"/>
              </w:rPr>
            </w:pPr>
            <w:r w:rsidRPr="00262141">
              <w:rPr>
                <w:rFonts w:eastAsia="Calibri"/>
                <w:spacing w:val="-10"/>
              </w:rPr>
              <w:t xml:space="preserve">+  </w:t>
            </w:r>
            <w:proofErr w:type="spellStart"/>
            <w:r>
              <w:rPr>
                <w:rFonts w:eastAsia="Calibri"/>
                <w:spacing w:val="-10"/>
              </w:rPr>
              <w:t>Thổi</w:t>
            </w:r>
            <w:proofErr w:type="spellEnd"/>
            <w:r>
              <w:rPr>
                <w:rFonts w:eastAsia="Calibri"/>
                <w:spacing w:val="-10"/>
              </w:rPr>
              <w:t xml:space="preserve"> bong </w:t>
            </w:r>
            <w:proofErr w:type="spellStart"/>
            <w:r>
              <w:rPr>
                <w:rFonts w:eastAsia="Calibri"/>
                <w:spacing w:val="-10"/>
              </w:rPr>
              <w:t>bóng</w:t>
            </w:r>
            <w:proofErr w:type="spellEnd"/>
          </w:p>
        </w:tc>
        <w:tc>
          <w:tcPr>
            <w:tcW w:w="905" w:type="dxa"/>
            <w:vMerge/>
          </w:tcPr>
          <w:p w14:paraId="21592EBB" w14:textId="77777777" w:rsidR="004D2813" w:rsidRPr="00262141" w:rsidRDefault="004D2813" w:rsidP="00F348B0">
            <w:pPr>
              <w:jc w:val="center"/>
              <w:rPr>
                <w:rFonts w:ascii="Calibri" w:eastAsia="Calibri" w:hAnsi="Calibri"/>
                <w:b/>
                <w:color w:val="FF0000"/>
              </w:rPr>
            </w:pPr>
          </w:p>
        </w:tc>
      </w:tr>
      <w:tr w:rsidR="004D2813" w:rsidRPr="00262141" w14:paraId="4705F45D" w14:textId="77777777" w:rsidTr="004E61D7">
        <w:tc>
          <w:tcPr>
            <w:tcW w:w="1365" w:type="dxa"/>
            <w:vMerge/>
          </w:tcPr>
          <w:p w14:paraId="5E332B7A" w14:textId="77777777" w:rsidR="004D2813" w:rsidRDefault="004D2813" w:rsidP="00F348B0">
            <w:pPr>
              <w:jc w:val="center"/>
              <w:rPr>
                <w:rFonts w:eastAsia="Calibri"/>
                <w:b/>
                <w:color w:val="FF0000"/>
              </w:rPr>
            </w:pPr>
          </w:p>
        </w:tc>
        <w:tc>
          <w:tcPr>
            <w:tcW w:w="727" w:type="dxa"/>
          </w:tcPr>
          <w:p w14:paraId="6C17CB59" w14:textId="77777777" w:rsidR="004D2813" w:rsidRPr="00262141" w:rsidRDefault="004D2813" w:rsidP="00F348B0">
            <w:pPr>
              <w:spacing w:line="276" w:lineRule="auto"/>
              <w:jc w:val="center"/>
              <w:rPr>
                <w:rFonts w:eastAsia="Calibri"/>
                <w:b/>
                <w:color w:val="000000"/>
              </w:rPr>
            </w:pPr>
            <w:proofErr w:type="spellStart"/>
            <w:r w:rsidRPr="00262141">
              <w:rPr>
                <w:rFonts w:eastAsia="Calibri"/>
                <w:b/>
                <w:color w:val="000000"/>
              </w:rPr>
              <w:t>Thứ</w:t>
            </w:r>
            <w:proofErr w:type="spellEnd"/>
            <w:r w:rsidRPr="00262141">
              <w:rPr>
                <w:rFonts w:eastAsia="Calibri"/>
                <w:b/>
                <w:color w:val="000000"/>
              </w:rPr>
              <w:t xml:space="preserve"> 4</w:t>
            </w:r>
          </w:p>
        </w:tc>
        <w:tc>
          <w:tcPr>
            <w:tcW w:w="2856" w:type="dxa"/>
            <w:gridSpan w:val="2"/>
          </w:tcPr>
          <w:p w14:paraId="67E101FA" w14:textId="77777777" w:rsidR="004D2813" w:rsidRPr="00262141" w:rsidRDefault="004D2813" w:rsidP="00F348B0">
            <w:pPr>
              <w:jc w:val="center"/>
              <w:rPr>
                <w:b/>
                <w:lang w:val="nl-NL"/>
              </w:rPr>
            </w:pPr>
            <w:r w:rsidRPr="00262141">
              <w:rPr>
                <w:b/>
                <w:lang w:val="nl-NL"/>
              </w:rPr>
              <w:t xml:space="preserve">* PTTM </w:t>
            </w:r>
          </w:p>
          <w:p w14:paraId="3E15BC59" w14:textId="77777777" w:rsidR="004D2813" w:rsidRPr="00262141"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579226FC" w14:textId="77777777" w:rsidR="009E2997" w:rsidRPr="009E2997" w:rsidRDefault="009E2997" w:rsidP="009E2997">
            <w:r w:rsidRPr="009E2997">
              <w:t xml:space="preserve">- </w:t>
            </w:r>
            <w:proofErr w:type="spellStart"/>
            <w:r w:rsidRPr="009E2997">
              <w:t>Hát</w:t>
            </w:r>
            <w:proofErr w:type="spellEnd"/>
            <w:r w:rsidRPr="009E2997">
              <w:t xml:space="preserve">: </w:t>
            </w:r>
            <w:proofErr w:type="spellStart"/>
            <w:r w:rsidRPr="009E2997">
              <w:rPr>
                <w:rFonts w:hint="eastAsia"/>
              </w:rPr>
              <w:t>Đ</w:t>
            </w:r>
            <w:r w:rsidRPr="009E2997">
              <w:t>i</w:t>
            </w:r>
            <w:proofErr w:type="spellEnd"/>
            <w:r w:rsidRPr="009E2997">
              <w:t xml:space="preserve"> </w:t>
            </w:r>
            <w:proofErr w:type="spellStart"/>
            <w:r w:rsidRPr="009E2997">
              <w:rPr>
                <w:rFonts w:hint="eastAsia"/>
              </w:rPr>
              <w:t>đư</w:t>
            </w:r>
            <w:r w:rsidRPr="009E2997">
              <w:t>ờng</w:t>
            </w:r>
            <w:proofErr w:type="spellEnd"/>
            <w:r w:rsidRPr="009E2997">
              <w:t xml:space="preserve"> </w:t>
            </w:r>
            <w:proofErr w:type="spellStart"/>
            <w:r w:rsidRPr="009E2997">
              <w:t>em</w:t>
            </w:r>
            <w:proofErr w:type="spellEnd"/>
            <w:r w:rsidRPr="009E2997">
              <w:t xml:space="preserve"> </w:t>
            </w:r>
            <w:proofErr w:type="spellStart"/>
            <w:r w:rsidRPr="009E2997">
              <w:t>nhớ</w:t>
            </w:r>
            <w:proofErr w:type="spellEnd"/>
          </w:p>
          <w:p w14:paraId="1CEE88C3" w14:textId="645FE50B" w:rsidR="009E2997" w:rsidRPr="009E2997" w:rsidRDefault="009E2997" w:rsidP="009E2997">
            <w:r w:rsidRPr="009E2997">
              <w:t xml:space="preserve">- Nghe </w:t>
            </w:r>
            <w:proofErr w:type="spellStart"/>
            <w:r w:rsidRPr="009E2997">
              <w:t>hát</w:t>
            </w:r>
            <w:proofErr w:type="spellEnd"/>
            <w:r w:rsidRPr="009E2997">
              <w:t xml:space="preserve">: </w:t>
            </w:r>
            <w:r w:rsidR="00F90735">
              <w:t xml:space="preserve">Em </w:t>
            </w:r>
            <w:proofErr w:type="spellStart"/>
            <w:r w:rsidR="00F90735">
              <w:t>đi</w:t>
            </w:r>
            <w:proofErr w:type="spellEnd"/>
            <w:r w:rsidR="00F90735">
              <w:t xml:space="preserve"> qua </w:t>
            </w:r>
            <w:proofErr w:type="spellStart"/>
            <w:r w:rsidR="00F90735">
              <w:t>ngã</w:t>
            </w:r>
            <w:proofErr w:type="spellEnd"/>
            <w:r w:rsidR="00F90735">
              <w:t xml:space="preserve"> </w:t>
            </w:r>
            <w:proofErr w:type="spellStart"/>
            <w:r w:rsidR="00F90735">
              <w:t>tư</w:t>
            </w:r>
            <w:proofErr w:type="spellEnd"/>
            <w:r w:rsidR="00F90735">
              <w:t xml:space="preserve"> </w:t>
            </w:r>
            <w:proofErr w:type="spellStart"/>
            <w:r w:rsidR="00F90735">
              <w:t>đường</w:t>
            </w:r>
            <w:proofErr w:type="spellEnd"/>
            <w:r w:rsidR="00F90735">
              <w:t xml:space="preserve"> </w:t>
            </w:r>
            <w:proofErr w:type="spellStart"/>
            <w:r w:rsidR="00F90735">
              <w:t>phố</w:t>
            </w:r>
            <w:proofErr w:type="spellEnd"/>
            <w:r w:rsidRPr="009E2997">
              <w:t xml:space="preserve"> </w:t>
            </w:r>
          </w:p>
          <w:p w14:paraId="6B42B66F" w14:textId="77777777" w:rsidR="009E2997" w:rsidRDefault="009E2997" w:rsidP="009E2997">
            <w:pPr>
              <w:rPr>
                <w:rFonts w:eastAsia="Calibri"/>
                <w:b/>
                <w:i/>
                <w:color w:val="000000"/>
                <w:lang w:val="pt-BR"/>
              </w:rPr>
            </w:pPr>
            <w:r w:rsidRPr="009E2997">
              <w:t xml:space="preserve">- TCÂN: Tai ai </w:t>
            </w:r>
            <w:proofErr w:type="spellStart"/>
            <w:r w:rsidRPr="009E2997">
              <w:t>tinh</w:t>
            </w:r>
            <w:proofErr w:type="spellEnd"/>
            <w:r w:rsidRPr="00262141">
              <w:rPr>
                <w:rFonts w:eastAsia="Calibri"/>
                <w:b/>
                <w:i/>
                <w:color w:val="000000"/>
                <w:lang w:val="pt-BR"/>
              </w:rPr>
              <w:t xml:space="preserve"> </w:t>
            </w:r>
          </w:p>
          <w:p w14:paraId="3007E81A" w14:textId="2E095591" w:rsidR="00CD0FC8" w:rsidRDefault="004D2813" w:rsidP="00A97B00">
            <w:pPr>
              <w:rPr>
                <w:rFonts w:eastAsia="Calibri"/>
                <w:b/>
                <w:i/>
                <w:color w:val="000000"/>
                <w:lang w:val="pt-BR"/>
              </w:rPr>
            </w:pPr>
            <w:r w:rsidRPr="00262141">
              <w:rPr>
                <w:rFonts w:eastAsia="Calibri"/>
                <w:b/>
                <w:i/>
                <w:color w:val="000000"/>
                <w:lang w:val="pt-BR"/>
              </w:rPr>
              <w:t>* Rèn kĩ năng</w:t>
            </w:r>
            <w:r w:rsidR="00CD0FC8">
              <w:rPr>
                <w:rFonts w:eastAsia="Calibri"/>
                <w:b/>
                <w:i/>
                <w:color w:val="000000"/>
                <w:lang w:val="pt-BR"/>
              </w:rPr>
              <w:t xml:space="preserve"> hát</w:t>
            </w:r>
            <w:r w:rsidR="00A97B00">
              <w:rPr>
                <w:rFonts w:eastAsia="Calibri"/>
                <w:b/>
                <w:i/>
                <w:color w:val="000000"/>
                <w:lang w:val="pt-BR"/>
              </w:rPr>
              <w:t xml:space="preserve"> đúng giai điệu bài hát</w:t>
            </w:r>
          </w:p>
          <w:p w14:paraId="54185D88" w14:textId="77777777" w:rsidR="004D2813" w:rsidRDefault="004D2813" w:rsidP="00F348B0">
            <w:pPr>
              <w:rPr>
                <w:rFonts w:eastAsia="Calibri"/>
                <w:b/>
                <w:i/>
                <w:color w:val="000000"/>
                <w:lang w:val="pt-BR"/>
              </w:rPr>
            </w:pPr>
            <w:r w:rsidRPr="00262141">
              <w:rPr>
                <w:rFonts w:eastAsia="Calibri"/>
                <w:b/>
                <w:i/>
                <w:color w:val="000000"/>
                <w:lang w:val="pt-BR"/>
              </w:rPr>
              <w:t>cho trẻ</w:t>
            </w:r>
          </w:p>
          <w:p w14:paraId="10FE0FA5" w14:textId="6300C810" w:rsidR="00DB6C2A" w:rsidRPr="00CD0FC8" w:rsidRDefault="00DB6C2A" w:rsidP="00F348B0">
            <w:pPr>
              <w:rPr>
                <w:rFonts w:eastAsia="Calibri"/>
                <w:b/>
                <w:i/>
                <w:color w:val="000000"/>
                <w:lang w:val="pt-BR"/>
              </w:rPr>
            </w:pPr>
          </w:p>
        </w:tc>
        <w:tc>
          <w:tcPr>
            <w:tcW w:w="2857" w:type="dxa"/>
            <w:gridSpan w:val="2"/>
          </w:tcPr>
          <w:p w14:paraId="7DAAF8FD" w14:textId="77777777" w:rsidR="004D2813" w:rsidRDefault="004D2813" w:rsidP="00F348B0">
            <w:pPr>
              <w:jc w:val="center"/>
              <w:rPr>
                <w:b/>
              </w:rPr>
            </w:pPr>
            <w:r w:rsidRPr="00262141">
              <w:rPr>
                <w:b/>
              </w:rPr>
              <w:t xml:space="preserve">* PTTM </w:t>
            </w:r>
          </w:p>
          <w:p w14:paraId="231F1020" w14:textId="77777777" w:rsidR="004D2813" w:rsidRPr="00B90D18"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7A4A940D" w14:textId="77777777" w:rsidR="001B42BA" w:rsidRPr="001B42BA" w:rsidRDefault="001B42BA" w:rsidP="001B42BA">
            <w:pPr>
              <w:rPr>
                <w:lang w:val="fr-FR"/>
              </w:rPr>
            </w:pPr>
            <w:r w:rsidRPr="001B42BA">
              <w:rPr>
                <w:lang w:val="fr-FR"/>
              </w:rPr>
              <w:t xml:space="preserve">- </w:t>
            </w:r>
            <w:proofErr w:type="spellStart"/>
            <w:proofErr w:type="gramStart"/>
            <w:r w:rsidRPr="001B42BA">
              <w:rPr>
                <w:lang w:val="fr-FR"/>
              </w:rPr>
              <w:t>Hát</w:t>
            </w:r>
            <w:proofErr w:type="spellEnd"/>
            <w:r w:rsidRPr="001B42BA">
              <w:rPr>
                <w:lang w:val="fr-FR"/>
              </w:rPr>
              <w:t>:</w:t>
            </w:r>
            <w:proofErr w:type="gramEnd"/>
            <w:r w:rsidRPr="001B42BA">
              <w:rPr>
                <w:lang w:val="fr-FR"/>
              </w:rPr>
              <w:t xml:space="preserve"> </w:t>
            </w:r>
            <w:proofErr w:type="spellStart"/>
            <w:r w:rsidRPr="001B42BA">
              <w:rPr>
                <w:lang w:val="fr-FR"/>
              </w:rPr>
              <w:t>Em</w:t>
            </w:r>
            <w:proofErr w:type="spellEnd"/>
            <w:r w:rsidRPr="001B42BA">
              <w:rPr>
                <w:lang w:val="fr-FR"/>
              </w:rPr>
              <w:t xml:space="preserve"> </w:t>
            </w:r>
            <w:proofErr w:type="spellStart"/>
            <w:r w:rsidRPr="001B42BA">
              <w:rPr>
                <w:lang w:val="fr-FR"/>
              </w:rPr>
              <w:t>đi</w:t>
            </w:r>
            <w:proofErr w:type="spellEnd"/>
            <w:r w:rsidRPr="001B42BA">
              <w:rPr>
                <w:lang w:val="fr-FR"/>
              </w:rPr>
              <w:t xml:space="preserve"> </w:t>
            </w:r>
            <w:proofErr w:type="spellStart"/>
            <w:r w:rsidRPr="001B42BA">
              <w:rPr>
                <w:lang w:val="fr-FR"/>
              </w:rPr>
              <w:t>chơi</w:t>
            </w:r>
            <w:proofErr w:type="spellEnd"/>
            <w:r w:rsidRPr="001B42BA">
              <w:rPr>
                <w:lang w:val="fr-FR"/>
              </w:rPr>
              <w:t xml:space="preserve"> </w:t>
            </w:r>
            <w:proofErr w:type="spellStart"/>
            <w:r w:rsidRPr="001B42BA">
              <w:rPr>
                <w:lang w:val="fr-FR"/>
              </w:rPr>
              <w:t>thuyền</w:t>
            </w:r>
            <w:proofErr w:type="spellEnd"/>
          </w:p>
          <w:p w14:paraId="1A1EB85A" w14:textId="1B03A4AE" w:rsidR="001B42BA" w:rsidRDefault="001B42BA" w:rsidP="001B42BA">
            <w:pPr>
              <w:rPr>
                <w:lang w:val="nl-NL"/>
              </w:rPr>
            </w:pPr>
            <w:r w:rsidRPr="001B42BA">
              <w:rPr>
                <w:lang w:val="fr-FR"/>
              </w:rPr>
              <w:t>-</w:t>
            </w:r>
            <w:r w:rsidRPr="001B42BA">
              <w:rPr>
                <w:lang w:val="nl-NL"/>
              </w:rPr>
              <w:t xml:space="preserve"> Nghe </w:t>
            </w:r>
            <w:proofErr w:type="gramStart"/>
            <w:r w:rsidRPr="001B42BA">
              <w:rPr>
                <w:lang w:val="nl-NL"/>
              </w:rPr>
              <w:t>hát:</w:t>
            </w:r>
            <w:proofErr w:type="gramEnd"/>
            <w:r w:rsidRPr="001B42BA">
              <w:rPr>
                <w:lang w:val="nl-NL"/>
              </w:rPr>
              <w:t xml:space="preserve"> </w:t>
            </w:r>
            <w:r w:rsidR="008A01F3">
              <w:rPr>
                <w:lang w:val="nl-NL"/>
              </w:rPr>
              <w:t>Bé yêu biển lắm</w:t>
            </w:r>
            <w:r w:rsidRPr="001B42BA">
              <w:rPr>
                <w:lang w:val="nl-NL"/>
              </w:rPr>
              <w:t>.</w:t>
            </w:r>
          </w:p>
          <w:p w14:paraId="761D2F7A" w14:textId="11045318" w:rsidR="001B42BA" w:rsidRPr="001B42BA" w:rsidRDefault="001B42BA" w:rsidP="001B42BA">
            <w:pPr>
              <w:rPr>
                <w:lang w:val="nl-NL"/>
              </w:rPr>
            </w:pPr>
            <w:r w:rsidRPr="001B42BA">
              <w:rPr>
                <w:lang w:val="nl-NL"/>
              </w:rPr>
              <w:t>- Trò chơi: Tai ai tinh</w:t>
            </w:r>
          </w:p>
          <w:p w14:paraId="3FD877BF" w14:textId="37247477" w:rsidR="004D2813" w:rsidRPr="00262141" w:rsidRDefault="004D2813" w:rsidP="00CD0FC8">
            <w:pPr>
              <w:rPr>
                <w:rFonts w:eastAsia="Calibri"/>
                <w:lang w:val="nl-NL"/>
              </w:rPr>
            </w:pPr>
          </w:p>
        </w:tc>
        <w:tc>
          <w:tcPr>
            <w:tcW w:w="2856" w:type="dxa"/>
            <w:gridSpan w:val="2"/>
          </w:tcPr>
          <w:p w14:paraId="6E76BA11" w14:textId="77777777" w:rsidR="004D2813" w:rsidRDefault="004D2813" w:rsidP="00F348B0">
            <w:pPr>
              <w:jc w:val="center"/>
              <w:rPr>
                <w:rFonts w:eastAsia="Calibri"/>
                <w:b/>
                <w:lang w:val="nl-NL"/>
              </w:rPr>
            </w:pPr>
            <w:r w:rsidRPr="00262141">
              <w:rPr>
                <w:rFonts w:eastAsia="Calibri"/>
                <w:b/>
                <w:lang w:val="nl-NL"/>
              </w:rPr>
              <w:t xml:space="preserve">* PTTM </w:t>
            </w:r>
          </w:p>
          <w:p w14:paraId="5BCD1CA7" w14:textId="77777777" w:rsidR="004D2813"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08D020D8" w14:textId="26CF589C" w:rsidR="003370D5" w:rsidRPr="003370D5" w:rsidRDefault="00F92F8E" w:rsidP="00551D97">
            <w:pPr>
              <w:rPr>
                <w:bCs/>
                <w:iCs/>
              </w:rPr>
            </w:pPr>
            <w:r w:rsidRPr="003370D5">
              <w:rPr>
                <w:bCs/>
                <w:iCs/>
              </w:rPr>
              <w:t xml:space="preserve">- </w:t>
            </w:r>
            <w:proofErr w:type="spellStart"/>
            <w:r w:rsidRPr="003370D5">
              <w:rPr>
                <w:bCs/>
                <w:iCs/>
              </w:rPr>
              <w:t>Hát</w:t>
            </w:r>
            <w:proofErr w:type="spellEnd"/>
            <w:r w:rsidR="00551D97">
              <w:rPr>
                <w:bCs/>
                <w:iCs/>
              </w:rPr>
              <w:t xml:space="preserve">: </w:t>
            </w:r>
            <w:proofErr w:type="spellStart"/>
            <w:r w:rsidR="00551D97">
              <w:rPr>
                <w:bCs/>
                <w:iCs/>
              </w:rPr>
              <w:t>Bé</w:t>
            </w:r>
            <w:proofErr w:type="spellEnd"/>
            <w:r w:rsidR="00551D97">
              <w:rPr>
                <w:bCs/>
                <w:iCs/>
              </w:rPr>
              <w:t xml:space="preserve"> </w:t>
            </w:r>
            <w:proofErr w:type="spellStart"/>
            <w:r w:rsidR="00551D97">
              <w:rPr>
                <w:bCs/>
                <w:iCs/>
              </w:rPr>
              <w:t>làm</w:t>
            </w:r>
            <w:proofErr w:type="spellEnd"/>
            <w:r w:rsidR="00551D97">
              <w:rPr>
                <w:bCs/>
                <w:iCs/>
              </w:rPr>
              <w:t xml:space="preserve"> phi </w:t>
            </w:r>
            <w:proofErr w:type="spellStart"/>
            <w:r w:rsidR="00551D97">
              <w:rPr>
                <w:bCs/>
                <w:iCs/>
              </w:rPr>
              <w:t>công</w:t>
            </w:r>
            <w:proofErr w:type="spellEnd"/>
          </w:p>
          <w:p w14:paraId="4695592A" w14:textId="065A9053" w:rsidR="003370D5" w:rsidRDefault="003370D5" w:rsidP="003370D5">
            <w:pPr>
              <w:rPr>
                <w:bCs/>
                <w:iCs/>
              </w:rPr>
            </w:pPr>
            <w:r w:rsidRPr="003370D5">
              <w:rPr>
                <w:bCs/>
                <w:iCs/>
              </w:rPr>
              <w:t xml:space="preserve">- NH: </w:t>
            </w:r>
            <w:r w:rsidR="00551D97">
              <w:rPr>
                <w:bCs/>
                <w:iCs/>
              </w:rPr>
              <w:t xml:space="preserve">Anh phi </w:t>
            </w:r>
            <w:proofErr w:type="spellStart"/>
            <w:r w:rsidR="00551D97">
              <w:rPr>
                <w:bCs/>
                <w:iCs/>
              </w:rPr>
              <w:t>công</w:t>
            </w:r>
            <w:proofErr w:type="spellEnd"/>
            <w:r w:rsidR="00551D97">
              <w:rPr>
                <w:bCs/>
                <w:iCs/>
              </w:rPr>
              <w:t xml:space="preserve"> </w:t>
            </w:r>
            <w:proofErr w:type="spellStart"/>
            <w:r w:rsidR="00551D97">
              <w:rPr>
                <w:bCs/>
                <w:iCs/>
              </w:rPr>
              <w:t>ơi</w:t>
            </w:r>
            <w:proofErr w:type="spellEnd"/>
          </w:p>
          <w:p w14:paraId="07B0368F" w14:textId="696E8768" w:rsidR="00551D97" w:rsidRPr="003370D5" w:rsidRDefault="00551D97" w:rsidP="003370D5">
            <w:pPr>
              <w:rPr>
                <w:bCs/>
                <w:iCs/>
              </w:rPr>
            </w:pPr>
            <w:r>
              <w:rPr>
                <w:bCs/>
                <w:iCs/>
              </w:rPr>
              <w:t xml:space="preserve">- TC: Ai </w:t>
            </w:r>
            <w:proofErr w:type="spellStart"/>
            <w:r>
              <w:rPr>
                <w:bCs/>
                <w:iCs/>
              </w:rPr>
              <w:t>nhanh</w:t>
            </w:r>
            <w:proofErr w:type="spellEnd"/>
            <w:r>
              <w:rPr>
                <w:bCs/>
                <w:iCs/>
              </w:rPr>
              <w:t xml:space="preserve"> </w:t>
            </w:r>
            <w:proofErr w:type="spellStart"/>
            <w:r>
              <w:rPr>
                <w:bCs/>
                <w:iCs/>
              </w:rPr>
              <w:t>nhất</w:t>
            </w:r>
            <w:proofErr w:type="spellEnd"/>
          </w:p>
          <w:p w14:paraId="0B196413" w14:textId="20B5915B" w:rsidR="00CD0FC8" w:rsidRDefault="00CD0FC8" w:rsidP="001B42BA">
            <w:pPr>
              <w:rPr>
                <w:rFonts w:eastAsia="Calibri"/>
                <w:b/>
                <w:i/>
                <w:color w:val="000000"/>
                <w:lang w:val="pt-BR"/>
              </w:rPr>
            </w:pPr>
            <w:r w:rsidRPr="00262141">
              <w:rPr>
                <w:rFonts w:eastAsia="Calibri"/>
                <w:b/>
                <w:i/>
                <w:color w:val="000000"/>
                <w:lang w:val="pt-BR"/>
              </w:rPr>
              <w:t>* Rèn kĩ năng hát</w:t>
            </w:r>
            <w:r>
              <w:rPr>
                <w:rFonts w:eastAsia="Calibri"/>
                <w:b/>
                <w:i/>
                <w:color w:val="000000"/>
                <w:lang w:val="pt-BR"/>
              </w:rPr>
              <w:t>,</w:t>
            </w:r>
            <w:r w:rsidRPr="00262141">
              <w:rPr>
                <w:rFonts w:eastAsia="Calibri"/>
                <w:b/>
                <w:i/>
                <w:color w:val="000000"/>
                <w:lang w:val="pt-BR"/>
              </w:rPr>
              <w:t xml:space="preserve"> </w:t>
            </w:r>
            <w:r>
              <w:rPr>
                <w:rFonts w:eastAsia="Calibri"/>
                <w:b/>
                <w:i/>
                <w:color w:val="000000"/>
                <w:lang w:val="pt-BR"/>
              </w:rPr>
              <w:t>vận động minh họa</w:t>
            </w:r>
            <w:r w:rsidR="00F92F8E">
              <w:rPr>
                <w:rFonts w:eastAsia="Calibri"/>
                <w:b/>
                <w:i/>
                <w:color w:val="000000"/>
                <w:lang w:val="pt-BR"/>
              </w:rPr>
              <w:t xml:space="preserve"> cho trẻ</w:t>
            </w:r>
          </w:p>
          <w:p w14:paraId="162FC968" w14:textId="7096240D" w:rsidR="004D2813" w:rsidRPr="00262141" w:rsidRDefault="004D2813" w:rsidP="00CD0FC8">
            <w:pPr>
              <w:rPr>
                <w:rFonts w:eastAsia="Calibri"/>
                <w:lang w:val="nl-NL"/>
              </w:rPr>
            </w:pPr>
          </w:p>
        </w:tc>
        <w:tc>
          <w:tcPr>
            <w:tcW w:w="2857" w:type="dxa"/>
          </w:tcPr>
          <w:p w14:paraId="424E5C58" w14:textId="77777777" w:rsidR="004D2813" w:rsidRDefault="004D2813" w:rsidP="00F348B0">
            <w:pPr>
              <w:jc w:val="center"/>
              <w:rPr>
                <w:rFonts w:eastAsia="Calibri"/>
                <w:b/>
                <w:lang w:val="nl-NL"/>
              </w:rPr>
            </w:pPr>
            <w:r w:rsidRPr="00262141">
              <w:rPr>
                <w:rFonts w:eastAsia="Calibri"/>
                <w:b/>
                <w:lang w:val="nl-NL"/>
              </w:rPr>
              <w:t>* PTTM</w:t>
            </w:r>
          </w:p>
          <w:p w14:paraId="53397356" w14:textId="77777777" w:rsidR="004D2813" w:rsidRPr="00B90D18" w:rsidRDefault="004D2813" w:rsidP="00F348B0">
            <w:pPr>
              <w:jc w:val="center"/>
              <w:rPr>
                <w:b/>
                <w:i/>
              </w:rPr>
            </w:pPr>
            <w:r w:rsidRPr="00262141">
              <w:rPr>
                <w:b/>
                <w:i/>
              </w:rPr>
              <w:t xml:space="preserve">* </w:t>
            </w:r>
            <w:proofErr w:type="spellStart"/>
            <w:r w:rsidRPr="00262141">
              <w:rPr>
                <w:b/>
                <w:i/>
              </w:rPr>
              <w:t>Bé</w:t>
            </w:r>
            <w:proofErr w:type="spellEnd"/>
            <w:r w:rsidRPr="00262141">
              <w:rPr>
                <w:b/>
                <w:i/>
              </w:rPr>
              <w:t xml:space="preserve"> </w:t>
            </w:r>
            <w:proofErr w:type="spellStart"/>
            <w:r w:rsidRPr="00262141">
              <w:rPr>
                <w:b/>
                <w:i/>
              </w:rPr>
              <w:t>làm</w:t>
            </w:r>
            <w:proofErr w:type="spellEnd"/>
            <w:r w:rsidRPr="00262141">
              <w:rPr>
                <w:b/>
                <w:i/>
              </w:rPr>
              <w:t xml:space="preserve"> ca </w:t>
            </w:r>
            <w:proofErr w:type="spellStart"/>
            <w:r w:rsidRPr="00262141">
              <w:rPr>
                <w:b/>
                <w:i/>
              </w:rPr>
              <w:t>sĩ</w:t>
            </w:r>
            <w:proofErr w:type="spellEnd"/>
          </w:p>
          <w:p w14:paraId="5D2B254D" w14:textId="5B42DA35" w:rsidR="00F92F8E" w:rsidRDefault="00F92F8E" w:rsidP="007501B6">
            <w:r w:rsidRPr="001B42BA">
              <w:t xml:space="preserve">- </w:t>
            </w:r>
            <w:proofErr w:type="spellStart"/>
            <w:r w:rsidRPr="001B42BA">
              <w:t>Hát</w:t>
            </w:r>
            <w:proofErr w:type="spellEnd"/>
            <w:r w:rsidRPr="001B42BA">
              <w:t xml:space="preserve"> </w:t>
            </w:r>
            <w:proofErr w:type="spellStart"/>
            <w:r w:rsidRPr="001B42BA">
              <w:t>và</w:t>
            </w:r>
            <w:proofErr w:type="spellEnd"/>
            <w:r w:rsidRPr="001B42BA">
              <w:t xml:space="preserve"> </w:t>
            </w:r>
            <w:proofErr w:type="spellStart"/>
            <w:r w:rsidRPr="001B42BA">
              <w:t>vận</w:t>
            </w:r>
            <w:proofErr w:type="spellEnd"/>
            <w:r w:rsidRPr="001B42BA">
              <w:t xml:space="preserve"> </w:t>
            </w:r>
            <w:proofErr w:type="spellStart"/>
            <w:r w:rsidRPr="001B42BA">
              <w:t>động</w:t>
            </w:r>
            <w:proofErr w:type="spellEnd"/>
            <w:r w:rsidRPr="001B42BA">
              <w:t xml:space="preserve"> </w:t>
            </w:r>
            <w:proofErr w:type="spellStart"/>
            <w:r w:rsidRPr="001B42BA">
              <w:t>theo</w:t>
            </w:r>
            <w:proofErr w:type="spellEnd"/>
          </w:p>
          <w:p w14:paraId="2F68FC51" w14:textId="5028DBAE" w:rsidR="00F92F8E" w:rsidRDefault="00F92F8E" w:rsidP="007501B6">
            <w:proofErr w:type="spellStart"/>
            <w:r w:rsidRPr="001B42BA">
              <w:t>nhạc</w:t>
            </w:r>
            <w:proofErr w:type="spellEnd"/>
            <w:r w:rsidRPr="001B42BA">
              <w:t xml:space="preserve">: </w:t>
            </w:r>
            <w:proofErr w:type="spellStart"/>
            <w:r w:rsidRPr="001B42BA">
              <w:t>Đèn</w:t>
            </w:r>
            <w:proofErr w:type="spellEnd"/>
            <w:r w:rsidRPr="001B42BA">
              <w:t xml:space="preserve"> </w:t>
            </w:r>
            <w:proofErr w:type="spellStart"/>
            <w:r>
              <w:t>xanh</w:t>
            </w:r>
            <w:proofErr w:type="spellEnd"/>
            <w:r>
              <w:t xml:space="preserve">, </w:t>
            </w:r>
            <w:proofErr w:type="spellStart"/>
            <w:r>
              <w:t>đèn</w:t>
            </w:r>
            <w:proofErr w:type="spellEnd"/>
          </w:p>
          <w:p w14:paraId="0A0092BE" w14:textId="40A68AD5" w:rsidR="007501B6" w:rsidRPr="001B42BA" w:rsidRDefault="000A57F9" w:rsidP="007501B6">
            <w:proofErr w:type="spellStart"/>
            <w:r>
              <w:t>đỏ</w:t>
            </w:r>
            <w:proofErr w:type="spellEnd"/>
          </w:p>
          <w:p w14:paraId="530A49E8" w14:textId="77777777" w:rsidR="007501B6" w:rsidRPr="001B42BA" w:rsidRDefault="007501B6" w:rsidP="007501B6">
            <w:r w:rsidRPr="001B42BA">
              <w:t xml:space="preserve">- NH: Em </w:t>
            </w:r>
            <w:proofErr w:type="spellStart"/>
            <w:r w:rsidRPr="001B42BA">
              <w:t>đi</w:t>
            </w:r>
            <w:proofErr w:type="spellEnd"/>
            <w:r w:rsidRPr="001B42BA">
              <w:t xml:space="preserve"> qua </w:t>
            </w:r>
            <w:proofErr w:type="spellStart"/>
            <w:r w:rsidRPr="001B42BA">
              <w:t>ngã</w:t>
            </w:r>
            <w:proofErr w:type="spellEnd"/>
            <w:r w:rsidRPr="001B42BA">
              <w:t xml:space="preserve"> </w:t>
            </w:r>
            <w:proofErr w:type="spellStart"/>
            <w:r w:rsidRPr="001B42BA">
              <w:t>tư</w:t>
            </w:r>
            <w:proofErr w:type="spellEnd"/>
            <w:r w:rsidRPr="001B42BA">
              <w:t xml:space="preserve"> </w:t>
            </w:r>
            <w:proofErr w:type="spellStart"/>
            <w:r w:rsidRPr="001B42BA">
              <w:t>đường</w:t>
            </w:r>
            <w:proofErr w:type="spellEnd"/>
            <w:r w:rsidRPr="001B42BA">
              <w:t xml:space="preserve"> </w:t>
            </w:r>
            <w:proofErr w:type="spellStart"/>
            <w:r w:rsidRPr="001B42BA">
              <w:t>phố</w:t>
            </w:r>
            <w:proofErr w:type="spellEnd"/>
            <w:r w:rsidRPr="001B42BA">
              <w:t>.</w:t>
            </w:r>
          </w:p>
          <w:p w14:paraId="3B1CE9F4" w14:textId="4DD2F90E" w:rsidR="004D2813" w:rsidRPr="007501B6" w:rsidRDefault="007501B6" w:rsidP="00F348B0">
            <w:pPr>
              <w:rPr>
                <w:rFonts w:eastAsia="Calibri"/>
                <w:b/>
                <w:i/>
                <w:color w:val="000000"/>
                <w:lang w:val="pt-BR"/>
              </w:rPr>
            </w:pPr>
            <w:r w:rsidRPr="001B42BA">
              <w:t xml:space="preserve">- TC: Ai </w:t>
            </w:r>
            <w:proofErr w:type="spellStart"/>
            <w:r w:rsidRPr="001B42BA">
              <w:t>đoán</w:t>
            </w:r>
            <w:proofErr w:type="spellEnd"/>
            <w:r w:rsidRPr="001B42BA">
              <w:t xml:space="preserve"> </w:t>
            </w:r>
            <w:proofErr w:type="spellStart"/>
            <w:r w:rsidRPr="001B42BA">
              <w:t>giỏi</w:t>
            </w:r>
            <w:proofErr w:type="spellEnd"/>
            <w:r w:rsidRPr="00262141">
              <w:rPr>
                <w:rFonts w:eastAsia="Calibri"/>
                <w:b/>
                <w:i/>
                <w:color w:val="000000"/>
                <w:lang w:val="pt-BR"/>
              </w:rPr>
              <w:t xml:space="preserve"> </w:t>
            </w:r>
          </w:p>
          <w:p w14:paraId="4CA4D3B4" w14:textId="1A9DDF07" w:rsidR="00CD0FC8" w:rsidRDefault="00CD0FC8" w:rsidP="00F348B0">
            <w:pPr>
              <w:rPr>
                <w:rFonts w:eastAsia="Calibri"/>
                <w:b/>
                <w:bCs/>
                <w:i/>
                <w:iCs/>
                <w:lang w:val="nl-NL"/>
              </w:rPr>
            </w:pPr>
            <w:r w:rsidRPr="00CD0FC8">
              <w:rPr>
                <w:rFonts w:eastAsia="Calibri"/>
                <w:b/>
                <w:bCs/>
                <w:i/>
                <w:iCs/>
                <w:lang w:val="nl-NL"/>
              </w:rPr>
              <w:t xml:space="preserve">* Rèn kĩ năng </w:t>
            </w:r>
            <w:r w:rsidR="000A57F9">
              <w:rPr>
                <w:rFonts w:eastAsia="Calibri"/>
                <w:b/>
                <w:bCs/>
                <w:i/>
                <w:iCs/>
                <w:lang w:val="nl-NL"/>
              </w:rPr>
              <w:t>hát, vận động cho trẻ</w:t>
            </w:r>
          </w:p>
          <w:p w14:paraId="5F480284" w14:textId="3581C5F1" w:rsidR="004D2813" w:rsidRPr="00CD0FC8" w:rsidRDefault="004D2813" w:rsidP="00F348B0">
            <w:pPr>
              <w:rPr>
                <w:rFonts w:eastAsia="Calibri"/>
                <w:b/>
                <w:bCs/>
                <w:i/>
                <w:iCs/>
                <w:lang w:val="nl-NL"/>
              </w:rPr>
            </w:pPr>
          </w:p>
        </w:tc>
        <w:tc>
          <w:tcPr>
            <w:tcW w:w="905" w:type="dxa"/>
            <w:vMerge/>
          </w:tcPr>
          <w:p w14:paraId="689569BA" w14:textId="77777777" w:rsidR="004D2813" w:rsidRPr="00262141" w:rsidRDefault="004D2813" w:rsidP="00F348B0">
            <w:pPr>
              <w:jc w:val="center"/>
              <w:rPr>
                <w:rFonts w:ascii="Calibri" w:eastAsia="Calibri" w:hAnsi="Calibri"/>
                <w:b/>
                <w:color w:val="FF0000"/>
              </w:rPr>
            </w:pPr>
          </w:p>
        </w:tc>
      </w:tr>
      <w:tr w:rsidR="004D2813" w:rsidRPr="00262141" w14:paraId="76B04378" w14:textId="77777777" w:rsidTr="004E61D7">
        <w:tc>
          <w:tcPr>
            <w:tcW w:w="1365" w:type="dxa"/>
            <w:vMerge/>
          </w:tcPr>
          <w:p w14:paraId="4A7C6DEC" w14:textId="77777777" w:rsidR="004D2813" w:rsidRDefault="004D2813" w:rsidP="00F348B0">
            <w:pPr>
              <w:jc w:val="center"/>
              <w:rPr>
                <w:rFonts w:eastAsia="Calibri"/>
                <w:b/>
                <w:color w:val="FF0000"/>
              </w:rPr>
            </w:pPr>
          </w:p>
        </w:tc>
        <w:tc>
          <w:tcPr>
            <w:tcW w:w="727" w:type="dxa"/>
          </w:tcPr>
          <w:p w14:paraId="2291E448" w14:textId="77777777" w:rsidR="004D2813" w:rsidRPr="00B90D18" w:rsidRDefault="004D2813" w:rsidP="00F348B0">
            <w:pPr>
              <w:spacing w:line="276" w:lineRule="auto"/>
              <w:jc w:val="center"/>
              <w:rPr>
                <w:rFonts w:eastAsia="Calibri"/>
                <w:b/>
                <w:color w:val="000000"/>
              </w:rPr>
            </w:pPr>
            <w:proofErr w:type="spellStart"/>
            <w:r>
              <w:rPr>
                <w:rFonts w:eastAsia="Calibri"/>
                <w:b/>
                <w:color w:val="000000"/>
              </w:rPr>
              <w:t>Thứ</w:t>
            </w:r>
            <w:proofErr w:type="spellEnd"/>
            <w:r>
              <w:rPr>
                <w:rFonts w:eastAsia="Calibri"/>
                <w:b/>
                <w:color w:val="000000"/>
              </w:rPr>
              <w:t xml:space="preserve"> 5</w:t>
            </w:r>
          </w:p>
        </w:tc>
        <w:tc>
          <w:tcPr>
            <w:tcW w:w="2856" w:type="dxa"/>
            <w:gridSpan w:val="2"/>
          </w:tcPr>
          <w:p w14:paraId="4C72A6DA" w14:textId="6973D0E6" w:rsidR="009E2997" w:rsidRDefault="009E2997" w:rsidP="009E2997">
            <w:pPr>
              <w:spacing w:line="250" w:lineRule="auto"/>
            </w:pPr>
            <w:r w:rsidRPr="00ED7319">
              <w:t xml:space="preserve">- </w:t>
            </w:r>
            <w:r w:rsidR="004E61D7" w:rsidRPr="00262141">
              <w:rPr>
                <w:rFonts w:eastAsia="Calibri"/>
                <w:b/>
                <w:bCs/>
                <w:kern w:val="2"/>
              </w:rPr>
              <w:t>HĐCCĐ</w:t>
            </w:r>
            <w:r w:rsidR="004E61D7">
              <w:t xml:space="preserve">: </w:t>
            </w:r>
            <w:proofErr w:type="spellStart"/>
            <w:r>
              <w:t>Trải</w:t>
            </w:r>
            <w:proofErr w:type="spellEnd"/>
            <w:r>
              <w:t xml:space="preserve"> </w:t>
            </w:r>
            <w:proofErr w:type="spellStart"/>
            <w:r>
              <w:t>nghiệm</w:t>
            </w:r>
            <w:proofErr w:type="spellEnd"/>
            <w:r>
              <w:t xml:space="preserve"> </w:t>
            </w:r>
            <w:proofErr w:type="spellStart"/>
            <w:r>
              <w:t>c</w:t>
            </w:r>
            <w:r w:rsidRPr="00ED7319">
              <w:t>hơi</w:t>
            </w:r>
            <w:proofErr w:type="spellEnd"/>
            <w:r w:rsidRPr="00ED7319">
              <w:t xml:space="preserve"> </w:t>
            </w:r>
            <w:proofErr w:type="spellStart"/>
            <w:r w:rsidRPr="00ED7319">
              <w:t>với</w:t>
            </w:r>
            <w:proofErr w:type="spellEnd"/>
            <w:r w:rsidRPr="00ED7319">
              <w:t xml:space="preserve"> </w:t>
            </w:r>
            <w:proofErr w:type="spellStart"/>
            <w:r w:rsidRPr="00ED7319">
              <w:t>hột</w:t>
            </w:r>
            <w:proofErr w:type="spellEnd"/>
            <w:r w:rsidRPr="00ED7319">
              <w:t xml:space="preserve">, </w:t>
            </w:r>
            <w:proofErr w:type="spellStart"/>
            <w:r w:rsidRPr="00ED7319">
              <w:t>hạt</w:t>
            </w:r>
            <w:proofErr w:type="spellEnd"/>
          </w:p>
          <w:p w14:paraId="6577C492" w14:textId="77777777" w:rsidR="009E2997" w:rsidRPr="008A3CD9" w:rsidRDefault="009E2997" w:rsidP="009E2997">
            <w:pPr>
              <w:tabs>
                <w:tab w:val="left" w:pos="4095"/>
              </w:tabs>
              <w:ind w:left="4095" w:hanging="4095"/>
              <w:jc w:val="both"/>
            </w:pPr>
            <w:r w:rsidRPr="008A3CD9">
              <w:t xml:space="preserve">- TCVĐ: </w:t>
            </w:r>
            <w:r>
              <w:t xml:space="preserve">Ô </w:t>
            </w:r>
            <w:proofErr w:type="spellStart"/>
            <w:r>
              <w:t>tô</w:t>
            </w:r>
            <w:proofErr w:type="spellEnd"/>
            <w:r>
              <w:t xml:space="preserve"> </w:t>
            </w:r>
            <w:proofErr w:type="spellStart"/>
            <w:r>
              <w:t>về</w:t>
            </w:r>
            <w:proofErr w:type="spellEnd"/>
            <w:r>
              <w:t xml:space="preserve"> </w:t>
            </w:r>
          </w:p>
          <w:p w14:paraId="3EBD0AE7" w14:textId="77777777" w:rsidR="009E2997" w:rsidRDefault="009E2997" w:rsidP="009E2997">
            <w:pPr>
              <w:tabs>
                <w:tab w:val="left" w:pos="4095"/>
              </w:tabs>
              <w:ind w:left="4095" w:hanging="4095"/>
              <w:jc w:val="both"/>
            </w:pPr>
            <w:proofErr w:type="spellStart"/>
            <w:r w:rsidRPr="008A3CD9">
              <w:t>bến</w:t>
            </w:r>
            <w:proofErr w:type="spellEnd"/>
          </w:p>
          <w:p w14:paraId="75580F0A" w14:textId="77777777" w:rsidR="009E2997" w:rsidRPr="008A3CD9" w:rsidRDefault="009E2997" w:rsidP="009E2997">
            <w:pPr>
              <w:tabs>
                <w:tab w:val="left" w:pos="4095"/>
              </w:tabs>
              <w:ind w:left="4095" w:hanging="4095"/>
              <w:jc w:val="both"/>
            </w:pPr>
            <w:r>
              <w:t xml:space="preserve">- </w:t>
            </w:r>
            <w:proofErr w:type="spellStart"/>
            <w:r>
              <w:t>Chơi</w:t>
            </w:r>
            <w:proofErr w:type="spellEnd"/>
            <w:r>
              <w:t xml:space="preserve"> </w:t>
            </w:r>
            <w:proofErr w:type="spellStart"/>
            <w:r>
              <w:t>tự</w:t>
            </w:r>
            <w:proofErr w:type="spellEnd"/>
            <w:r>
              <w:t xml:space="preserve"> </w:t>
            </w:r>
            <w:proofErr w:type="spellStart"/>
            <w:r>
              <w:t>chọn</w:t>
            </w:r>
            <w:proofErr w:type="spellEnd"/>
          </w:p>
          <w:p w14:paraId="4E45EBA4" w14:textId="77777777" w:rsidR="009E2997" w:rsidRPr="00ED7319" w:rsidRDefault="009E2997" w:rsidP="009E2997">
            <w:pPr>
              <w:spacing w:line="250" w:lineRule="auto"/>
            </w:pPr>
            <w:r w:rsidRPr="00ED7319">
              <w:t xml:space="preserve">+ </w:t>
            </w:r>
            <w:proofErr w:type="spellStart"/>
            <w:r w:rsidRPr="00ED7319">
              <w:t>Chơi</w:t>
            </w:r>
            <w:proofErr w:type="spellEnd"/>
            <w:r w:rsidRPr="00ED7319">
              <w:t xml:space="preserve"> </w:t>
            </w:r>
            <w:proofErr w:type="spellStart"/>
            <w:r w:rsidRPr="00ED7319">
              <w:t>với</w:t>
            </w:r>
            <w:proofErr w:type="spellEnd"/>
            <w:r w:rsidRPr="00ED7319">
              <w:t xml:space="preserve"> </w:t>
            </w:r>
            <w:proofErr w:type="spellStart"/>
            <w:r w:rsidRPr="00ED7319">
              <w:t>nước</w:t>
            </w:r>
            <w:proofErr w:type="spellEnd"/>
          </w:p>
          <w:p w14:paraId="6B6DD9E7" w14:textId="77777777" w:rsidR="009E2997" w:rsidRPr="00ED7319" w:rsidRDefault="009E2997" w:rsidP="009E2997">
            <w:pPr>
              <w:spacing w:line="250" w:lineRule="auto"/>
            </w:pPr>
            <w:r w:rsidRPr="00ED7319">
              <w:t xml:space="preserve">+ </w:t>
            </w:r>
            <w:proofErr w:type="spellStart"/>
            <w:r w:rsidRPr="00ED7319">
              <w:t>Chơi</w:t>
            </w:r>
            <w:proofErr w:type="spellEnd"/>
            <w:r w:rsidRPr="00ED7319">
              <w:t xml:space="preserve"> </w:t>
            </w:r>
            <w:proofErr w:type="spellStart"/>
            <w:r>
              <w:t>với</w:t>
            </w:r>
            <w:proofErr w:type="spellEnd"/>
            <w:r>
              <w:t xml:space="preserve"> </w:t>
            </w:r>
            <w:proofErr w:type="spellStart"/>
            <w:r>
              <w:t>sỏi</w:t>
            </w:r>
            <w:proofErr w:type="spellEnd"/>
          </w:p>
          <w:p w14:paraId="20E12D30" w14:textId="704D5F43" w:rsidR="004D2813" w:rsidRPr="00262141" w:rsidRDefault="009E2997" w:rsidP="009E2997">
            <w:pPr>
              <w:spacing w:line="276" w:lineRule="auto"/>
              <w:rPr>
                <w:rFonts w:eastAsia="Calibri"/>
                <w:b/>
                <w:i/>
                <w:iCs/>
                <w:color w:val="000000"/>
              </w:rPr>
            </w:pPr>
            <w:r w:rsidRPr="00ED7319">
              <w:t xml:space="preserve">+ </w:t>
            </w:r>
            <w:proofErr w:type="spellStart"/>
            <w:r w:rsidRPr="00ED7319">
              <w:t>Chơi</w:t>
            </w:r>
            <w:proofErr w:type="spellEnd"/>
            <w:r w:rsidRPr="00ED7319">
              <w:t xml:space="preserve"> </w:t>
            </w:r>
            <w:proofErr w:type="spellStart"/>
            <w:r>
              <w:t>với</w:t>
            </w:r>
            <w:proofErr w:type="spellEnd"/>
            <w:r>
              <w:t xml:space="preserve"> </w:t>
            </w:r>
            <w:proofErr w:type="spellStart"/>
            <w:r>
              <w:t>phấn</w:t>
            </w:r>
            <w:proofErr w:type="spellEnd"/>
          </w:p>
        </w:tc>
        <w:tc>
          <w:tcPr>
            <w:tcW w:w="2857" w:type="dxa"/>
            <w:gridSpan w:val="2"/>
          </w:tcPr>
          <w:p w14:paraId="798F5789" w14:textId="77777777" w:rsidR="004D2813" w:rsidRPr="009447FB" w:rsidRDefault="004D2813" w:rsidP="00F348B0">
            <w:r w:rsidRPr="00262141">
              <w:rPr>
                <w:rFonts w:eastAsia="Calibri"/>
                <w:lang w:val="nl-NL"/>
              </w:rPr>
              <w:t>-</w:t>
            </w:r>
            <w:r w:rsidRPr="00262141">
              <w:rPr>
                <w:rFonts w:eastAsia="Calibri"/>
                <w:b/>
                <w:bCs/>
                <w:kern w:val="2"/>
              </w:rPr>
              <w:t xml:space="preserve"> HĐCCĐ:</w:t>
            </w:r>
            <w:r w:rsidRPr="00262141">
              <w:rPr>
                <w:rFonts w:eastAsia="Calibri"/>
              </w:rPr>
              <w:t xml:space="preserve"> </w:t>
            </w:r>
            <w:r>
              <w:t xml:space="preserve">Quan </w:t>
            </w:r>
            <w:proofErr w:type="spellStart"/>
            <w:r>
              <w:t>sát</w:t>
            </w:r>
            <w:proofErr w:type="spellEnd"/>
            <w:r>
              <w:t xml:space="preserve"> </w:t>
            </w:r>
            <w:proofErr w:type="spellStart"/>
            <w:r>
              <w:t>dạo</w:t>
            </w:r>
            <w:proofErr w:type="spellEnd"/>
            <w:r>
              <w:t xml:space="preserve"> </w:t>
            </w:r>
            <w:proofErr w:type="spellStart"/>
            <w:r>
              <w:t>chơi</w:t>
            </w:r>
            <w:proofErr w:type="spellEnd"/>
            <w:r>
              <w:t xml:space="preserve"> </w:t>
            </w:r>
            <w:proofErr w:type="spellStart"/>
            <w:r>
              <w:t>hít</w:t>
            </w:r>
            <w:proofErr w:type="spellEnd"/>
            <w:r>
              <w:t xml:space="preserve"> </w:t>
            </w:r>
            <w:proofErr w:type="spellStart"/>
            <w:r>
              <w:t>thở</w:t>
            </w:r>
            <w:proofErr w:type="spellEnd"/>
            <w:r>
              <w:t xml:space="preserve"> </w:t>
            </w:r>
            <w:proofErr w:type="spellStart"/>
            <w:r>
              <w:t>không</w:t>
            </w:r>
            <w:proofErr w:type="spellEnd"/>
            <w:r>
              <w:t xml:space="preserve"> </w:t>
            </w:r>
            <w:proofErr w:type="spellStart"/>
            <w:r>
              <w:t>khí</w:t>
            </w:r>
            <w:proofErr w:type="spellEnd"/>
            <w:r>
              <w:t xml:space="preserve"> </w:t>
            </w:r>
            <w:proofErr w:type="spellStart"/>
            <w:r>
              <w:t>trong</w:t>
            </w:r>
            <w:proofErr w:type="spellEnd"/>
            <w:r>
              <w:t xml:space="preserve"> </w:t>
            </w:r>
            <w:proofErr w:type="spellStart"/>
            <w:r>
              <w:t>lành</w:t>
            </w:r>
            <w:proofErr w:type="spellEnd"/>
            <w:r>
              <w:t xml:space="preserve">, </w:t>
            </w:r>
            <w:proofErr w:type="spellStart"/>
            <w:r>
              <w:t>thảo</w:t>
            </w:r>
            <w:proofErr w:type="spellEnd"/>
            <w:r>
              <w:t xml:space="preserve"> </w:t>
            </w:r>
            <w:proofErr w:type="spellStart"/>
            <w:r>
              <w:t>luận</w:t>
            </w:r>
            <w:proofErr w:type="spellEnd"/>
            <w:r>
              <w:t xml:space="preserve"> </w:t>
            </w:r>
            <w:proofErr w:type="spellStart"/>
            <w:r>
              <w:t>về</w:t>
            </w:r>
            <w:proofErr w:type="spellEnd"/>
            <w:r>
              <w:t xml:space="preserve"> </w:t>
            </w:r>
            <w:proofErr w:type="spellStart"/>
            <w:r>
              <w:t>môi</w:t>
            </w:r>
            <w:proofErr w:type="spellEnd"/>
            <w:r>
              <w:t xml:space="preserve"> </w:t>
            </w:r>
            <w:proofErr w:type="spellStart"/>
            <w:r>
              <w:t>trường</w:t>
            </w:r>
            <w:proofErr w:type="spellEnd"/>
          </w:p>
          <w:p w14:paraId="113D0CFD" w14:textId="0370477B" w:rsidR="00D9081C" w:rsidRPr="00262141" w:rsidRDefault="004D2813" w:rsidP="00F348B0">
            <w:r w:rsidRPr="00262141">
              <w:t xml:space="preserve">- TCVĐ: </w:t>
            </w:r>
            <w:proofErr w:type="spellStart"/>
            <w:r w:rsidR="00B851C3">
              <w:t>Chèo</w:t>
            </w:r>
            <w:proofErr w:type="spellEnd"/>
            <w:r w:rsidR="00B851C3">
              <w:t xml:space="preserve"> </w:t>
            </w:r>
            <w:proofErr w:type="spellStart"/>
            <w:r w:rsidR="00B851C3">
              <w:t>thuyền</w:t>
            </w:r>
            <w:proofErr w:type="spellEnd"/>
          </w:p>
          <w:p w14:paraId="1DA96236" w14:textId="77777777" w:rsidR="004D2813" w:rsidRPr="00262141" w:rsidRDefault="004D2813" w:rsidP="00F348B0">
            <w:r w:rsidRPr="00262141">
              <w:t xml:space="preserve"> -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06296685" w14:textId="77777777" w:rsidR="004D2813" w:rsidRPr="00262141" w:rsidRDefault="004D2813" w:rsidP="00F348B0">
            <w:r w:rsidRPr="00262141">
              <w:t xml:space="preserve">+ </w:t>
            </w:r>
            <w:proofErr w:type="spellStart"/>
            <w:r w:rsidRPr="00262141">
              <w:t>Chơi</w:t>
            </w:r>
            <w:proofErr w:type="spellEnd"/>
            <w:r w:rsidRPr="00262141">
              <w:t xml:space="preserve"> </w:t>
            </w:r>
            <w:proofErr w:type="spellStart"/>
            <w:r>
              <w:t>với</w:t>
            </w:r>
            <w:proofErr w:type="spellEnd"/>
            <w:r>
              <w:t xml:space="preserve"> </w:t>
            </w:r>
            <w:proofErr w:type="spellStart"/>
            <w:r>
              <w:t>sỏi</w:t>
            </w:r>
            <w:proofErr w:type="spellEnd"/>
          </w:p>
          <w:p w14:paraId="7D4EB8EE" w14:textId="77777777" w:rsidR="004D2813" w:rsidRPr="00262141" w:rsidRDefault="004D2813" w:rsidP="00F348B0">
            <w:r w:rsidRPr="00262141">
              <w:t xml:space="preserve">+ </w:t>
            </w:r>
            <w:proofErr w:type="spellStart"/>
            <w:r w:rsidRPr="00262141">
              <w:t>Nhặt</w:t>
            </w:r>
            <w:proofErr w:type="spellEnd"/>
            <w:r w:rsidRPr="00262141">
              <w:t xml:space="preserve"> </w:t>
            </w:r>
            <w:proofErr w:type="spellStart"/>
            <w:r w:rsidRPr="00262141">
              <w:t>lá</w:t>
            </w:r>
            <w:proofErr w:type="spellEnd"/>
            <w:r w:rsidRPr="00262141">
              <w:t xml:space="preserve"> </w:t>
            </w:r>
            <w:proofErr w:type="spellStart"/>
            <w:r w:rsidRPr="00262141">
              <w:t>rụng</w:t>
            </w:r>
            <w:proofErr w:type="spellEnd"/>
          </w:p>
          <w:p w14:paraId="501980A4" w14:textId="77777777" w:rsidR="004D2813" w:rsidRPr="00262141" w:rsidRDefault="004D2813"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ngoài</w:t>
            </w:r>
            <w:proofErr w:type="spellEnd"/>
            <w:r w:rsidRPr="00262141">
              <w:t xml:space="preserve"> </w:t>
            </w:r>
            <w:proofErr w:type="spellStart"/>
            <w:r w:rsidRPr="00262141">
              <w:t>sân</w:t>
            </w:r>
            <w:proofErr w:type="spellEnd"/>
            <w:r w:rsidRPr="00262141">
              <w:t xml:space="preserve"> </w:t>
            </w:r>
            <w:proofErr w:type="spellStart"/>
            <w:r w:rsidRPr="00262141">
              <w:t>trường</w:t>
            </w:r>
            <w:proofErr w:type="spellEnd"/>
          </w:p>
          <w:p w14:paraId="7D68E8EB" w14:textId="77777777" w:rsidR="004D2813" w:rsidRPr="00262141" w:rsidRDefault="004D2813" w:rsidP="00F348B0">
            <w:pPr>
              <w:spacing w:line="276" w:lineRule="auto"/>
              <w:ind w:left="720" w:hanging="720"/>
              <w:rPr>
                <w:rFonts w:eastAsia="Calibri"/>
                <w:color w:val="000000"/>
              </w:rPr>
            </w:pPr>
          </w:p>
        </w:tc>
        <w:tc>
          <w:tcPr>
            <w:tcW w:w="2856" w:type="dxa"/>
            <w:gridSpan w:val="2"/>
          </w:tcPr>
          <w:p w14:paraId="4263F5AC" w14:textId="4C6FC95B" w:rsidR="00E664F1" w:rsidRPr="00E664F1" w:rsidRDefault="004D2813" w:rsidP="00E664F1">
            <w:r w:rsidRPr="00262141">
              <w:rPr>
                <w:rFonts w:eastAsia="Calibri"/>
                <w:lang w:val="nl-NL"/>
              </w:rPr>
              <w:t>-</w:t>
            </w:r>
            <w:r w:rsidRPr="00262141">
              <w:rPr>
                <w:rFonts w:eastAsia="Calibri"/>
                <w:b/>
                <w:bCs/>
                <w:kern w:val="2"/>
              </w:rPr>
              <w:t xml:space="preserve"> HĐCCĐ</w:t>
            </w:r>
            <w:r>
              <w:rPr>
                <w:rFonts w:eastAsia="Calibri"/>
                <w:b/>
                <w:bCs/>
                <w:kern w:val="2"/>
              </w:rPr>
              <w:t xml:space="preserve">: </w:t>
            </w:r>
            <w:r w:rsidR="00E664F1" w:rsidRPr="00E664F1">
              <w:t xml:space="preserve"> </w:t>
            </w:r>
            <w:proofErr w:type="spellStart"/>
            <w:r w:rsidR="00E664F1" w:rsidRPr="00E664F1">
              <w:t>Trải</w:t>
            </w:r>
            <w:proofErr w:type="spellEnd"/>
            <w:r w:rsidR="00E664F1" w:rsidRPr="00E664F1">
              <w:t xml:space="preserve"> </w:t>
            </w:r>
            <w:proofErr w:type="spellStart"/>
            <w:r w:rsidR="00E664F1" w:rsidRPr="00E664F1">
              <w:t>nghiệm</w:t>
            </w:r>
            <w:proofErr w:type="spellEnd"/>
            <w:r w:rsidR="00E664F1" w:rsidRPr="00E664F1">
              <w:t xml:space="preserve"> </w:t>
            </w:r>
            <w:proofErr w:type="spellStart"/>
            <w:r w:rsidR="00E664F1" w:rsidRPr="00E664F1">
              <w:t>gấp</w:t>
            </w:r>
            <w:proofErr w:type="spellEnd"/>
            <w:r w:rsidR="00E664F1" w:rsidRPr="00E664F1">
              <w:t xml:space="preserve"> </w:t>
            </w:r>
            <w:proofErr w:type="spellStart"/>
            <w:r w:rsidR="00E664F1" w:rsidRPr="00E664F1">
              <w:t>máy</w:t>
            </w:r>
            <w:proofErr w:type="spellEnd"/>
            <w:r w:rsidR="00E664F1" w:rsidRPr="00E664F1">
              <w:t xml:space="preserve"> bay </w:t>
            </w:r>
            <w:proofErr w:type="spellStart"/>
            <w:r w:rsidR="00E664F1" w:rsidRPr="00E664F1">
              <w:t>bằng</w:t>
            </w:r>
            <w:proofErr w:type="spellEnd"/>
            <w:r w:rsidR="00E664F1" w:rsidRPr="00E664F1">
              <w:t xml:space="preserve"> </w:t>
            </w:r>
            <w:proofErr w:type="spellStart"/>
            <w:r w:rsidR="00E664F1" w:rsidRPr="00E664F1">
              <w:t>giấy</w:t>
            </w:r>
            <w:proofErr w:type="spellEnd"/>
          </w:p>
          <w:p w14:paraId="669F0C5C" w14:textId="77777777" w:rsidR="00E664F1" w:rsidRDefault="00E664F1" w:rsidP="00E664F1">
            <w:r w:rsidRPr="00E664F1">
              <w:t xml:space="preserve">- TCVĐ: </w:t>
            </w:r>
            <w:proofErr w:type="spellStart"/>
            <w:r w:rsidRPr="00E664F1">
              <w:t>Máy</w:t>
            </w:r>
            <w:proofErr w:type="spellEnd"/>
            <w:r w:rsidRPr="00E664F1">
              <w:t xml:space="preserve"> bay</w:t>
            </w:r>
          </w:p>
          <w:p w14:paraId="30096A44" w14:textId="778C90E1" w:rsidR="004D2813" w:rsidRPr="00262141" w:rsidRDefault="004D2813" w:rsidP="00E664F1">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w:t>
            </w:r>
          </w:p>
          <w:p w14:paraId="743E89B1" w14:textId="77777777" w:rsidR="004D2813" w:rsidRPr="00262141" w:rsidRDefault="004D2813" w:rsidP="00F348B0">
            <w:pPr>
              <w:rPr>
                <w:lang w:val="nl-NL"/>
              </w:rPr>
            </w:pPr>
            <w:r w:rsidRPr="00262141">
              <w:rPr>
                <w:lang w:val="nl-NL"/>
              </w:rPr>
              <w:t>+ Chơi với phấn</w:t>
            </w:r>
          </w:p>
          <w:p w14:paraId="1E354716" w14:textId="77777777" w:rsidR="004D2813" w:rsidRPr="00262141" w:rsidRDefault="004D2813" w:rsidP="00F348B0">
            <w:pPr>
              <w:rPr>
                <w:lang w:val="nl-NL"/>
              </w:rPr>
            </w:pPr>
            <w:r w:rsidRPr="00262141">
              <w:rPr>
                <w:lang w:val="nl-NL"/>
              </w:rPr>
              <w:t xml:space="preserve">+ </w:t>
            </w:r>
            <w:r>
              <w:rPr>
                <w:lang w:val="nl-NL"/>
              </w:rPr>
              <w:t>Ném bowling</w:t>
            </w:r>
          </w:p>
          <w:p w14:paraId="7CF4CD29" w14:textId="77777777" w:rsidR="004D2813" w:rsidRDefault="004D2813" w:rsidP="00F348B0">
            <w:pPr>
              <w:rPr>
                <w:lang w:val="nl-NL"/>
              </w:rPr>
            </w:pPr>
            <w:r w:rsidRPr="00262141">
              <w:rPr>
                <w:lang w:val="nl-NL"/>
              </w:rPr>
              <w:t>+ Chơi với cát</w:t>
            </w:r>
          </w:p>
          <w:p w14:paraId="4CB1AB2D" w14:textId="77777777" w:rsidR="004D2813" w:rsidRDefault="004D2813" w:rsidP="00F348B0">
            <w:pPr>
              <w:rPr>
                <w:b/>
                <w:bCs/>
                <w:i/>
                <w:iCs/>
                <w:color w:val="000000"/>
              </w:rPr>
            </w:pPr>
            <w:r w:rsidRPr="0082273F">
              <w:rPr>
                <w:b/>
                <w:bCs/>
                <w:i/>
                <w:iCs/>
                <w:color w:val="000000"/>
              </w:rPr>
              <w:t xml:space="preserve">* Rèn </w:t>
            </w:r>
            <w:proofErr w:type="spellStart"/>
            <w:r w:rsidRPr="0082273F">
              <w:rPr>
                <w:b/>
                <w:bCs/>
                <w:i/>
                <w:iCs/>
                <w:color w:val="000000"/>
              </w:rPr>
              <w:t>kĩ</w:t>
            </w:r>
            <w:proofErr w:type="spellEnd"/>
            <w:r w:rsidRPr="0082273F">
              <w:rPr>
                <w:b/>
                <w:bCs/>
                <w:i/>
                <w:iCs/>
                <w:color w:val="000000"/>
              </w:rPr>
              <w:t xml:space="preserve"> </w:t>
            </w:r>
            <w:proofErr w:type="spellStart"/>
            <w:r w:rsidRPr="0082273F">
              <w:rPr>
                <w:b/>
                <w:bCs/>
                <w:i/>
                <w:iCs/>
                <w:color w:val="000000"/>
              </w:rPr>
              <w:t>năng</w:t>
            </w:r>
            <w:proofErr w:type="spellEnd"/>
            <w:r w:rsidRPr="0082273F">
              <w:rPr>
                <w:b/>
                <w:bCs/>
                <w:i/>
                <w:iCs/>
                <w:color w:val="000000"/>
              </w:rPr>
              <w:t xml:space="preserve"> </w:t>
            </w:r>
            <w:proofErr w:type="spellStart"/>
            <w:r w:rsidRPr="0082273F">
              <w:rPr>
                <w:b/>
                <w:bCs/>
                <w:i/>
                <w:iCs/>
                <w:color w:val="000000"/>
              </w:rPr>
              <w:t>chơi</w:t>
            </w:r>
            <w:proofErr w:type="spellEnd"/>
            <w:r w:rsidRPr="0082273F">
              <w:rPr>
                <w:b/>
                <w:bCs/>
                <w:i/>
                <w:iCs/>
                <w:color w:val="000000"/>
              </w:rPr>
              <w:t xml:space="preserve"> </w:t>
            </w:r>
            <w:proofErr w:type="spellStart"/>
            <w:r w:rsidRPr="0082273F">
              <w:rPr>
                <w:b/>
                <w:bCs/>
                <w:i/>
                <w:iCs/>
                <w:color w:val="000000"/>
              </w:rPr>
              <w:t>với</w:t>
            </w:r>
            <w:proofErr w:type="spellEnd"/>
            <w:r w:rsidRPr="0082273F">
              <w:rPr>
                <w:b/>
                <w:bCs/>
                <w:i/>
                <w:iCs/>
                <w:color w:val="000000"/>
              </w:rPr>
              <w:t xml:space="preserve"> </w:t>
            </w:r>
            <w:proofErr w:type="spellStart"/>
            <w:r w:rsidRPr="0082273F">
              <w:rPr>
                <w:b/>
                <w:bCs/>
                <w:i/>
                <w:iCs/>
                <w:color w:val="000000"/>
              </w:rPr>
              <w:t>lá</w:t>
            </w:r>
            <w:proofErr w:type="spellEnd"/>
            <w:r w:rsidRPr="0082273F">
              <w:rPr>
                <w:b/>
                <w:bCs/>
                <w:i/>
                <w:iCs/>
                <w:color w:val="000000"/>
              </w:rPr>
              <w:t xml:space="preserve"> </w:t>
            </w:r>
            <w:proofErr w:type="spellStart"/>
            <w:r w:rsidRPr="0082273F">
              <w:rPr>
                <w:b/>
                <w:bCs/>
                <w:i/>
                <w:iCs/>
                <w:color w:val="000000"/>
              </w:rPr>
              <w:t>chuối</w:t>
            </w:r>
            <w:proofErr w:type="spellEnd"/>
            <w:r w:rsidRPr="0082273F">
              <w:rPr>
                <w:b/>
                <w:bCs/>
                <w:i/>
                <w:iCs/>
                <w:color w:val="000000"/>
              </w:rPr>
              <w:t xml:space="preserve"> </w:t>
            </w:r>
            <w:proofErr w:type="spellStart"/>
            <w:r w:rsidRPr="0082273F">
              <w:rPr>
                <w:b/>
                <w:bCs/>
                <w:i/>
                <w:iCs/>
                <w:color w:val="000000"/>
              </w:rPr>
              <w:t>khi</w:t>
            </w:r>
            <w:proofErr w:type="spellEnd"/>
            <w:r w:rsidRPr="0082273F">
              <w:rPr>
                <w:b/>
                <w:bCs/>
                <w:i/>
                <w:iCs/>
                <w:color w:val="000000"/>
              </w:rPr>
              <w:t xml:space="preserve"> </w:t>
            </w:r>
            <w:proofErr w:type="spellStart"/>
            <w:r w:rsidRPr="0082273F">
              <w:rPr>
                <w:b/>
                <w:bCs/>
                <w:i/>
                <w:iCs/>
                <w:color w:val="000000"/>
              </w:rPr>
              <w:t>làm</w:t>
            </w:r>
            <w:proofErr w:type="spellEnd"/>
            <w:r w:rsidRPr="0082273F">
              <w:rPr>
                <w:b/>
                <w:bCs/>
                <w:i/>
                <w:iCs/>
                <w:color w:val="000000"/>
              </w:rPr>
              <w:t xml:space="preserve"> </w:t>
            </w:r>
            <w:proofErr w:type="spellStart"/>
            <w:r w:rsidRPr="0082273F">
              <w:rPr>
                <w:b/>
                <w:bCs/>
                <w:i/>
                <w:iCs/>
                <w:color w:val="000000"/>
              </w:rPr>
              <w:t>kèn</w:t>
            </w:r>
            <w:proofErr w:type="spellEnd"/>
            <w:r w:rsidRPr="0082273F">
              <w:rPr>
                <w:b/>
                <w:bCs/>
                <w:i/>
                <w:iCs/>
                <w:color w:val="000000"/>
              </w:rPr>
              <w:t xml:space="preserve"> </w:t>
            </w:r>
            <w:proofErr w:type="spellStart"/>
            <w:r w:rsidRPr="0082273F">
              <w:rPr>
                <w:b/>
                <w:bCs/>
                <w:i/>
                <w:iCs/>
                <w:color w:val="000000"/>
              </w:rPr>
              <w:t>cho</w:t>
            </w:r>
            <w:proofErr w:type="spellEnd"/>
            <w:r w:rsidRPr="0082273F">
              <w:rPr>
                <w:b/>
                <w:bCs/>
                <w:i/>
                <w:iCs/>
                <w:color w:val="000000"/>
              </w:rPr>
              <w:t xml:space="preserve"> </w:t>
            </w:r>
            <w:proofErr w:type="spellStart"/>
            <w:r w:rsidRPr="0082273F">
              <w:rPr>
                <w:b/>
                <w:bCs/>
                <w:i/>
                <w:iCs/>
                <w:color w:val="000000"/>
              </w:rPr>
              <w:t>trẻ</w:t>
            </w:r>
            <w:proofErr w:type="spellEnd"/>
          </w:p>
          <w:p w14:paraId="566FAA9C" w14:textId="77777777" w:rsidR="00DB6C2A" w:rsidRPr="0082273F" w:rsidRDefault="00DB6C2A" w:rsidP="00F348B0">
            <w:pPr>
              <w:rPr>
                <w:rFonts w:eastAsia="Calibri"/>
                <w:b/>
                <w:bCs/>
                <w:i/>
                <w:iCs/>
                <w:color w:val="000000"/>
              </w:rPr>
            </w:pPr>
          </w:p>
        </w:tc>
        <w:tc>
          <w:tcPr>
            <w:tcW w:w="2857" w:type="dxa"/>
          </w:tcPr>
          <w:p w14:paraId="14F1014F" w14:textId="77777777" w:rsidR="004D2813" w:rsidRPr="00262141" w:rsidRDefault="004D2813" w:rsidP="00F348B0">
            <w:pPr>
              <w:tabs>
                <w:tab w:val="left" w:pos="2580"/>
              </w:tabs>
              <w:rPr>
                <w:rFonts w:eastAsia="Calibri"/>
                <w:lang w:val="nl-NL"/>
              </w:rPr>
            </w:pPr>
            <w:r w:rsidRPr="00262141">
              <w:rPr>
                <w:rFonts w:eastAsia="Calibri"/>
                <w:b/>
                <w:bCs/>
                <w:kern w:val="2"/>
              </w:rPr>
              <w:t>- HĐCCĐ:</w:t>
            </w:r>
            <w:r w:rsidRPr="00262141">
              <w:rPr>
                <w:rFonts w:eastAsia="Calibri"/>
                <w:lang w:val="nl-NL"/>
              </w:rPr>
              <w:t xml:space="preserve"> QS thời tiết trong ngày.</w:t>
            </w:r>
          </w:p>
          <w:p w14:paraId="7CCBF6FB" w14:textId="77777777" w:rsidR="004D2813" w:rsidRPr="00262141" w:rsidRDefault="004D2813" w:rsidP="00F348B0">
            <w:pPr>
              <w:tabs>
                <w:tab w:val="left" w:pos="2580"/>
              </w:tabs>
              <w:rPr>
                <w:rFonts w:eastAsia="Calibri"/>
                <w:b/>
                <w:lang w:val="nl-NL"/>
              </w:rPr>
            </w:pPr>
            <w:r w:rsidRPr="00262141">
              <w:rPr>
                <w:rFonts w:eastAsia="Calibri"/>
                <w:lang w:val="nl-NL"/>
              </w:rPr>
              <w:t>- TCVĐ: Trời nắng – trời mưa</w:t>
            </w:r>
          </w:p>
          <w:p w14:paraId="37CEFFBC"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tự</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
          <w:p w14:paraId="1B358F37"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sỏi</w:t>
            </w:r>
            <w:proofErr w:type="spellEnd"/>
          </w:p>
          <w:p w14:paraId="70C3E221" w14:textId="77777777" w:rsidR="004D2813" w:rsidRPr="00262141" w:rsidRDefault="004D2813" w:rsidP="00F348B0">
            <w:pPr>
              <w:rPr>
                <w:rFonts w:eastAsia="Calibri"/>
              </w:rPr>
            </w:pPr>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nước</w:t>
            </w:r>
            <w:proofErr w:type="spellEnd"/>
          </w:p>
          <w:p w14:paraId="25C71230" w14:textId="77777777" w:rsidR="004D2813" w:rsidRPr="00262141" w:rsidRDefault="004D2813" w:rsidP="00F348B0">
            <w:pPr>
              <w:rPr>
                <w:rFonts w:ascii="Calibri" w:eastAsia="Calibri" w:hAnsi="Calibri"/>
                <w:b/>
                <w:color w:val="FF0000"/>
              </w:rPr>
            </w:pPr>
            <w:r w:rsidRPr="00262141">
              <w:rPr>
                <w:rFonts w:eastAsia="Calibri"/>
              </w:rPr>
              <w:t xml:space="preserve">+ </w:t>
            </w:r>
            <w:proofErr w:type="spellStart"/>
            <w:r>
              <w:rPr>
                <w:rFonts w:eastAsia="Calibri"/>
              </w:rPr>
              <w:t>Ném</w:t>
            </w:r>
            <w:proofErr w:type="spellEnd"/>
            <w:r>
              <w:rPr>
                <w:rFonts w:eastAsia="Calibri"/>
              </w:rPr>
              <w:t xml:space="preserve"> bowling</w:t>
            </w:r>
          </w:p>
        </w:tc>
        <w:tc>
          <w:tcPr>
            <w:tcW w:w="905" w:type="dxa"/>
            <w:vMerge/>
          </w:tcPr>
          <w:p w14:paraId="61117B33" w14:textId="77777777" w:rsidR="004D2813" w:rsidRPr="00262141" w:rsidRDefault="004D2813" w:rsidP="00F348B0">
            <w:pPr>
              <w:jc w:val="center"/>
              <w:rPr>
                <w:rFonts w:ascii="Calibri" w:eastAsia="Calibri" w:hAnsi="Calibri"/>
                <w:b/>
                <w:color w:val="FF0000"/>
              </w:rPr>
            </w:pPr>
          </w:p>
        </w:tc>
      </w:tr>
      <w:tr w:rsidR="004D2813" w:rsidRPr="00262141" w14:paraId="712140FA" w14:textId="77777777" w:rsidTr="004E61D7">
        <w:tc>
          <w:tcPr>
            <w:tcW w:w="1365" w:type="dxa"/>
            <w:vMerge/>
          </w:tcPr>
          <w:p w14:paraId="63193AAB" w14:textId="77777777" w:rsidR="004D2813" w:rsidRDefault="004D2813" w:rsidP="00F348B0">
            <w:pPr>
              <w:jc w:val="center"/>
              <w:rPr>
                <w:rFonts w:eastAsia="Calibri"/>
                <w:b/>
                <w:color w:val="FF0000"/>
              </w:rPr>
            </w:pPr>
          </w:p>
        </w:tc>
        <w:tc>
          <w:tcPr>
            <w:tcW w:w="727" w:type="dxa"/>
          </w:tcPr>
          <w:p w14:paraId="59EC977F" w14:textId="77777777" w:rsidR="004D2813" w:rsidRPr="00262141" w:rsidRDefault="004D2813" w:rsidP="00F348B0">
            <w:pPr>
              <w:spacing w:line="276" w:lineRule="auto"/>
              <w:jc w:val="center"/>
              <w:rPr>
                <w:rFonts w:eastAsia="Calibri"/>
                <w:b/>
                <w:color w:val="000000"/>
                <w:lang w:val="vi-VN"/>
              </w:rPr>
            </w:pPr>
            <w:proofErr w:type="spellStart"/>
            <w:r w:rsidRPr="00262141">
              <w:rPr>
                <w:rFonts w:eastAsia="Calibri"/>
                <w:b/>
                <w:color w:val="000000"/>
              </w:rPr>
              <w:t>Thứ</w:t>
            </w:r>
            <w:proofErr w:type="spellEnd"/>
            <w:r w:rsidRPr="00262141">
              <w:rPr>
                <w:rFonts w:eastAsia="Calibri"/>
                <w:b/>
                <w:color w:val="000000"/>
              </w:rPr>
              <w:t xml:space="preserve"> 6</w:t>
            </w:r>
          </w:p>
        </w:tc>
        <w:tc>
          <w:tcPr>
            <w:tcW w:w="2856" w:type="dxa"/>
            <w:gridSpan w:val="2"/>
          </w:tcPr>
          <w:p w14:paraId="647CDA1F" w14:textId="77777777" w:rsidR="004D2813" w:rsidRPr="00262141" w:rsidRDefault="004D2813" w:rsidP="00F348B0">
            <w:pPr>
              <w:rPr>
                <w:color w:val="000000"/>
              </w:rPr>
            </w:pPr>
            <w:r w:rsidRPr="00262141">
              <w:rPr>
                <w:rFonts w:eastAsia="Calibri"/>
                <w:b/>
                <w:lang w:val="nl-NL"/>
              </w:rPr>
              <w:t xml:space="preserve"> - </w:t>
            </w:r>
            <w:r w:rsidRPr="00262141">
              <w:rPr>
                <w:rFonts w:eastAsia="Calibri"/>
                <w:b/>
                <w:bCs/>
                <w:kern w:val="2"/>
              </w:rPr>
              <w:t xml:space="preserve">HĐCCĐ: </w:t>
            </w:r>
            <w:proofErr w:type="spellStart"/>
            <w:r w:rsidRPr="00262141">
              <w:rPr>
                <w:rFonts w:eastAsia="Calibri"/>
                <w:kern w:val="2"/>
              </w:rPr>
              <w:t>Trải</w:t>
            </w:r>
            <w:proofErr w:type="spellEnd"/>
            <w:r w:rsidRPr="00262141">
              <w:rPr>
                <w:rFonts w:eastAsia="Calibri"/>
                <w:kern w:val="2"/>
              </w:rPr>
              <w:t xml:space="preserve"> </w:t>
            </w:r>
            <w:proofErr w:type="spellStart"/>
            <w:r w:rsidRPr="00262141">
              <w:rPr>
                <w:rFonts w:eastAsia="Calibri"/>
                <w:kern w:val="2"/>
              </w:rPr>
              <w:t>nghiệm</w:t>
            </w:r>
            <w:proofErr w:type="spellEnd"/>
            <w:r w:rsidRPr="00262141">
              <w:rPr>
                <w:rFonts w:eastAsia="Calibri"/>
                <w:kern w:val="2"/>
              </w:rPr>
              <w:t xml:space="preserve"> </w:t>
            </w:r>
            <w:proofErr w:type="spellStart"/>
            <w:r w:rsidRPr="00262141">
              <w:rPr>
                <w:rFonts w:eastAsia="Calibri"/>
                <w:kern w:val="2"/>
              </w:rPr>
              <w:t>chơi</w:t>
            </w:r>
            <w:proofErr w:type="spellEnd"/>
            <w:r w:rsidRPr="00262141">
              <w:rPr>
                <w:rFonts w:eastAsia="Calibri"/>
                <w:kern w:val="2"/>
              </w:rPr>
              <w:t xml:space="preserve"> </w:t>
            </w:r>
            <w:proofErr w:type="spellStart"/>
            <w:r w:rsidRPr="00262141">
              <w:rPr>
                <w:rFonts w:eastAsia="Calibri"/>
                <w:kern w:val="2"/>
              </w:rPr>
              <w:t>với</w:t>
            </w:r>
            <w:proofErr w:type="spellEnd"/>
            <w:r w:rsidRPr="00262141">
              <w:rPr>
                <w:rFonts w:eastAsia="Calibri"/>
                <w:kern w:val="2"/>
              </w:rPr>
              <w:t xml:space="preserve"> </w:t>
            </w:r>
            <w:proofErr w:type="spellStart"/>
            <w:r w:rsidRPr="00262141">
              <w:rPr>
                <w:rFonts w:eastAsia="Calibri"/>
                <w:kern w:val="2"/>
              </w:rPr>
              <w:t>màu</w:t>
            </w:r>
            <w:proofErr w:type="spellEnd"/>
            <w:r w:rsidRPr="00262141">
              <w:rPr>
                <w:rFonts w:eastAsia="Calibri"/>
                <w:kern w:val="2"/>
              </w:rPr>
              <w:t xml:space="preserve"> </w:t>
            </w:r>
            <w:proofErr w:type="spellStart"/>
            <w:r w:rsidRPr="00262141">
              <w:rPr>
                <w:rFonts w:eastAsia="Calibri"/>
                <w:kern w:val="2"/>
              </w:rPr>
              <w:t>nước</w:t>
            </w:r>
            <w:proofErr w:type="spellEnd"/>
          </w:p>
          <w:p w14:paraId="24C8C230" w14:textId="77777777" w:rsidR="004D2813" w:rsidRPr="00262141" w:rsidRDefault="004D2813" w:rsidP="00F348B0">
            <w:r w:rsidRPr="00262141">
              <w:t xml:space="preserve">- TCVĐ: </w:t>
            </w:r>
            <w:proofErr w:type="spellStart"/>
            <w:r w:rsidRPr="00262141">
              <w:t>Kéo</w:t>
            </w:r>
            <w:proofErr w:type="spellEnd"/>
            <w:r w:rsidRPr="00262141">
              <w:t xml:space="preserve"> co</w:t>
            </w:r>
          </w:p>
          <w:p w14:paraId="44CE66A2" w14:textId="77777777" w:rsidR="004D2813" w:rsidRPr="00262141" w:rsidRDefault="004D2813" w:rsidP="00F348B0">
            <w:pPr>
              <w:rPr>
                <w:lang w:val="vi-VN"/>
              </w:rPr>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3D441B5C" w14:textId="77777777" w:rsidR="004D2813" w:rsidRPr="00262141" w:rsidRDefault="004D2813" w:rsidP="00F348B0">
            <w:pPr>
              <w:rPr>
                <w:lang w:val="vi-VN"/>
              </w:rPr>
            </w:pPr>
            <w:r w:rsidRPr="00262141">
              <w:rPr>
                <w:lang w:val="vi-VN"/>
              </w:rPr>
              <w:t xml:space="preserve">+ </w:t>
            </w:r>
            <w:proofErr w:type="spellStart"/>
            <w:r w:rsidRPr="00262141">
              <w:t>Chơi</w:t>
            </w:r>
            <w:proofErr w:type="spellEnd"/>
            <w:r w:rsidRPr="00262141">
              <w:t xml:space="preserve"> </w:t>
            </w:r>
            <w:proofErr w:type="spellStart"/>
            <w:r>
              <w:t>các</w:t>
            </w:r>
            <w:proofErr w:type="spellEnd"/>
            <w:r>
              <w:t xml:space="preserve"> </w:t>
            </w:r>
            <w:proofErr w:type="spellStart"/>
            <w:r>
              <w:t>trò</w:t>
            </w:r>
            <w:proofErr w:type="spellEnd"/>
            <w:r>
              <w:t xml:space="preserve"> </w:t>
            </w:r>
            <w:proofErr w:type="spellStart"/>
            <w:r>
              <w:t>chơi</w:t>
            </w:r>
            <w:proofErr w:type="spellEnd"/>
            <w:r>
              <w:t xml:space="preserve"> </w:t>
            </w:r>
            <w:proofErr w:type="spellStart"/>
            <w:r>
              <w:t>dân</w:t>
            </w:r>
            <w:proofErr w:type="spellEnd"/>
            <w:r>
              <w:t xml:space="preserve"> </w:t>
            </w:r>
            <w:proofErr w:type="spellStart"/>
            <w:r>
              <w:t>gian</w:t>
            </w:r>
            <w:proofErr w:type="spellEnd"/>
          </w:p>
          <w:p w14:paraId="78DA6F56" w14:textId="77777777" w:rsidR="004D2813" w:rsidRPr="00262141" w:rsidRDefault="004D2813" w:rsidP="00F348B0">
            <w:r w:rsidRPr="00262141">
              <w:rPr>
                <w:lang w:val="vi-VN"/>
              </w:rPr>
              <w:t xml:space="preserve">+ </w:t>
            </w:r>
            <w:proofErr w:type="spellStart"/>
            <w:r w:rsidRPr="00262141">
              <w:t>Chơi</w:t>
            </w:r>
            <w:proofErr w:type="spellEnd"/>
            <w:r w:rsidRPr="00262141">
              <w:t xml:space="preserve"> </w:t>
            </w:r>
            <w:proofErr w:type="spellStart"/>
            <w:r w:rsidRPr="00262141">
              <w:t>các</w:t>
            </w:r>
            <w:proofErr w:type="spellEnd"/>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ở </w:t>
            </w:r>
            <w:proofErr w:type="spellStart"/>
            <w:r w:rsidRPr="00262141">
              <w:t>sân</w:t>
            </w:r>
            <w:proofErr w:type="spellEnd"/>
            <w:r w:rsidRPr="00262141">
              <w:t xml:space="preserve"> </w:t>
            </w:r>
            <w:proofErr w:type="spellStart"/>
            <w:r w:rsidRPr="00262141">
              <w:t>trường</w:t>
            </w:r>
            <w:proofErr w:type="spellEnd"/>
          </w:p>
          <w:p w14:paraId="6EEE2B0E" w14:textId="77777777" w:rsidR="004D2813" w:rsidRPr="00262141" w:rsidRDefault="004D2813" w:rsidP="00F348B0">
            <w:r w:rsidRPr="00262141">
              <w:rPr>
                <w:lang w:val="vi-VN"/>
              </w:rPr>
              <w:t>+</w:t>
            </w:r>
            <w:r w:rsidRPr="00262141">
              <w:t xml:space="preserve"> </w:t>
            </w:r>
            <w:proofErr w:type="spellStart"/>
            <w:r w:rsidRPr="00262141">
              <w:t>Thổi</w:t>
            </w:r>
            <w:proofErr w:type="spellEnd"/>
            <w:r w:rsidRPr="00262141">
              <w:t xml:space="preserve"> bong </w:t>
            </w:r>
            <w:proofErr w:type="spellStart"/>
            <w:r w:rsidRPr="00262141">
              <w:t>bóng</w:t>
            </w:r>
            <w:proofErr w:type="spellEnd"/>
          </w:p>
          <w:p w14:paraId="41F698D2" w14:textId="77777777" w:rsidR="004D2813" w:rsidRPr="00262141" w:rsidRDefault="004D2813" w:rsidP="00F348B0"/>
          <w:p w14:paraId="2C5176F3" w14:textId="77777777" w:rsidR="004D2813" w:rsidRPr="00262141" w:rsidRDefault="004D2813" w:rsidP="00F348B0">
            <w:pPr>
              <w:spacing w:line="276" w:lineRule="auto"/>
              <w:rPr>
                <w:rFonts w:eastAsia="Calibri"/>
                <w:b/>
                <w:i/>
                <w:iCs/>
                <w:color w:val="000000"/>
              </w:rPr>
            </w:pPr>
          </w:p>
        </w:tc>
        <w:tc>
          <w:tcPr>
            <w:tcW w:w="2857" w:type="dxa"/>
            <w:gridSpan w:val="2"/>
          </w:tcPr>
          <w:p w14:paraId="4C4D06C4" w14:textId="77777777" w:rsidR="004D2813" w:rsidRPr="00262141" w:rsidRDefault="004D2813" w:rsidP="00F348B0">
            <w:pPr>
              <w:tabs>
                <w:tab w:val="left" w:pos="2580"/>
              </w:tabs>
              <w:rPr>
                <w:lang w:val="nl-NL"/>
              </w:rPr>
            </w:pPr>
            <w:r w:rsidRPr="00262141">
              <w:rPr>
                <w:rFonts w:eastAsia="Calibri"/>
                <w:lang w:val="nl-NL"/>
              </w:rPr>
              <w:t>-</w:t>
            </w:r>
            <w:r w:rsidRPr="00262141">
              <w:rPr>
                <w:rFonts w:eastAsia="Calibri"/>
                <w:b/>
                <w:bCs/>
                <w:kern w:val="2"/>
              </w:rPr>
              <w:t xml:space="preserve"> HĐCCĐ:</w:t>
            </w:r>
            <w:r w:rsidRPr="00262141">
              <w:rPr>
                <w:lang w:val="nl-NL"/>
              </w:rPr>
              <w:t xml:space="preserve"> Trải nghiệm chơi với hột hạt</w:t>
            </w:r>
          </w:p>
          <w:p w14:paraId="420979C6" w14:textId="4B2EE5A5" w:rsidR="004D2813" w:rsidRPr="00262141" w:rsidRDefault="004D2813" w:rsidP="00F348B0">
            <w:pPr>
              <w:rPr>
                <w:lang w:val="nl-NL"/>
              </w:rPr>
            </w:pPr>
            <w:r w:rsidRPr="00262141">
              <w:rPr>
                <w:lang w:val="nl-NL"/>
              </w:rPr>
              <w:t xml:space="preserve">- TCVĐ: </w:t>
            </w:r>
            <w:r w:rsidR="001B42BA">
              <w:rPr>
                <w:lang w:val="nl-NL"/>
              </w:rPr>
              <w:t>Thuyền về bến</w:t>
            </w:r>
          </w:p>
          <w:p w14:paraId="00918257" w14:textId="77777777" w:rsidR="004D2813" w:rsidRPr="00262141" w:rsidRDefault="004D2813" w:rsidP="00F348B0">
            <w:pPr>
              <w:spacing w:line="250" w:lineRule="auto"/>
            </w:pPr>
            <w:r w:rsidRPr="00262141">
              <w:t xml:space="preserve">- </w:t>
            </w:r>
            <w:proofErr w:type="spellStart"/>
            <w:r w:rsidRPr="00262141">
              <w:t>Chơi</w:t>
            </w:r>
            <w:proofErr w:type="spellEnd"/>
            <w:r w:rsidRPr="00262141">
              <w:t xml:space="preserve"> </w:t>
            </w:r>
            <w:proofErr w:type="spellStart"/>
            <w:r w:rsidRPr="00262141">
              <w:t>tự</w:t>
            </w:r>
            <w:proofErr w:type="spellEnd"/>
            <w:r w:rsidRPr="00262141">
              <w:t xml:space="preserve"> </w:t>
            </w:r>
            <w:proofErr w:type="spellStart"/>
            <w:r w:rsidRPr="00262141">
              <w:t>chọn</w:t>
            </w:r>
            <w:proofErr w:type="spellEnd"/>
            <w:r w:rsidRPr="00262141">
              <w:t xml:space="preserve">: </w:t>
            </w:r>
          </w:p>
          <w:p w14:paraId="6941FC2D" w14:textId="77777777" w:rsidR="004D2813" w:rsidRPr="00262141" w:rsidRDefault="004D2813" w:rsidP="00F348B0">
            <w:pPr>
              <w:spacing w:line="250" w:lineRule="auto"/>
            </w:pPr>
            <w:r w:rsidRPr="00262141">
              <w:t xml:space="preserve">+ </w:t>
            </w:r>
            <w:proofErr w:type="spellStart"/>
            <w:r w:rsidRPr="00262141">
              <w:t>Chơi</w:t>
            </w:r>
            <w:proofErr w:type="spellEnd"/>
            <w:r w:rsidRPr="00262141">
              <w:t xml:space="preserve"> </w:t>
            </w:r>
            <w:proofErr w:type="spellStart"/>
            <w:r w:rsidRPr="00262141">
              <w:t>với</w:t>
            </w:r>
            <w:proofErr w:type="spellEnd"/>
            <w:r w:rsidRPr="00262141">
              <w:t xml:space="preserve"> </w:t>
            </w:r>
            <w:proofErr w:type="spellStart"/>
            <w:r>
              <w:t>cát</w:t>
            </w:r>
            <w:proofErr w:type="spellEnd"/>
          </w:p>
          <w:p w14:paraId="23742983" w14:textId="77777777" w:rsidR="004D2813" w:rsidRPr="00262141" w:rsidRDefault="004D2813" w:rsidP="00F348B0">
            <w:pPr>
              <w:spacing w:line="250" w:lineRule="auto"/>
            </w:pPr>
            <w:r w:rsidRPr="00262141">
              <w:t xml:space="preserve">+ </w:t>
            </w:r>
            <w:proofErr w:type="spellStart"/>
            <w:r>
              <w:t>Thổi</w:t>
            </w:r>
            <w:proofErr w:type="spellEnd"/>
            <w:r>
              <w:t xml:space="preserve"> bong </w:t>
            </w:r>
            <w:proofErr w:type="spellStart"/>
            <w:r>
              <w:t>bóng</w:t>
            </w:r>
            <w:proofErr w:type="spellEnd"/>
          </w:p>
          <w:p w14:paraId="3A693964" w14:textId="77777777" w:rsidR="004D2813" w:rsidRPr="00262141" w:rsidRDefault="004D2813" w:rsidP="00F348B0">
            <w:pPr>
              <w:rPr>
                <w:rFonts w:eastAsia="Calibri"/>
                <w:lang w:val="nl-NL"/>
              </w:rPr>
            </w:pPr>
            <w:r w:rsidRPr="00262141">
              <w:t xml:space="preserve">+ </w:t>
            </w:r>
            <w:proofErr w:type="spellStart"/>
            <w:r w:rsidRPr="00262141">
              <w:t>Ném</w:t>
            </w:r>
            <w:proofErr w:type="spellEnd"/>
            <w:r w:rsidRPr="00262141">
              <w:t xml:space="preserve"> bowling.</w:t>
            </w:r>
          </w:p>
          <w:p w14:paraId="71CB9102" w14:textId="77777777" w:rsidR="004D2813" w:rsidRPr="00262141" w:rsidRDefault="004D2813" w:rsidP="00F348B0">
            <w:pPr>
              <w:spacing w:line="276" w:lineRule="auto"/>
              <w:ind w:left="720" w:hanging="720"/>
              <w:rPr>
                <w:rFonts w:eastAsia="Calibri"/>
                <w:color w:val="000000"/>
              </w:rPr>
            </w:pPr>
          </w:p>
        </w:tc>
        <w:tc>
          <w:tcPr>
            <w:tcW w:w="2856" w:type="dxa"/>
            <w:gridSpan w:val="2"/>
          </w:tcPr>
          <w:p w14:paraId="2986F835" w14:textId="77777777" w:rsidR="004D2813" w:rsidRPr="00262141" w:rsidRDefault="004D2813" w:rsidP="00F348B0">
            <w:pPr>
              <w:rPr>
                <w:rFonts w:eastAsia="Calibri"/>
              </w:rPr>
            </w:pPr>
            <w:r w:rsidRPr="00262141">
              <w:rPr>
                <w:rFonts w:eastAsia="Calibri"/>
                <w:lang w:val="vi-VN"/>
              </w:rPr>
              <w:t>-</w:t>
            </w:r>
            <w:r w:rsidRPr="00262141">
              <w:rPr>
                <w:rFonts w:eastAsia="Calibri"/>
                <w:b/>
                <w:bCs/>
                <w:kern w:val="2"/>
              </w:rPr>
              <w:t xml:space="preserve"> HĐCCĐ:</w:t>
            </w:r>
            <w:r w:rsidRPr="00262141">
              <w:rPr>
                <w:rFonts w:eastAsia="Calibri"/>
                <w:lang w:val="vi-VN"/>
              </w:rPr>
              <w:t xml:space="preserve"> </w:t>
            </w: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nước</w:t>
            </w:r>
            <w:proofErr w:type="spellEnd"/>
          </w:p>
          <w:p w14:paraId="39ECD41C" w14:textId="19727F0B" w:rsidR="004D2813" w:rsidRPr="00262141" w:rsidRDefault="004D2813" w:rsidP="00F348B0">
            <w:pPr>
              <w:rPr>
                <w:rFonts w:eastAsia="Calibri"/>
                <w:lang w:val="nl-NL"/>
              </w:rPr>
            </w:pPr>
            <w:r w:rsidRPr="00262141">
              <w:rPr>
                <w:rFonts w:eastAsia="Calibri"/>
                <w:lang w:val="nl-NL"/>
              </w:rPr>
              <w:t xml:space="preserve">- TCVĐ: </w:t>
            </w:r>
            <w:r w:rsidR="00E664F1">
              <w:rPr>
                <w:rFonts w:eastAsia="Calibri"/>
                <w:lang w:val="nl-NL"/>
              </w:rPr>
              <w:t>Kéo co</w:t>
            </w:r>
          </w:p>
          <w:p w14:paraId="4D91FB41" w14:textId="77777777" w:rsidR="004D2813" w:rsidRPr="00262141" w:rsidRDefault="004D2813" w:rsidP="00F348B0">
            <w:pPr>
              <w:rPr>
                <w:rFonts w:eastAsia="Calibri"/>
                <w:lang w:val="nl-NL"/>
              </w:rPr>
            </w:pPr>
            <w:r w:rsidRPr="00262141">
              <w:rPr>
                <w:rFonts w:eastAsia="Calibri"/>
                <w:lang w:val="nl-NL"/>
              </w:rPr>
              <w:t xml:space="preserve">- Chơi tự chọn: </w:t>
            </w:r>
          </w:p>
          <w:p w14:paraId="7460D895" w14:textId="77777777" w:rsidR="004D2813" w:rsidRPr="00262141" w:rsidRDefault="004D2813" w:rsidP="00F348B0">
            <w:pPr>
              <w:rPr>
                <w:rFonts w:eastAsia="Calibri"/>
              </w:rPr>
            </w:pPr>
            <w:r w:rsidRPr="00262141">
              <w:rPr>
                <w:rFonts w:eastAsia="Calibri"/>
                <w:lang w:val="vi-VN"/>
              </w:rPr>
              <w:t xml:space="preserve">+ </w:t>
            </w:r>
            <w:proofErr w:type="spellStart"/>
            <w:r w:rsidRPr="00262141">
              <w:rPr>
                <w:rFonts w:eastAsia="Calibri"/>
              </w:rPr>
              <w:t>Nhặt</w:t>
            </w:r>
            <w:proofErr w:type="spellEnd"/>
            <w:r w:rsidRPr="00262141">
              <w:rPr>
                <w:rFonts w:eastAsia="Calibri"/>
              </w:rPr>
              <w:t xml:space="preserve"> </w:t>
            </w:r>
            <w:proofErr w:type="spellStart"/>
            <w:r w:rsidRPr="00262141">
              <w:rPr>
                <w:rFonts w:eastAsia="Calibri"/>
              </w:rPr>
              <w:t>lá</w:t>
            </w:r>
            <w:proofErr w:type="spellEnd"/>
            <w:r w:rsidRPr="00262141">
              <w:rPr>
                <w:rFonts w:eastAsia="Calibri"/>
              </w:rPr>
              <w:t xml:space="preserve"> </w:t>
            </w:r>
            <w:proofErr w:type="spellStart"/>
            <w:r w:rsidRPr="00262141">
              <w:rPr>
                <w:rFonts w:eastAsia="Calibri"/>
              </w:rPr>
              <w:t>rụng</w:t>
            </w:r>
            <w:proofErr w:type="spellEnd"/>
          </w:p>
          <w:p w14:paraId="4261C284" w14:textId="77777777" w:rsidR="004D2813" w:rsidRPr="00262141" w:rsidRDefault="004D2813" w:rsidP="00F348B0">
            <w:pPr>
              <w:rPr>
                <w:rFonts w:eastAsia="Calibri"/>
                <w:lang w:val="vi-VN"/>
              </w:rPr>
            </w:pPr>
            <w:r w:rsidRPr="00262141">
              <w:rPr>
                <w:rFonts w:eastAsia="Calibri"/>
                <w:lang w:val="vi-VN"/>
              </w:rPr>
              <w:t xml:space="preserve">+ </w:t>
            </w:r>
            <w:proofErr w:type="spellStart"/>
            <w:r>
              <w:rPr>
                <w:rFonts w:eastAsia="Calibri"/>
              </w:rPr>
              <w:t>Chơi</w:t>
            </w:r>
            <w:proofErr w:type="spellEnd"/>
            <w:r>
              <w:rPr>
                <w:rFonts w:eastAsia="Calibri"/>
              </w:rPr>
              <w:t xml:space="preserve"> </w:t>
            </w:r>
            <w:proofErr w:type="spellStart"/>
            <w:r>
              <w:rPr>
                <w:rFonts w:eastAsia="Calibri"/>
              </w:rPr>
              <w:t>với</w:t>
            </w:r>
            <w:proofErr w:type="spellEnd"/>
            <w:r>
              <w:rPr>
                <w:rFonts w:eastAsia="Calibri"/>
              </w:rPr>
              <w:t xml:space="preserve"> </w:t>
            </w:r>
            <w:proofErr w:type="spellStart"/>
            <w:r>
              <w:rPr>
                <w:rFonts w:eastAsia="Calibri"/>
              </w:rPr>
              <w:t>sỏi</w:t>
            </w:r>
            <w:proofErr w:type="spellEnd"/>
            <w:r w:rsidRPr="00262141">
              <w:rPr>
                <w:rFonts w:eastAsia="Calibri"/>
                <w:lang w:val="vi-VN"/>
              </w:rPr>
              <w:t xml:space="preserve"> </w:t>
            </w:r>
          </w:p>
          <w:p w14:paraId="3B701B7E" w14:textId="77777777" w:rsidR="004D2813" w:rsidRPr="00262141" w:rsidRDefault="004D2813" w:rsidP="00F348B0">
            <w:pPr>
              <w:spacing w:before="60" w:line="340" w:lineRule="exact"/>
              <w:rPr>
                <w:rFonts w:eastAsia="Calibri"/>
              </w:rPr>
            </w:pPr>
            <w:r w:rsidRPr="00262141">
              <w:rPr>
                <w:rFonts w:eastAsia="Calibri"/>
                <w:lang w:val="vi-VN"/>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phấn</w:t>
            </w:r>
            <w:proofErr w:type="spellEnd"/>
          </w:p>
          <w:p w14:paraId="3BF275C2" w14:textId="77777777" w:rsidR="00A97B00" w:rsidRDefault="004D2813" w:rsidP="00F348B0">
            <w:pPr>
              <w:rPr>
                <w:rFonts w:eastAsia="Calibri"/>
                <w:b/>
                <w:bCs/>
                <w:i/>
                <w:iCs/>
              </w:rPr>
            </w:pPr>
            <w:r w:rsidRPr="00262141">
              <w:rPr>
                <w:rFonts w:eastAsia="Calibri"/>
                <w:b/>
                <w:bCs/>
                <w:i/>
                <w:iCs/>
              </w:rPr>
              <w:t xml:space="preserve">* Rèn </w:t>
            </w:r>
            <w:proofErr w:type="spellStart"/>
            <w:r w:rsidRPr="00262141">
              <w:rPr>
                <w:rFonts w:eastAsia="Calibri"/>
                <w:b/>
                <w:bCs/>
                <w:i/>
                <w:iCs/>
              </w:rPr>
              <w:t>kĩ</w:t>
            </w:r>
            <w:proofErr w:type="spellEnd"/>
            <w:r w:rsidRPr="00262141">
              <w:rPr>
                <w:rFonts w:eastAsia="Calibri"/>
                <w:b/>
                <w:bCs/>
                <w:i/>
                <w:iCs/>
              </w:rPr>
              <w:t xml:space="preserve"> </w:t>
            </w:r>
            <w:proofErr w:type="spellStart"/>
            <w:r w:rsidRPr="00262141">
              <w:rPr>
                <w:rFonts w:eastAsia="Calibri"/>
                <w:b/>
                <w:bCs/>
                <w:i/>
                <w:iCs/>
              </w:rPr>
              <w:t>năng</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với</w:t>
            </w:r>
            <w:proofErr w:type="spellEnd"/>
            <w:r w:rsidRPr="00262141">
              <w:rPr>
                <w:rFonts w:eastAsia="Calibri"/>
                <w:b/>
                <w:bCs/>
                <w:i/>
                <w:iCs/>
              </w:rPr>
              <w:t xml:space="preserve"> </w:t>
            </w:r>
            <w:proofErr w:type="spellStart"/>
            <w:r w:rsidRPr="00262141">
              <w:rPr>
                <w:rFonts w:eastAsia="Calibri"/>
                <w:b/>
                <w:bCs/>
                <w:i/>
                <w:iCs/>
              </w:rPr>
              <w:t>màu</w:t>
            </w:r>
            <w:proofErr w:type="spellEnd"/>
            <w:r w:rsidRPr="00262141">
              <w:rPr>
                <w:rFonts w:eastAsia="Calibri"/>
                <w:b/>
                <w:bCs/>
                <w:i/>
                <w:iCs/>
              </w:rPr>
              <w:t xml:space="preserve"> </w:t>
            </w:r>
            <w:proofErr w:type="spellStart"/>
            <w:r w:rsidRPr="00262141">
              <w:rPr>
                <w:rFonts w:eastAsia="Calibri"/>
                <w:b/>
                <w:bCs/>
                <w:i/>
                <w:iCs/>
              </w:rPr>
              <w:t>nước</w:t>
            </w:r>
            <w:proofErr w:type="spellEnd"/>
            <w:r w:rsidRPr="00262141">
              <w:rPr>
                <w:rFonts w:eastAsia="Calibri"/>
                <w:b/>
                <w:bCs/>
                <w:i/>
                <w:iCs/>
              </w:rPr>
              <w:t xml:space="preserve"> </w:t>
            </w:r>
            <w:proofErr w:type="spellStart"/>
            <w:r w:rsidRPr="00262141">
              <w:rPr>
                <w:rFonts w:eastAsia="Calibri"/>
                <w:b/>
                <w:bCs/>
                <w:i/>
                <w:iCs/>
              </w:rPr>
              <w:t>và</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các</w:t>
            </w:r>
            <w:proofErr w:type="spellEnd"/>
          </w:p>
          <w:p w14:paraId="0FFAC403" w14:textId="72531133" w:rsidR="00A97B00" w:rsidRDefault="00A97B00" w:rsidP="00F348B0">
            <w:pPr>
              <w:rPr>
                <w:rFonts w:eastAsia="Calibri"/>
                <w:b/>
                <w:bCs/>
                <w:i/>
                <w:iCs/>
              </w:rPr>
            </w:pPr>
            <w:proofErr w:type="spellStart"/>
            <w:r w:rsidRPr="00262141">
              <w:rPr>
                <w:rFonts w:eastAsia="Calibri"/>
                <w:b/>
                <w:bCs/>
                <w:i/>
                <w:iCs/>
              </w:rPr>
              <w:t>trò</w:t>
            </w:r>
            <w:proofErr w:type="spellEnd"/>
            <w:r w:rsidRPr="00262141">
              <w:rPr>
                <w:rFonts w:eastAsia="Calibri"/>
                <w:b/>
                <w:bCs/>
                <w:i/>
                <w:iCs/>
              </w:rPr>
              <w:t xml:space="preserve"> </w:t>
            </w:r>
            <w:proofErr w:type="spellStart"/>
            <w:r w:rsidRPr="00262141">
              <w:rPr>
                <w:rFonts w:eastAsia="Calibri"/>
                <w:b/>
                <w:bCs/>
                <w:i/>
                <w:iCs/>
              </w:rPr>
              <w:t>chơi</w:t>
            </w:r>
            <w:proofErr w:type="spellEnd"/>
            <w:r w:rsidRPr="00262141">
              <w:rPr>
                <w:rFonts w:eastAsia="Calibri"/>
                <w:b/>
                <w:bCs/>
                <w:i/>
                <w:iCs/>
              </w:rPr>
              <w:t xml:space="preserve"> </w:t>
            </w:r>
            <w:proofErr w:type="spellStart"/>
            <w:r w:rsidRPr="00262141">
              <w:rPr>
                <w:rFonts w:eastAsia="Calibri"/>
                <w:b/>
                <w:bCs/>
                <w:i/>
                <w:iCs/>
              </w:rPr>
              <w:t>ngoài</w:t>
            </w:r>
            <w:proofErr w:type="spellEnd"/>
            <w:r w:rsidRPr="00262141">
              <w:rPr>
                <w:rFonts w:eastAsia="Calibri"/>
                <w:b/>
                <w:bCs/>
                <w:i/>
                <w:iCs/>
              </w:rPr>
              <w:t xml:space="preserve"> </w:t>
            </w:r>
            <w:proofErr w:type="spellStart"/>
            <w:r w:rsidRPr="00262141">
              <w:rPr>
                <w:rFonts w:eastAsia="Calibri"/>
                <w:b/>
                <w:bCs/>
                <w:i/>
                <w:iCs/>
              </w:rPr>
              <w:t>trời</w:t>
            </w:r>
            <w:proofErr w:type="spellEnd"/>
            <w:r>
              <w:rPr>
                <w:rFonts w:eastAsia="Calibri"/>
                <w:b/>
                <w:bCs/>
                <w:i/>
                <w:iCs/>
              </w:rPr>
              <w:t xml:space="preserve"> </w:t>
            </w:r>
          </w:p>
          <w:p w14:paraId="56DB8CEF" w14:textId="2F11E41A" w:rsidR="004D2813" w:rsidRPr="00262141" w:rsidRDefault="004D2813" w:rsidP="00F348B0">
            <w:pPr>
              <w:rPr>
                <w:rFonts w:eastAsia="Calibri"/>
                <w:color w:val="000000"/>
              </w:rPr>
            </w:pPr>
            <w:proofErr w:type="spellStart"/>
            <w:r w:rsidRPr="00262141">
              <w:rPr>
                <w:rFonts w:eastAsia="Calibri"/>
                <w:b/>
                <w:bCs/>
                <w:i/>
                <w:iCs/>
              </w:rPr>
              <w:t>cho</w:t>
            </w:r>
            <w:proofErr w:type="spellEnd"/>
            <w:r w:rsidRPr="00262141">
              <w:rPr>
                <w:rFonts w:eastAsia="Calibri"/>
                <w:b/>
                <w:bCs/>
                <w:i/>
                <w:iCs/>
              </w:rPr>
              <w:t xml:space="preserve"> </w:t>
            </w:r>
            <w:proofErr w:type="spellStart"/>
            <w:r w:rsidRPr="00262141">
              <w:rPr>
                <w:rFonts w:eastAsia="Calibri"/>
                <w:b/>
                <w:bCs/>
                <w:i/>
                <w:iCs/>
              </w:rPr>
              <w:t>trẻ</w:t>
            </w:r>
            <w:proofErr w:type="spellEnd"/>
          </w:p>
        </w:tc>
        <w:tc>
          <w:tcPr>
            <w:tcW w:w="2857" w:type="dxa"/>
          </w:tcPr>
          <w:p w14:paraId="22823D65" w14:textId="374AA272" w:rsidR="007501B6" w:rsidRPr="007501B6" w:rsidRDefault="004D2813" w:rsidP="007501B6">
            <w:pPr>
              <w:rPr>
                <w:rFonts w:eastAsia="MS Mincho"/>
                <w:lang w:eastAsia="vi-VN"/>
              </w:rPr>
            </w:pPr>
            <w:r w:rsidRPr="00262141">
              <w:rPr>
                <w:rFonts w:eastAsia="Calibri"/>
              </w:rPr>
              <w:t xml:space="preserve">- </w:t>
            </w:r>
            <w:r w:rsidRPr="00262141">
              <w:rPr>
                <w:rFonts w:eastAsia="Calibri"/>
                <w:b/>
                <w:bCs/>
              </w:rPr>
              <w:t>HĐCCĐ</w:t>
            </w:r>
            <w:r w:rsidRPr="00262141">
              <w:rPr>
                <w:rFonts w:eastAsia="Calibri"/>
              </w:rPr>
              <w:t xml:space="preserve">: </w:t>
            </w:r>
            <w:proofErr w:type="spellStart"/>
            <w:r w:rsidR="007501B6" w:rsidRPr="007501B6">
              <w:t>Trải</w:t>
            </w:r>
            <w:proofErr w:type="spellEnd"/>
            <w:r w:rsidR="007501B6" w:rsidRPr="007501B6">
              <w:t xml:space="preserve"> </w:t>
            </w:r>
            <w:proofErr w:type="spellStart"/>
            <w:r w:rsidR="007501B6" w:rsidRPr="007501B6">
              <w:t>nghiệm</w:t>
            </w:r>
            <w:proofErr w:type="spellEnd"/>
            <w:r w:rsidR="007501B6" w:rsidRPr="007501B6">
              <w:t xml:space="preserve"> </w:t>
            </w:r>
            <w:proofErr w:type="spellStart"/>
            <w:r w:rsidR="007501B6" w:rsidRPr="007501B6">
              <w:t>đi</w:t>
            </w:r>
            <w:proofErr w:type="spellEnd"/>
            <w:r w:rsidR="007501B6" w:rsidRPr="007501B6">
              <w:t xml:space="preserve"> </w:t>
            </w:r>
            <w:proofErr w:type="spellStart"/>
            <w:r w:rsidR="007501B6" w:rsidRPr="007501B6">
              <w:t>xe</w:t>
            </w:r>
            <w:proofErr w:type="spellEnd"/>
            <w:r w:rsidR="007501B6" w:rsidRPr="007501B6">
              <w:t xml:space="preserve"> </w:t>
            </w:r>
            <w:proofErr w:type="spellStart"/>
            <w:r w:rsidR="007501B6" w:rsidRPr="007501B6">
              <w:t>đạp</w:t>
            </w:r>
            <w:proofErr w:type="spellEnd"/>
            <w:r w:rsidR="007501B6" w:rsidRPr="007501B6">
              <w:t xml:space="preserve"> </w:t>
            </w:r>
          </w:p>
          <w:p w14:paraId="797A053C" w14:textId="77777777" w:rsidR="007501B6" w:rsidRPr="007501B6" w:rsidRDefault="007501B6" w:rsidP="007501B6">
            <w:r w:rsidRPr="007501B6">
              <w:t xml:space="preserve">- TCVĐ: Dung </w:t>
            </w:r>
            <w:proofErr w:type="spellStart"/>
            <w:r w:rsidRPr="007501B6">
              <w:t>dăng</w:t>
            </w:r>
            <w:proofErr w:type="spellEnd"/>
            <w:r w:rsidRPr="007501B6">
              <w:t xml:space="preserve"> dung </w:t>
            </w:r>
            <w:proofErr w:type="spellStart"/>
            <w:r w:rsidRPr="007501B6">
              <w:t>dẻ</w:t>
            </w:r>
            <w:proofErr w:type="spellEnd"/>
          </w:p>
          <w:p w14:paraId="5927BBD1" w14:textId="77777777" w:rsidR="007501B6" w:rsidRPr="007501B6" w:rsidRDefault="007501B6" w:rsidP="007501B6">
            <w:r w:rsidRPr="007501B6">
              <w:t xml:space="preserve"> - </w:t>
            </w:r>
            <w:proofErr w:type="spellStart"/>
            <w:r w:rsidRPr="007501B6">
              <w:t>Chơi</w:t>
            </w:r>
            <w:proofErr w:type="spellEnd"/>
            <w:r w:rsidRPr="007501B6">
              <w:t xml:space="preserve"> </w:t>
            </w:r>
            <w:proofErr w:type="spellStart"/>
            <w:r w:rsidRPr="007501B6">
              <w:t>tự</w:t>
            </w:r>
            <w:proofErr w:type="spellEnd"/>
            <w:r w:rsidRPr="007501B6">
              <w:t xml:space="preserve"> </w:t>
            </w:r>
            <w:proofErr w:type="spellStart"/>
            <w:r w:rsidRPr="007501B6">
              <w:t>chọn</w:t>
            </w:r>
            <w:proofErr w:type="spellEnd"/>
            <w:r w:rsidRPr="007501B6">
              <w:t xml:space="preserve">: </w:t>
            </w:r>
          </w:p>
          <w:p w14:paraId="645D25DA" w14:textId="77777777" w:rsidR="007501B6" w:rsidRPr="007501B6" w:rsidRDefault="007501B6" w:rsidP="007501B6">
            <w:r w:rsidRPr="007501B6">
              <w:t xml:space="preserve">+ </w:t>
            </w:r>
            <w:proofErr w:type="spellStart"/>
            <w:r w:rsidRPr="007501B6">
              <w:t>Ném</w:t>
            </w:r>
            <w:proofErr w:type="spellEnd"/>
            <w:r w:rsidRPr="007501B6">
              <w:t xml:space="preserve"> bowling</w:t>
            </w:r>
          </w:p>
          <w:p w14:paraId="64820FBC" w14:textId="77777777" w:rsidR="007501B6" w:rsidRPr="007501B6" w:rsidRDefault="007501B6" w:rsidP="007501B6">
            <w:r w:rsidRPr="007501B6">
              <w:t xml:space="preserve">+ </w:t>
            </w:r>
            <w:proofErr w:type="spellStart"/>
            <w:r w:rsidRPr="007501B6">
              <w:t>Chơi</w:t>
            </w:r>
            <w:proofErr w:type="spellEnd"/>
            <w:r w:rsidRPr="007501B6">
              <w:t xml:space="preserve"> </w:t>
            </w:r>
            <w:proofErr w:type="spellStart"/>
            <w:r w:rsidRPr="007501B6">
              <w:t>đu</w:t>
            </w:r>
            <w:proofErr w:type="spellEnd"/>
            <w:r w:rsidRPr="007501B6">
              <w:t xml:space="preserve"> quay, </w:t>
            </w:r>
            <w:proofErr w:type="spellStart"/>
            <w:r w:rsidRPr="007501B6">
              <w:t>cầu</w:t>
            </w:r>
            <w:proofErr w:type="spellEnd"/>
            <w:r w:rsidRPr="007501B6">
              <w:t xml:space="preserve"> </w:t>
            </w:r>
            <w:proofErr w:type="spellStart"/>
            <w:r w:rsidRPr="007501B6">
              <w:t>trượt</w:t>
            </w:r>
            <w:proofErr w:type="spellEnd"/>
            <w:r w:rsidRPr="007501B6">
              <w:t xml:space="preserve">, </w:t>
            </w:r>
            <w:proofErr w:type="spellStart"/>
            <w:r w:rsidRPr="007501B6">
              <w:t>xích</w:t>
            </w:r>
            <w:proofErr w:type="spellEnd"/>
            <w:r w:rsidRPr="007501B6">
              <w:t xml:space="preserve"> </w:t>
            </w:r>
            <w:proofErr w:type="spellStart"/>
            <w:r w:rsidRPr="007501B6">
              <w:t>đu</w:t>
            </w:r>
            <w:proofErr w:type="spellEnd"/>
          </w:p>
          <w:p w14:paraId="04D60731" w14:textId="77777777" w:rsidR="007501B6" w:rsidRDefault="007501B6" w:rsidP="007501B6">
            <w:pPr>
              <w:rPr>
                <w:rFonts w:eastAsia="Calibri"/>
                <w:b/>
                <w:bCs/>
                <w:i/>
                <w:iCs/>
                <w:color w:val="000000"/>
              </w:rPr>
            </w:pPr>
            <w:r w:rsidRPr="007501B6">
              <w:rPr>
                <w:spacing w:val="-10"/>
              </w:rPr>
              <w:t xml:space="preserve">+  </w:t>
            </w:r>
            <w:proofErr w:type="spellStart"/>
            <w:r w:rsidRPr="007501B6">
              <w:rPr>
                <w:spacing w:val="-10"/>
              </w:rPr>
              <w:t>Chơi</w:t>
            </w:r>
            <w:proofErr w:type="spellEnd"/>
            <w:r w:rsidRPr="007501B6">
              <w:rPr>
                <w:spacing w:val="-10"/>
              </w:rPr>
              <w:t xml:space="preserve"> </w:t>
            </w:r>
            <w:r w:rsidRPr="007501B6">
              <w:rPr>
                <w:spacing w:val="-10"/>
                <w:lang w:val="vi-VN"/>
              </w:rPr>
              <w:t>với sỏi</w:t>
            </w:r>
            <w:r w:rsidRPr="00262141">
              <w:rPr>
                <w:rFonts w:eastAsia="Calibri"/>
                <w:b/>
                <w:bCs/>
                <w:i/>
                <w:iCs/>
                <w:color w:val="000000"/>
              </w:rPr>
              <w:t xml:space="preserve"> </w:t>
            </w:r>
          </w:p>
          <w:p w14:paraId="666A8B94" w14:textId="77777777" w:rsidR="00A97B00" w:rsidRDefault="007501B6" w:rsidP="00687444">
            <w:pPr>
              <w:rPr>
                <w:rFonts w:eastAsia="Calibri"/>
                <w:b/>
                <w:bCs/>
                <w:i/>
                <w:iCs/>
                <w:color w:val="000000"/>
              </w:rPr>
            </w:pPr>
            <w:r w:rsidRPr="00262141">
              <w:rPr>
                <w:rFonts w:eastAsia="Calibri"/>
                <w:b/>
                <w:bCs/>
                <w:i/>
                <w:iCs/>
                <w:color w:val="000000"/>
              </w:rPr>
              <w:t xml:space="preserve">* Rèn </w:t>
            </w:r>
            <w:proofErr w:type="spellStart"/>
            <w:r w:rsidRPr="00262141">
              <w:rPr>
                <w:rFonts w:eastAsia="Calibri"/>
                <w:b/>
                <w:bCs/>
                <w:i/>
                <w:iCs/>
                <w:color w:val="000000"/>
              </w:rPr>
              <w:t>kĩ</w:t>
            </w:r>
            <w:proofErr w:type="spellEnd"/>
            <w:r w:rsidRPr="00262141">
              <w:rPr>
                <w:rFonts w:eastAsia="Calibri"/>
                <w:b/>
                <w:bCs/>
                <w:i/>
                <w:iCs/>
                <w:color w:val="000000"/>
              </w:rPr>
              <w:t xml:space="preserve"> </w:t>
            </w:r>
            <w:proofErr w:type="spellStart"/>
            <w:r w:rsidRPr="00262141">
              <w:rPr>
                <w:rFonts w:eastAsia="Calibri"/>
                <w:b/>
                <w:bCs/>
                <w:i/>
                <w:iCs/>
                <w:color w:val="000000"/>
              </w:rPr>
              <w:t>năng</w:t>
            </w:r>
            <w:proofErr w:type="spellEnd"/>
            <w:r w:rsidRPr="00262141">
              <w:rPr>
                <w:rFonts w:eastAsia="Calibri"/>
                <w:b/>
                <w:bCs/>
                <w:i/>
                <w:iCs/>
                <w:color w:val="000000"/>
              </w:rPr>
              <w:t xml:space="preserve"> </w:t>
            </w:r>
            <w:proofErr w:type="spellStart"/>
            <w:r w:rsidR="00687444">
              <w:rPr>
                <w:rFonts w:eastAsia="Calibri"/>
                <w:b/>
                <w:bCs/>
                <w:i/>
                <w:iCs/>
                <w:color w:val="000000"/>
              </w:rPr>
              <w:t>đi</w:t>
            </w:r>
            <w:proofErr w:type="spellEnd"/>
            <w:r w:rsidR="00687444">
              <w:rPr>
                <w:rFonts w:eastAsia="Calibri"/>
                <w:b/>
                <w:bCs/>
                <w:i/>
                <w:iCs/>
                <w:color w:val="000000"/>
              </w:rPr>
              <w:t xml:space="preserve"> </w:t>
            </w:r>
            <w:proofErr w:type="spellStart"/>
            <w:r w:rsidR="00687444">
              <w:rPr>
                <w:rFonts w:eastAsia="Calibri"/>
                <w:b/>
                <w:bCs/>
                <w:i/>
                <w:iCs/>
                <w:color w:val="000000"/>
              </w:rPr>
              <w:t>đúng</w:t>
            </w:r>
            <w:proofErr w:type="spellEnd"/>
            <w:r w:rsidR="00687444">
              <w:rPr>
                <w:rFonts w:eastAsia="Calibri"/>
                <w:b/>
                <w:bCs/>
                <w:i/>
                <w:iCs/>
                <w:color w:val="000000"/>
              </w:rPr>
              <w:t xml:space="preserve"> </w:t>
            </w:r>
            <w:proofErr w:type="spellStart"/>
            <w:r w:rsidR="00687444">
              <w:rPr>
                <w:rFonts w:eastAsia="Calibri"/>
                <w:b/>
                <w:bCs/>
                <w:i/>
                <w:iCs/>
                <w:color w:val="000000"/>
              </w:rPr>
              <w:t>làn</w:t>
            </w:r>
            <w:proofErr w:type="spellEnd"/>
            <w:r w:rsidR="00687444">
              <w:rPr>
                <w:rFonts w:eastAsia="Calibri"/>
                <w:b/>
                <w:bCs/>
                <w:i/>
                <w:iCs/>
                <w:color w:val="000000"/>
              </w:rPr>
              <w:t xml:space="preserve"> </w:t>
            </w:r>
            <w:proofErr w:type="spellStart"/>
            <w:r w:rsidR="00687444">
              <w:rPr>
                <w:rFonts w:eastAsia="Calibri"/>
                <w:b/>
                <w:bCs/>
                <w:i/>
                <w:iCs/>
                <w:color w:val="000000"/>
              </w:rPr>
              <w:t>đường</w:t>
            </w:r>
            <w:proofErr w:type="spellEnd"/>
            <w:r w:rsidR="00687444">
              <w:rPr>
                <w:rFonts w:eastAsia="Calibri"/>
                <w:b/>
                <w:bCs/>
                <w:i/>
                <w:iCs/>
                <w:color w:val="000000"/>
              </w:rPr>
              <w:t xml:space="preserve"> </w:t>
            </w:r>
            <w:proofErr w:type="spellStart"/>
            <w:r w:rsidR="00687444">
              <w:rPr>
                <w:rFonts w:eastAsia="Calibri"/>
                <w:b/>
                <w:bCs/>
                <w:i/>
                <w:iCs/>
                <w:color w:val="000000"/>
              </w:rPr>
              <w:t>khi</w:t>
            </w:r>
            <w:proofErr w:type="spellEnd"/>
            <w:r w:rsidR="00687444">
              <w:rPr>
                <w:rFonts w:eastAsia="Calibri"/>
                <w:b/>
                <w:bCs/>
                <w:i/>
                <w:iCs/>
                <w:color w:val="000000"/>
              </w:rPr>
              <w:t xml:space="preserve"> </w:t>
            </w:r>
            <w:proofErr w:type="spellStart"/>
            <w:r w:rsidR="00687444">
              <w:rPr>
                <w:rFonts w:eastAsia="Calibri"/>
                <w:b/>
                <w:bCs/>
                <w:i/>
                <w:iCs/>
                <w:color w:val="000000"/>
              </w:rPr>
              <w:t>trải</w:t>
            </w:r>
            <w:proofErr w:type="spellEnd"/>
            <w:r w:rsidR="00687444">
              <w:rPr>
                <w:rFonts w:eastAsia="Calibri"/>
                <w:b/>
                <w:bCs/>
                <w:i/>
                <w:iCs/>
                <w:color w:val="000000"/>
              </w:rPr>
              <w:t xml:space="preserve"> </w:t>
            </w:r>
          </w:p>
          <w:p w14:paraId="762160F2" w14:textId="5E632B6E" w:rsidR="00A97B00" w:rsidRDefault="00A97B00" w:rsidP="00687444">
            <w:pPr>
              <w:rPr>
                <w:rFonts w:eastAsia="Calibri"/>
                <w:b/>
                <w:bCs/>
                <w:i/>
                <w:iCs/>
                <w:color w:val="000000"/>
              </w:rPr>
            </w:pPr>
            <w:proofErr w:type="spellStart"/>
            <w:r>
              <w:rPr>
                <w:rFonts w:eastAsia="Calibri"/>
                <w:b/>
                <w:bCs/>
                <w:i/>
                <w:iCs/>
                <w:color w:val="000000"/>
              </w:rPr>
              <w:t>nghiệm</w:t>
            </w:r>
            <w:proofErr w:type="spellEnd"/>
            <w:r>
              <w:rPr>
                <w:rFonts w:eastAsia="Calibri"/>
                <w:b/>
                <w:bCs/>
                <w:i/>
                <w:iCs/>
                <w:color w:val="000000"/>
              </w:rPr>
              <w:t xml:space="preserve"> </w:t>
            </w:r>
            <w:proofErr w:type="spellStart"/>
            <w:r>
              <w:rPr>
                <w:rFonts w:eastAsia="Calibri"/>
                <w:b/>
                <w:bCs/>
                <w:i/>
                <w:iCs/>
                <w:color w:val="000000"/>
              </w:rPr>
              <w:t>đi</w:t>
            </w:r>
            <w:proofErr w:type="spellEnd"/>
            <w:r>
              <w:rPr>
                <w:rFonts w:eastAsia="Calibri"/>
                <w:b/>
                <w:bCs/>
                <w:i/>
                <w:iCs/>
                <w:color w:val="000000"/>
              </w:rPr>
              <w:t xml:space="preserve"> </w:t>
            </w:r>
            <w:proofErr w:type="spellStart"/>
            <w:r>
              <w:rPr>
                <w:rFonts w:eastAsia="Calibri"/>
                <w:b/>
                <w:bCs/>
                <w:i/>
                <w:iCs/>
                <w:color w:val="000000"/>
              </w:rPr>
              <w:t>xe</w:t>
            </w:r>
            <w:proofErr w:type="spellEnd"/>
            <w:r>
              <w:rPr>
                <w:rFonts w:eastAsia="Calibri"/>
                <w:b/>
                <w:bCs/>
                <w:i/>
                <w:iCs/>
                <w:color w:val="000000"/>
              </w:rPr>
              <w:t xml:space="preserve"> </w:t>
            </w:r>
            <w:proofErr w:type="spellStart"/>
            <w:r>
              <w:rPr>
                <w:rFonts w:eastAsia="Calibri"/>
                <w:b/>
                <w:bCs/>
                <w:i/>
                <w:iCs/>
                <w:color w:val="000000"/>
              </w:rPr>
              <w:t>đạp</w:t>
            </w:r>
            <w:proofErr w:type="spellEnd"/>
            <w:r>
              <w:rPr>
                <w:rFonts w:eastAsia="Calibri"/>
                <w:b/>
                <w:bCs/>
                <w:i/>
                <w:iCs/>
                <w:color w:val="000000"/>
              </w:rPr>
              <w:t xml:space="preserve"> </w:t>
            </w:r>
            <w:proofErr w:type="spellStart"/>
            <w:r>
              <w:rPr>
                <w:rFonts w:eastAsia="Calibri"/>
                <w:b/>
                <w:bCs/>
                <w:i/>
                <w:iCs/>
                <w:color w:val="000000"/>
              </w:rPr>
              <w:t>cho</w:t>
            </w:r>
            <w:proofErr w:type="spellEnd"/>
          </w:p>
          <w:p w14:paraId="476B401B" w14:textId="5C688C2A" w:rsidR="00CD0FC8" w:rsidRPr="00A97B00" w:rsidRDefault="00687444" w:rsidP="00F348B0">
            <w:pPr>
              <w:rPr>
                <w:rFonts w:eastAsia="Calibri"/>
                <w:b/>
                <w:bCs/>
                <w:i/>
                <w:iCs/>
                <w:color w:val="000000"/>
              </w:rPr>
            </w:pPr>
            <w:proofErr w:type="spellStart"/>
            <w:r>
              <w:rPr>
                <w:rFonts w:eastAsia="Calibri"/>
                <w:b/>
                <w:bCs/>
                <w:i/>
                <w:iCs/>
                <w:color w:val="000000"/>
              </w:rPr>
              <w:t>trẻ</w:t>
            </w:r>
            <w:proofErr w:type="spellEnd"/>
          </w:p>
        </w:tc>
        <w:tc>
          <w:tcPr>
            <w:tcW w:w="905" w:type="dxa"/>
            <w:vMerge/>
          </w:tcPr>
          <w:p w14:paraId="78871443" w14:textId="77777777" w:rsidR="004D2813" w:rsidRPr="00262141" w:rsidRDefault="004D2813" w:rsidP="00F348B0">
            <w:pPr>
              <w:jc w:val="center"/>
              <w:rPr>
                <w:rFonts w:ascii="Calibri" w:eastAsia="Calibri" w:hAnsi="Calibri"/>
                <w:b/>
                <w:color w:val="FF0000"/>
              </w:rPr>
            </w:pPr>
          </w:p>
        </w:tc>
      </w:tr>
      <w:tr w:rsidR="004D2813" w:rsidRPr="00262141" w14:paraId="0EA4DCC3" w14:textId="77777777" w:rsidTr="004E61D7">
        <w:tc>
          <w:tcPr>
            <w:tcW w:w="1365" w:type="dxa"/>
          </w:tcPr>
          <w:p w14:paraId="23C6B3BA" w14:textId="77777777" w:rsidR="004D2813" w:rsidRPr="00262141" w:rsidRDefault="004D2813" w:rsidP="00F348B0">
            <w:pPr>
              <w:jc w:val="center"/>
              <w:rPr>
                <w:rFonts w:eastAsia="Calibri"/>
                <w:b/>
                <w:color w:val="FF0000"/>
              </w:rPr>
            </w:pPr>
            <w:r w:rsidRPr="00262141">
              <w:rPr>
                <w:rFonts w:eastAsia="Calibri"/>
                <w:b/>
                <w:color w:val="000000"/>
              </w:rPr>
              <w:t xml:space="preserve">HĐ (Thay </w:t>
            </w:r>
            <w:proofErr w:type="spellStart"/>
            <w:r w:rsidRPr="00262141">
              <w:rPr>
                <w:rFonts w:eastAsia="Calibri"/>
                <w:b/>
                <w:color w:val="000000"/>
              </w:rPr>
              <w:t>thế</w:t>
            </w:r>
            <w:proofErr w:type="spellEnd"/>
            <w:r w:rsidRPr="00262141">
              <w:rPr>
                <w:rFonts w:eastAsia="Calibri"/>
                <w:b/>
                <w:color w:val="000000"/>
              </w:rPr>
              <w:t xml:space="preserve"> HĐG</w:t>
            </w:r>
          </w:p>
        </w:tc>
        <w:tc>
          <w:tcPr>
            <w:tcW w:w="727" w:type="dxa"/>
          </w:tcPr>
          <w:p w14:paraId="18E9B89F" w14:textId="77777777" w:rsidR="004D2813" w:rsidRPr="00262141" w:rsidRDefault="004D2813" w:rsidP="00F348B0">
            <w:pPr>
              <w:spacing w:line="276" w:lineRule="auto"/>
              <w:jc w:val="center"/>
              <w:rPr>
                <w:rFonts w:eastAsia="Calibri"/>
                <w:b/>
                <w:color w:val="000000"/>
              </w:rPr>
            </w:pPr>
            <w:proofErr w:type="spellStart"/>
            <w:r>
              <w:rPr>
                <w:rFonts w:eastAsia="Calibri"/>
                <w:b/>
                <w:color w:val="000000"/>
              </w:rPr>
              <w:t>Thứ</w:t>
            </w:r>
            <w:proofErr w:type="spellEnd"/>
            <w:r>
              <w:rPr>
                <w:rFonts w:eastAsia="Calibri"/>
                <w:b/>
                <w:color w:val="000000"/>
              </w:rPr>
              <w:t xml:space="preserve"> 4</w:t>
            </w:r>
          </w:p>
        </w:tc>
        <w:tc>
          <w:tcPr>
            <w:tcW w:w="2856" w:type="dxa"/>
            <w:gridSpan w:val="2"/>
          </w:tcPr>
          <w:p w14:paraId="595C5B44" w14:textId="57B91A39" w:rsidR="004D2813" w:rsidRPr="00262141" w:rsidRDefault="004D2813" w:rsidP="00F348B0">
            <w:pPr>
              <w:rPr>
                <w:b/>
              </w:rPr>
            </w:pPr>
            <w:proofErr w:type="spellStart"/>
            <w:r w:rsidRPr="00262141">
              <w:rPr>
                <w:rFonts w:eastAsia="Calibri"/>
              </w:rPr>
              <w:t>Trải</w:t>
            </w:r>
            <w:proofErr w:type="spellEnd"/>
            <w:r w:rsidRPr="00262141">
              <w:rPr>
                <w:rFonts w:eastAsia="Calibri"/>
              </w:rPr>
              <w:t xml:space="preserve"> </w:t>
            </w:r>
            <w:proofErr w:type="spellStart"/>
            <w:r w:rsidRPr="00262141">
              <w:rPr>
                <w:rFonts w:eastAsia="Calibri"/>
              </w:rPr>
              <w:t>nghiệm</w:t>
            </w:r>
            <w:proofErr w:type="spellEnd"/>
            <w:r w:rsidRPr="00262141">
              <w:rPr>
                <w:rFonts w:eastAsia="Calibri"/>
              </w:rPr>
              <w:t xml:space="preserve"> </w:t>
            </w:r>
            <w:proofErr w:type="spellStart"/>
            <w:r>
              <w:rPr>
                <w:rFonts w:eastAsia="Calibri"/>
              </w:rPr>
              <w:t>làm</w:t>
            </w:r>
            <w:proofErr w:type="spellEnd"/>
            <w:r>
              <w:rPr>
                <w:rFonts w:eastAsia="Calibri"/>
              </w:rPr>
              <w:t xml:space="preserve"> </w:t>
            </w:r>
            <w:proofErr w:type="spellStart"/>
            <w:r w:rsidR="00655CF4">
              <w:rPr>
                <w:rFonts w:eastAsia="Calibri"/>
              </w:rPr>
              <w:t>chú</w:t>
            </w:r>
            <w:proofErr w:type="spellEnd"/>
            <w:r w:rsidR="00655CF4">
              <w:rPr>
                <w:rFonts w:eastAsia="Calibri"/>
              </w:rPr>
              <w:t xml:space="preserve"> </w:t>
            </w:r>
            <w:proofErr w:type="spellStart"/>
            <w:r w:rsidR="00655CF4">
              <w:rPr>
                <w:rFonts w:eastAsia="Calibri"/>
              </w:rPr>
              <w:t>công</w:t>
            </w:r>
            <w:proofErr w:type="spellEnd"/>
            <w:r w:rsidR="00655CF4">
              <w:rPr>
                <w:rFonts w:eastAsia="Calibri"/>
              </w:rPr>
              <w:t xml:space="preserve"> an </w:t>
            </w:r>
            <w:proofErr w:type="spellStart"/>
            <w:r w:rsidR="00655CF4">
              <w:rPr>
                <w:rFonts w:eastAsia="Calibri"/>
              </w:rPr>
              <w:t>giao</w:t>
            </w:r>
            <w:proofErr w:type="spellEnd"/>
            <w:r w:rsidR="00655CF4">
              <w:rPr>
                <w:rFonts w:eastAsia="Calibri"/>
              </w:rPr>
              <w:t xml:space="preserve"> </w:t>
            </w:r>
            <w:proofErr w:type="spellStart"/>
            <w:r w:rsidR="00655CF4">
              <w:rPr>
                <w:rFonts w:eastAsia="Calibri"/>
              </w:rPr>
              <w:t>thông</w:t>
            </w:r>
            <w:proofErr w:type="spellEnd"/>
          </w:p>
        </w:tc>
        <w:tc>
          <w:tcPr>
            <w:tcW w:w="2857" w:type="dxa"/>
            <w:gridSpan w:val="2"/>
          </w:tcPr>
          <w:p w14:paraId="47261FB0" w14:textId="670FCE13" w:rsidR="004D2813" w:rsidRPr="00262141" w:rsidRDefault="004D2813" w:rsidP="00F348B0">
            <w:pPr>
              <w:rPr>
                <w:b/>
              </w:rPr>
            </w:pPr>
            <w:proofErr w:type="spellStart"/>
            <w:r w:rsidRPr="00262141">
              <w:rPr>
                <w:rFonts w:eastAsia="Calibri"/>
                <w:bCs/>
                <w:color w:val="000000"/>
              </w:rPr>
              <w:t>Trải</w:t>
            </w:r>
            <w:proofErr w:type="spellEnd"/>
            <w:r w:rsidRPr="00262141">
              <w:rPr>
                <w:rFonts w:eastAsia="Calibri"/>
                <w:bCs/>
                <w:color w:val="000000"/>
              </w:rPr>
              <w:t xml:space="preserve"> </w:t>
            </w:r>
            <w:proofErr w:type="spellStart"/>
            <w:r w:rsidRPr="00262141">
              <w:rPr>
                <w:rFonts w:eastAsia="Calibri"/>
                <w:bCs/>
                <w:color w:val="000000"/>
              </w:rPr>
              <w:t>nghiệm</w:t>
            </w:r>
            <w:proofErr w:type="spellEnd"/>
            <w:r>
              <w:rPr>
                <w:rFonts w:eastAsia="Calibri"/>
                <w:bCs/>
                <w:color w:val="000000"/>
              </w:rPr>
              <w:t xml:space="preserve"> </w:t>
            </w:r>
            <w:proofErr w:type="spellStart"/>
            <w:r>
              <w:rPr>
                <w:rFonts w:eastAsia="Calibri"/>
                <w:bCs/>
                <w:color w:val="000000"/>
              </w:rPr>
              <w:t>làm</w:t>
            </w:r>
            <w:proofErr w:type="spellEnd"/>
            <w:r>
              <w:rPr>
                <w:rFonts w:eastAsia="Calibri"/>
                <w:bCs/>
                <w:color w:val="000000"/>
              </w:rPr>
              <w:t xml:space="preserve"> </w:t>
            </w:r>
            <w:proofErr w:type="spellStart"/>
            <w:r w:rsidR="009E32E6">
              <w:rPr>
                <w:rFonts w:eastAsia="Calibri"/>
                <w:bCs/>
                <w:color w:val="000000"/>
              </w:rPr>
              <w:t>tranh</w:t>
            </w:r>
            <w:proofErr w:type="spellEnd"/>
            <w:r w:rsidR="009E32E6">
              <w:rPr>
                <w:rFonts w:eastAsia="Calibri"/>
                <w:bCs/>
                <w:color w:val="000000"/>
              </w:rPr>
              <w:t xml:space="preserve"> </w:t>
            </w:r>
            <w:proofErr w:type="spellStart"/>
            <w:r w:rsidR="009E32E6">
              <w:rPr>
                <w:rFonts w:eastAsia="Calibri"/>
                <w:bCs/>
                <w:color w:val="000000"/>
              </w:rPr>
              <w:t>thuyền</w:t>
            </w:r>
            <w:proofErr w:type="spellEnd"/>
            <w:r w:rsidR="009E32E6">
              <w:rPr>
                <w:rFonts w:eastAsia="Calibri"/>
                <w:bCs/>
                <w:color w:val="000000"/>
              </w:rPr>
              <w:t xml:space="preserve"> </w:t>
            </w:r>
            <w:proofErr w:type="spellStart"/>
            <w:r w:rsidR="009E32E6">
              <w:rPr>
                <w:rFonts w:eastAsia="Calibri"/>
                <w:bCs/>
                <w:color w:val="000000"/>
              </w:rPr>
              <w:t>từ</w:t>
            </w:r>
            <w:proofErr w:type="spellEnd"/>
            <w:r w:rsidR="009E32E6">
              <w:rPr>
                <w:rFonts w:eastAsia="Calibri"/>
                <w:bCs/>
                <w:color w:val="000000"/>
              </w:rPr>
              <w:t xml:space="preserve"> </w:t>
            </w:r>
            <w:proofErr w:type="spellStart"/>
            <w:r w:rsidR="009E32E6">
              <w:rPr>
                <w:rFonts w:eastAsia="Calibri"/>
                <w:bCs/>
                <w:color w:val="000000"/>
              </w:rPr>
              <w:t>các</w:t>
            </w:r>
            <w:proofErr w:type="spellEnd"/>
            <w:r w:rsidR="009E32E6">
              <w:rPr>
                <w:rFonts w:eastAsia="Calibri"/>
                <w:bCs/>
                <w:color w:val="000000"/>
              </w:rPr>
              <w:t xml:space="preserve"> </w:t>
            </w:r>
            <w:proofErr w:type="spellStart"/>
            <w:r w:rsidR="009E32E6">
              <w:rPr>
                <w:rFonts w:eastAsia="Calibri"/>
                <w:bCs/>
                <w:color w:val="000000"/>
              </w:rPr>
              <w:t>nguyên</w:t>
            </w:r>
            <w:proofErr w:type="spellEnd"/>
            <w:r w:rsidR="009E32E6">
              <w:rPr>
                <w:rFonts w:eastAsia="Calibri"/>
                <w:bCs/>
                <w:color w:val="000000"/>
              </w:rPr>
              <w:t xml:space="preserve"> </w:t>
            </w:r>
            <w:proofErr w:type="spellStart"/>
            <w:r w:rsidR="009E32E6">
              <w:rPr>
                <w:rFonts w:eastAsia="Calibri"/>
                <w:bCs/>
                <w:color w:val="000000"/>
              </w:rPr>
              <w:t>liệu</w:t>
            </w:r>
            <w:proofErr w:type="spellEnd"/>
            <w:r w:rsidR="009E32E6">
              <w:rPr>
                <w:rFonts w:eastAsia="Calibri"/>
                <w:bCs/>
                <w:color w:val="000000"/>
              </w:rPr>
              <w:t xml:space="preserve"> </w:t>
            </w:r>
            <w:proofErr w:type="spellStart"/>
            <w:r w:rsidR="009E32E6">
              <w:rPr>
                <w:rFonts w:eastAsia="Calibri"/>
                <w:bCs/>
                <w:color w:val="000000"/>
              </w:rPr>
              <w:t>có</w:t>
            </w:r>
            <w:proofErr w:type="spellEnd"/>
            <w:r w:rsidR="009E32E6">
              <w:rPr>
                <w:rFonts w:eastAsia="Calibri"/>
                <w:bCs/>
                <w:color w:val="000000"/>
              </w:rPr>
              <w:t xml:space="preserve"> </w:t>
            </w:r>
            <w:proofErr w:type="spellStart"/>
            <w:r w:rsidR="009E32E6">
              <w:rPr>
                <w:rFonts w:eastAsia="Calibri"/>
                <w:bCs/>
                <w:color w:val="000000"/>
              </w:rPr>
              <w:t>sẵn</w:t>
            </w:r>
            <w:proofErr w:type="spellEnd"/>
          </w:p>
        </w:tc>
        <w:tc>
          <w:tcPr>
            <w:tcW w:w="2856" w:type="dxa"/>
            <w:gridSpan w:val="2"/>
          </w:tcPr>
          <w:p w14:paraId="1C9A7091" w14:textId="65F874F1" w:rsidR="004D2813" w:rsidRDefault="004D2813" w:rsidP="00F348B0">
            <w:pPr>
              <w:rPr>
                <w:rFonts w:eastAsia="Calibri"/>
                <w:bCs/>
                <w:color w:val="000000"/>
              </w:rPr>
            </w:pPr>
            <w:proofErr w:type="spellStart"/>
            <w:r w:rsidRPr="00262141">
              <w:rPr>
                <w:rFonts w:eastAsia="Calibri"/>
                <w:bCs/>
                <w:color w:val="000000"/>
              </w:rPr>
              <w:t>Trải</w:t>
            </w:r>
            <w:proofErr w:type="spellEnd"/>
            <w:r w:rsidRPr="00262141">
              <w:rPr>
                <w:rFonts w:eastAsia="Calibri"/>
                <w:bCs/>
                <w:color w:val="000000"/>
              </w:rPr>
              <w:t xml:space="preserve"> </w:t>
            </w:r>
            <w:proofErr w:type="spellStart"/>
            <w:r w:rsidRPr="00262141">
              <w:rPr>
                <w:rFonts w:eastAsia="Calibri"/>
                <w:bCs/>
                <w:color w:val="000000"/>
              </w:rPr>
              <w:t>nghiệm</w:t>
            </w:r>
            <w:proofErr w:type="spellEnd"/>
            <w:r w:rsidRPr="00262141">
              <w:rPr>
                <w:rFonts w:eastAsia="Calibri"/>
                <w:bCs/>
                <w:color w:val="000000"/>
              </w:rPr>
              <w:t xml:space="preserve"> </w:t>
            </w:r>
            <w:proofErr w:type="spellStart"/>
            <w:r w:rsidR="009E32E6">
              <w:rPr>
                <w:rFonts w:eastAsia="Calibri"/>
                <w:bCs/>
                <w:color w:val="000000"/>
              </w:rPr>
              <w:t>làm</w:t>
            </w:r>
            <w:proofErr w:type="spellEnd"/>
            <w:r w:rsidR="009E32E6">
              <w:rPr>
                <w:rFonts w:eastAsia="Calibri"/>
                <w:bCs/>
                <w:color w:val="000000"/>
              </w:rPr>
              <w:t xml:space="preserve"> </w:t>
            </w:r>
            <w:proofErr w:type="spellStart"/>
            <w:r w:rsidR="009E32E6">
              <w:rPr>
                <w:rFonts w:eastAsia="Calibri"/>
                <w:bCs/>
                <w:color w:val="000000"/>
              </w:rPr>
              <w:t>máy</w:t>
            </w:r>
            <w:proofErr w:type="spellEnd"/>
            <w:r w:rsidR="009E32E6">
              <w:rPr>
                <w:rFonts w:eastAsia="Calibri"/>
                <w:bCs/>
                <w:color w:val="000000"/>
              </w:rPr>
              <w:t xml:space="preserve"> bay </w:t>
            </w:r>
            <w:proofErr w:type="spellStart"/>
            <w:r w:rsidR="009E32E6">
              <w:rPr>
                <w:rFonts w:eastAsia="Calibri"/>
                <w:bCs/>
                <w:color w:val="000000"/>
              </w:rPr>
              <w:t>từ</w:t>
            </w:r>
            <w:proofErr w:type="spellEnd"/>
            <w:r w:rsidR="009E32E6">
              <w:rPr>
                <w:rFonts w:eastAsia="Calibri"/>
                <w:bCs/>
                <w:color w:val="000000"/>
              </w:rPr>
              <w:t xml:space="preserve"> </w:t>
            </w:r>
            <w:proofErr w:type="spellStart"/>
            <w:r w:rsidR="009E32E6">
              <w:rPr>
                <w:rFonts w:eastAsia="Calibri"/>
                <w:bCs/>
                <w:color w:val="000000"/>
              </w:rPr>
              <w:t>vỏ</w:t>
            </w:r>
            <w:proofErr w:type="spellEnd"/>
            <w:r w:rsidR="009E32E6">
              <w:rPr>
                <w:rFonts w:eastAsia="Calibri"/>
                <w:bCs/>
                <w:color w:val="000000"/>
              </w:rPr>
              <w:t xml:space="preserve"> chai </w:t>
            </w:r>
            <w:proofErr w:type="spellStart"/>
            <w:r w:rsidR="009E32E6">
              <w:rPr>
                <w:rFonts w:eastAsia="Calibri"/>
                <w:bCs/>
                <w:color w:val="000000"/>
              </w:rPr>
              <w:t>nhựa</w:t>
            </w:r>
            <w:proofErr w:type="spellEnd"/>
            <w:r w:rsidR="009E32E6">
              <w:rPr>
                <w:rFonts w:eastAsia="Calibri"/>
                <w:bCs/>
                <w:color w:val="000000"/>
              </w:rPr>
              <w:t xml:space="preserve"> </w:t>
            </w:r>
            <w:proofErr w:type="spellStart"/>
            <w:r w:rsidR="009E32E6">
              <w:rPr>
                <w:rFonts w:eastAsia="Calibri"/>
                <w:bCs/>
                <w:color w:val="000000"/>
              </w:rPr>
              <w:t>và</w:t>
            </w:r>
            <w:proofErr w:type="spellEnd"/>
            <w:r w:rsidR="009E32E6">
              <w:rPr>
                <w:rFonts w:eastAsia="Calibri"/>
                <w:bCs/>
                <w:color w:val="000000"/>
              </w:rPr>
              <w:t xml:space="preserve"> </w:t>
            </w:r>
            <w:proofErr w:type="spellStart"/>
            <w:r w:rsidR="009E32E6">
              <w:rPr>
                <w:rFonts w:eastAsia="Calibri"/>
                <w:bCs/>
                <w:color w:val="000000"/>
              </w:rPr>
              <w:t>giấy</w:t>
            </w:r>
            <w:proofErr w:type="spellEnd"/>
            <w:r w:rsidR="009E32E6">
              <w:rPr>
                <w:rFonts w:eastAsia="Calibri"/>
                <w:bCs/>
                <w:color w:val="000000"/>
              </w:rPr>
              <w:t xml:space="preserve"> </w:t>
            </w:r>
            <w:proofErr w:type="spellStart"/>
            <w:r w:rsidR="009E32E6">
              <w:rPr>
                <w:rFonts w:eastAsia="Calibri"/>
                <w:bCs/>
                <w:color w:val="000000"/>
              </w:rPr>
              <w:t>màu</w:t>
            </w:r>
            <w:proofErr w:type="spellEnd"/>
          </w:p>
          <w:p w14:paraId="6BDD250B" w14:textId="77777777" w:rsidR="004D2813" w:rsidRPr="00262141" w:rsidRDefault="004D2813" w:rsidP="00F348B0">
            <w:pPr>
              <w:rPr>
                <w:rFonts w:eastAsia="Calibri"/>
                <w:b/>
              </w:rPr>
            </w:pPr>
          </w:p>
        </w:tc>
        <w:tc>
          <w:tcPr>
            <w:tcW w:w="2857" w:type="dxa"/>
          </w:tcPr>
          <w:p w14:paraId="1DE303F2" w14:textId="157C5DD1" w:rsidR="004D2813" w:rsidRPr="00262141" w:rsidRDefault="004D2813" w:rsidP="00F348B0">
            <w:pPr>
              <w:rPr>
                <w:rFonts w:eastAsia="Calibri"/>
                <w:b/>
              </w:rPr>
            </w:pPr>
            <w:proofErr w:type="spellStart"/>
            <w:r w:rsidRPr="00262141">
              <w:rPr>
                <w:rFonts w:eastAsia="Calibri"/>
                <w:bCs/>
                <w:color w:val="000000"/>
              </w:rPr>
              <w:t>Trải</w:t>
            </w:r>
            <w:proofErr w:type="spellEnd"/>
            <w:r w:rsidRPr="00262141">
              <w:rPr>
                <w:rFonts w:eastAsia="Calibri"/>
                <w:bCs/>
                <w:color w:val="000000"/>
              </w:rPr>
              <w:t xml:space="preserve"> </w:t>
            </w:r>
            <w:proofErr w:type="spellStart"/>
            <w:r w:rsidRPr="00262141">
              <w:rPr>
                <w:rFonts w:eastAsia="Calibri"/>
                <w:bCs/>
                <w:color w:val="000000"/>
              </w:rPr>
              <w:t>nghiệm</w:t>
            </w:r>
            <w:proofErr w:type="spellEnd"/>
            <w:r w:rsidR="00655CF4">
              <w:rPr>
                <w:rFonts w:eastAsia="Calibri"/>
                <w:bCs/>
                <w:color w:val="000000"/>
              </w:rPr>
              <w:t xml:space="preserve"> </w:t>
            </w:r>
            <w:proofErr w:type="spellStart"/>
            <w:r w:rsidR="00655CF4">
              <w:rPr>
                <w:rFonts w:eastAsia="Calibri"/>
                <w:bCs/>
                <w:color w:val="000000"/>
              </w:rPr>
              <w:t>làm</w:t>
            </w:r>
            <w:proofErr w:type="spellEnd"/>
            <w:r w:rsidR="00655CF4">
              <w:rPr>
                <w:rFonts w:eastAsia="Calibri"/>
                <w:bCs/>
                <w:color w:val="000000"/>
              </w:rPr>
              <w:t xml:space="preserve"> </w:t>
            </w:r>
            <w:proofErr w:type="spellStart"/>
            <w:r w:rsidR="00655CF4">
              <w:rPr>
                <w:rFonts w:eastAsia="Calibri"/>
                <w:bCs/>
                <w:color w:val="000000"/>
              </w:rPr>
              <w:t>đèn</w:t>
            </w:r>
            <w:proofErr w:type="spellEnd"/>
            <w:r w:rsidR="00655CF4">
              <w:rPr>
                <w:rFonts w:eastAsia="Calibri"/>
                <w:bCs/>
                <w:color w:val="000000"/>
              </w:rPr>
              <w:t xml:space="preserve"> </w:t>
            </w:r>
            <w:proofErr w:type="spellStart"/>
            <w:r w:rsidR="00655CF4">
              <w:rPr>
                <w:rFonts w:eastAsia="Calibri"/>
                <w:bCs/>
                <w:color w:val="000000"/>
              </w:rPr>
              <w:t>giao</w:t>
            </w:r>
            <w:proofErr w:type="spellEnd"/>
            <w:r w:rsidR="00655CF4">
              <w:rPr>
                <w:rFonts w:eastAsia="Calibri"/>
                <w:bCs/>
                <w:color w:val="000000"/>
              </w:rPr>
              <w:t xml:space="preserve"> </w:t>
            </w:r>
            <w:proofErr w:type="spellStart"/>
            <w:r w:rsidR="00655CF4">
              <w:rPr>
                <w:rFonts w:eastAsia="Calibri"/>
                <w:bCs/>
                <w:color w:val="000000"/>
              </w:rPr>
              <w:t>thông</w:t>
            </w:r>
            <w:proofErr w:type="spellEnd"/>
          </w:p>
        </w:tc>
        <w:tc>
          <w:tcPr>
            <w:tcW w:w="905" w:type="dxa"/>
            <w:vMerge/>
          </w:tcPr>
          <w:p w14:paraId="291B1296" w14:textId="77777777" w:rsidR="004D2813" w:rsidRPr="00262141" w:rsidRDefault="004D2813" w:rsidP="00F348B0">
            <w:pPr>
              <w:jc w:val="center"/>
              <w:rPr>
                <w:rFonts w:ascii="Calibri" w:eastAsia="Calibri" w:hAnsi="Calibri"/>
                <w:b/>
                <w:color w:val="FF0000"/>
              </w:rPr>
            </w:pPr>
          </w:p>
        </w:tc>
      </w:tr>
      <w:tr w:rsidR="004D2813" w:rsidRPr="00262141" w14:paraId="720EDD32" w14:textId="77777777" w:rsidTr="004E61D7">
        <w:tc>
          <w:tcPr>
            <w:tcW w:w="1365" w:type="dxa"/>
          </w:tcPr>
          <w:p w14:paraId="65B5D744" w14:textId="77777777" w:rsidR="004D2813" w:rsidRPr="00262141" w:rsidRDefault="004D2813" w:rsidP="00F348B0">
            <w:pPr>
              <w:jc w:val="center"/>
              <w:rPr>
                <w:rFonts w:eastAsia="Calibri"/>
                <w:b/>
                <w:color w:val="000000"/>
              </w:rPr>
            </w:pPr>
            <w:proofErr w:type="spellStart"/>
            <w:r w:rsidRPr="00262141">
              <w:rPr>
                <w:rFonts w:eastAsia="Calibri"/>
                <w:b/>
                <w:color w:val="000000"/>
              </w:rPr>
              <w:t>Hoạt</w:t>
            </w:r>
            <w:proofErr w:type="spellEnd"/>
            <w:r w:rsidRPr="00262141">
              <w:rPr>
                <w:rFonts w:eastAsia="Calibri"/>
                <w:b/>
                <w:color w:val="000000"/>
              </w:rPr>
              <w:t xml:space="preserve"> </w:t>
            </w:r>
            <w:proofErr w:type="spellStart"/>
            <w:r w:rsidRPr="00262141">
              <w:rPr>
                <w:rFonts w:eastAsia="Calibri"/>
                <w:b/>
                <w:color w:val="000000"/>
              </w:rPr>
              <w:t>động</w:t>
            </w:r>
            <w:proofErr w:type="spellEnd"/>
            <w:r w:rsidRPr="00262141">
              <w:rPr>
                <w:rFonts w:eastAsia="Calibri"/>
                <w:b/>
                <w:color w:val="000000"/>
              </w:rPr>
              <w:t xml:space="preserve"> </w:t>
            </w:r>
            <w:proofErr w:type="spellStart"/>
            <w:r w:rsidRPr="00262141">
              <w:rPr>
                <w:rFonts w:eastAsia="Calibri"/>
                <w:b/>
                <w:color w:val="000000"/>
              </w:rPr>
              <w:t>góc</w:t>
            </w:r>
            <w:proofErr w:type="spellEnd"/>
          </w:p>
        </w:tc>
        <w:tc>
          <w:tcPr>
            <w:tcW w:w="12153" w:type="dxa"/>
            <w:gridSpan w:val="8"/>
          </w:tcPr>
          <w:p w14:paraId="0C102EE9" w14:textId="77777777" w:rsidR="004D2813" w:rsidRPr="00262141" w:rsidRDefault="004D2813" w:rsidP="00F348B0">
            <w:pPr>
              <w:spacing w:before="60"/>
              <w:rPr>
                <w:rFonts w:eastAsia="Calibri"/>
                <w:b/>
                <w:color w:val="000000"/>
              </w:rPr>
            </w:pPr>
            <w:r w:rsidRPr="00262141">
              <w:rPr>
                <w:rFonts w:eastAsia="Calibri"/>
                <w:b/>
                <w:color w:val="000000"/>
              </w:rPr>
              <w:t xml:space="preserve">1. </w:t>
            </w:r>
            <w:proofErr w:type="spellStart"/>
            <w:r w:rsidRPr="00262141">
              <w:rPr>
                <w:rFonts w:eastAsia="Calibri"/>
                <w:b/>
                <w:color w:val="000000"/>
              </w:rPr>
              <w:t>Góc</w:t>
            </w:r>
            <w:proofErr w:type="spellEnd"/>
            <w:r w:rsidRPr="00262141">
              <w:rPr>
                <w:rFonts w:eastAsia="Calibri"/>
                <w:b/>
                <w:color w:val="000000"/>
              </w:rPr>
              <w:t xml:space="preserve"> </w:t>
            </w:r>
            <w:proofErr w:type="spellStart"/>
            <w:r w:rsidRPr="00262141">
              <w:rPr>
                <w:rFonts w:eastAsia="Calibri"/>
                <w:b/>
                <w:color w:val="000000"/>
              </w:rPr>
              <w:t>xây</w:t>
            </w:r>
            <w:proofErr w:type="spellEnd"/>
            <w:r w:rsidRPr="00262141">
              <w:rPr>
                <w:rFonts w:eastAsia="Calibri"/>
                <w:b/>
                <w:color w:val="000000"/>
              </w:rPr>
              <w:t xml:space="preserve"> </w:t>
            </w:r>
            <w:proofErr w:type="spellStart"/>
            <w:r w:rsidRPr="00262141">
              <w:rPr>
                <w:rFonts w:eastAsia="Calibri"/>
                <w:b/>
                <w:color w:val="000000"/>
              </w:rPr>
              <w:t>dựng</w:t>
            </w:r>
            <w:proofErr w:type="spellEnd"/>
            <w:r w:rsidRPr="00262141">
              <w:rPr>
                <w:rFonts w:eastAsia="Calibri"/>
                <w:b/>
                <w:color w:val="000000"/>
              </w:rPr>
              <w:t xml:space="preserve"> </w:t>
            </w:r>
          </w:p>
          <w:p w14:paraId="63E46700" w14:textId="7D81E523" w:rsidR="004D2813" w:rsidRPr="00262141" w:rsidRDefault="004D2813" w:rsidP="00F348B0">
            <w:pPr>
              <w:rPr>
                <w:rFonts w:eastAsia="Calibri"/>
                <w:color w:val="000000"/>
              </w:rPr>
            </w:pPr>
            <w:r w:rsidRPr="00262141">
              <w:rPr>
                <w:rFonts w:eastAsia="Calibri"/>
                <w:color w:val="000000"/>
              </w:rPr>
              <w:t>T1</w:t>
            </w:r>
            <w:r w:rsidR="006E6D3E">
              <w:rPr>
                <w:rFonts w:eastAsia="Calibri"/>
                <w:color w:val="000000"/>
              </w:rPr>
              <w:t>, 2</w:t>
            </w:r>
            <w:r w:rsidRPr="00262141">
              <w:rPr>
                <w:rFonts w:eastAsia="Calibri"/>
                <w:color w:val="000000"/>
              </w:rPr>
              <w:t xml:space="preserve">: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sidR="00767E96">
              <w:rPr>
                <w:rFonts w:eastAsia="Calibri"/>
                <w:color w:val="000000"/>
              </w:rPr>
              <w:t>bến</w:t>
            </w:r>
            <w:proofErr w:type="spellEnd"/>
            <w:r w:rsidR="00767E96">
              <w:rPr>
                <w:rFonts w:eastAsia="Calibri"/>
                <w:color w:val="000000"/>
              </w:rPr>
              <w:t xml:space="preserve"> </w:t>
            </w:r>
            <w:proofErr w:type="spellStart"/>
            <w:r w:rsidR="00767E96">
              <w:rPr>
                <w:rFonts w:eastAsia="Calibri"/>
                <w:color w:val="000000"/>
              </w:rPr>
              <w:t>xe</w:t>
            </w:r>
            <w:proofErr w:type="spellEnd"/>
            <w:r w:rsidR="00767E96">
              <w:rPr>
                <w:rFonts w:eastAsia="Calibri"/>
                <w:color w:val="000000"/>
              </w:rPr>
              <w:t>.</w:t>
            </w:r>
          </w:p>
          <w:p w14:paraId="4C505A58" w14:textId="275B4E33" w:rsidR="004D2813" w:rsidRPr="00262141" w:rsidRDefault="004D2813" w:rsidP="00F348B0">
            <w:pPr>
              <w:rPr>
                <w:rFonts w:eastAsia="Calibri"/>
                <w:color w:val="000000"/>
              </w:rPr>
            </w:pPr>
            <w:r w:rsidRPr="00262141">
              <w:rPr>
                <w:rFonts w:eastAsia="Calibri"/>
                <w:color w:val="000000"/>
              </w:rPr>
              <w:t xml:space="preserve">T2: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sidR="00767E96">
              <w:rPr>
                <w:rFonts w:eastAsia="Calibri"/>
                <w:color w:val="000000"/>
              </w:rPr>
              <w:t>bến</w:t>
            </w:r>
            <w:proofErr w:type="spellEnd"/>
            <w:r w:rsidR="00767E96">
              <w:rPr>
                <w:rFonts w:eastAsia="Calibri"/>
                <w:color w:val="000000"/>
              </w:rPr>
              <w:t xml:space="preserve"> </w:t>
            </w:r>
            <w:proofErr w:type="spellStart"/>
            <w:r w:rsidR="004F6DC9">
              <w:rPr>
                <w:rFonts w:eastAsia="Calibri"/>
                <w:color w:val="000000"/>
              </w:rPr>
              <w:t>cảng</w:t>
            </w:r>
            <w:proofErr w:type="spellEnd"/>
          </w:p>
          <w:p w14:paraId="41A6B8A9" w14:textId="6B484825" w:rsidR="004D2813" w:rsidRPr="00262141" w:rsidRDefault="004D2813" w:rsidP="00F348B0">
            <w:pPr>
              <w:rPr>
                <w:rFonts w:eastAsia="Calibri"/>
                <w:color w:val="000000"/>
              </w:rPr>
            </w:pPr>
            <w:r w:rsidRPr="00262141">
              <w:rPr>
                <w:rFonts w:eastAsia="Calibri"/>
                <w:color w:val="000000"/>
              </w:rPr>
              <w:t xml:space="preserve">T3: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sidR="00767E96">
              <w:rPr>
                <w:rFonts w:eastAsia="Calibri"/>
                <w:color w:val="000000"/>
              </w:rPr>
              <w:t>sân</w:t>
            </w:r>
            <w:proofErr w:type="spellEnd"/>
            <w:r w:rsidR="00767E96">
              <w:rPr>
                <w:rFonts w:eastAsia="Calibri"/>
                <w:color w:val="000000"/>
              </w:rPr>
              <w:t xml:space="preserve"> bay</w:t>
            </w:r>
          </w:p>
          <w:p w14:paraId="34070B4E" w14:textId="0229B181" w:rsidR="004D2813" w:rsidRPr="00262141" w:rsidRDefault="004D2813" w:rsidP="00F348B0">
            <w:pPr>
              <w:rPr>
                <w:rFonts w:eastAsia="Calibri"/>
                <w:lang w:eastAsia="ja-JP"/>
              </w:rPr>
            </w:pPr>
            <w:r w:rsidRPr="00262141">
              <w:rPr>
                <w:rFonts w:eastAsia="Calibri"/>
                <w:color w:val="000000"/>
              </w:rPr>
              <w:t xml:space="preserve">T4: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sidR="00767E96">
              <w:rPr>
                <w:rFonts w:eastAsia="Calibri"/>
                <w:color w:val="000000"/>
              </w:rPr>
              <w:t>ngã</w:t>
            </w:r>
            <w:proofErr w:type="spellEnd"/>
            <w:r w:rsidR="00767E96">
              <w:rPr>
                <w:rFonts w:eastAsia="Calibri"/>
                <w:color w:val="000000"/>
              </w:rPr>
              <w:t xml:space="preserve"> </w:t>
            </w:r>
            <w:proofErr w:type="spellStart"/>
            <w:r w:rsidR="00767E96">
              <w:rPr>
                <w:rFonts w:eastAsia="Calibri"/>
                <w:color w:val="000000"/>
              </w:rPr>
              <w:t>tư</w:t>
            </w:r>
            <w:proofErr w:type="spellEnd"/>
            <w:r w:rsidR="00767E96">
              <w:rPr>
                <w:rFonts w:eastAsia="Calibri"/>
                <w:color w:val="000000"/>
              </w:rPr>
              <w:t xml:space="preserve"> </w:t>
            </w:r>
            <w:proofErr w:type="spellStart"/>
            <w:r w:rsidR="00767E96">
              <w:rPr>
                <w:rFonts w:eastAsia="Calibri"/>
                <w:color w:val="000000"/>
              </w:rPr>
              <w:t>đường</w:t>
            </w:r>
            <w:proofErr w:type="spellEnd"/>
            <w:r w:rsidR="00767E96">
              <w:rPr>
                <w:rFonts w:eastAsia="Calibri"/>
                <w:color w:val="000000"/>
              </w:rPr>
              <w:t xml:space="preserve"> </w:t>
            </w:r>
            <w:proofErr w:type="spellStart"/>
            <w:r w:rsidR="00767E96">
              <w:rPr>
                <w:rFonts w:eastAsia="Calibri"/>
                <w:color w:val="000000"/>
              </w:rPr>
              <w:t>phố</w:t>
            </w:r>
            <w:proofErr w:type="spellEnd"/>
          </w:p>
          <w:p w14:paraId="0D4975FF" w14:textId="77777777" w:rsidR="004D2813" w:rsidRPr="0026214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56407620" w14:textId="4E6357EB" w:rsidR="004D2813" w:rsidRPr="00262141" w:rsidRDefault="004D2813" w:rsidP="00F348B0">
            <w:pPr>
              <w:rPr>
                <w:rFonts w:eastAsia="Aptos"/>
                <w:kern w:val="2"/>
                <w:lang w:val="nl-NL"/>
              </w:rPr>
            </w:pPr>
            <w:r w:rsidRPr="00262141">
              <w:rPr>
                <w:b/>
                <w:bCs/>
                <w:kern w:val="2"/>
              </w:rPr>
              <w:t xml:space="preserve">- </w:t>
            </w:r>
            <w:r w:rsidRPr="00262141">
              <w:rPr>
                <w:rFonts w:eastAsia="Aptos"/>
                <w:kern w:val="2"/>
                <w:lang w:val="nl-NL"/>
              </w:rPr>
              <w:t>Biết dùng xếp hàng rào</w:t>
            </w:r>
            <w:r>
              <w:rPr>
                <w:rFonts w:eastAsia="Aptos"/>
                <w:kern w:val="2"/>
                <w:lang w:val="nl-NL"/>
              </w:rPr>
              <w:t xml:space="preserve"> xung quanh </w:t>
            </w:r>
            <w:r w:rsidR="004F6DC9">
              <w:rPr>
                <w:rFonts w:eastAsia="Aptos"/>
                <w:kern w:val="2"/>
                <w:lang w:val="nl-NL"/>
              </w:rPr>
              <w:t>bến xe</w:t>
            </w:r>
            <w:r w:rsidRPr="00262141">
              <w:rPr>
                <w:rFonts w:eastAsia="Aptos"/>
                <w:kern w:val="2"/>
                <w:lang w:val="nl-NL"/>
              </w:rPr>
              <w:t xml:space="preserve">, cổng đường đi, biết </w:t>
            </w:r>
            <w:r w:rsidR="004F6DC9">
              <w:rPr>
                <w:rFonts w:eastAsia="Aptos"/>
                <w:kern w:val="2"/>
                <w:lang w:val="nl-NL"/>
              </w:rPr>
              <w:t>phân chia các khu vực để xe, nhà chờ, khu bán vé xe...trồng thêm các cây xanh ở bến xe</w:t>
            </w:r>
          </w:p>
          <w:p w14:paraId="02009633" w14:textId="29C8D47E" w:rsidR="004D2813" w:rsidRPr="00262141" w:rsidRDefault="004D2813" w:rsidP="00F348B0">
            <w:pPr>
              <w:rPr>
                <w:rFonts w:eastAsia="Aptos"/>
                <w:kern w:val="2"/>
                <w:lang w:val="nl-NL"/>
              </w:rPr>
            </w:pPr>
            <w:r w:rsidRPr="00262141">
              <w:rPr>
                <w:rFonts w:eastAsia="Aptos"/>
                <w:kern w:val="2"/>
                <w:lang w:val="nl-NL"/>
              </w:rPr>
              <w:t xml:space="preserve">- Biết </w:t>
            </w:r>
            <w:r w:rsidR="004F6DC9">
              <w:rPr>
                <w:rFonts w:eastAsia="Aptos"/>
                <w:kern w:val="2"/>
                <w:lang w:val="nl-NL"/>
              </w:rPr>
              <w:t>dùng các vật liệu để xây dựng bến cảng, đường đi,  phân chia các khu vực để các phương tiện giao thông ở bến cảng</w:t>
            </w:r>
          </w:p>
          <w:p w14:paraId="6B8EDD92" w14:textId="08E65A10" w:rsidR="004D2813" w:rsidRPr="00262141" w:rsidRDefault="004D2813" w:rsidP="00F348B0">
            <w:pPr>
              <w:rPr>
                <w:rFonts w:eastAsia="Aptos"/>
                <w:kern w:val="2"/>
                <w:lang w:val="nl-NL"/>
              </w:rPr>
            </w:pPr>
            <w:r w:rsidRPr="00262141">
              <w:rPr>
                <w:rFonts w:eastAsia="Aptos"/>
                <w:kern w:val="2"/>
                <w:lang w:val="nl-NL"/>
              </w:rPr>
              <w:t>- Biết xếp hàng rào</w:t>
            </w:r>
            <w:r w:rsidR="004F6DC9">
              <w:rPr>
                <w:rFonts w:eastAsia="Aptos"/>
                <w:kern w:val="2"/>
                <w:lang w:val="nl-NL"/>
              </w:rPr>
              <w:t xml:space="preserve"> bao quanh</w:t>
            </w:r>
            <w:r w:rsidRPr="00262141">
              <w:rPr>
                <w:rFonts w:eastAsia="Aptos"/>
                <w:kern w:val="2"/>
                <w:lang w:val="nl-NL"/>
              </w:rPr>
              <w:t>, làm cổng, lối đi</w:t>
            </w:r>
            <w:r w:rsidR="004F6DC9">
              <w:rPr>
                <w:rFonts w:eastAsia="Aptos"/>
                <w:kern w:val="2"/>
                <w:lang w:val="nl-NL"/>
              </w:rPr>
              <w:t xml:space="preserve"> ra</w:t>
            </w:r>
            <w:r w:rsidRPr="00262141">
              <w:rPr>
                <w:rFonts w:eastAsia="Aptos"/>
                <w:kern w:val="2"/>
                <w:lang w:val="nl-NL"/>
              </w:rPr>
              <w:t xml:space="preserve"> vào</w:t>
            </w:r>
            <w:r w:rsidR="004F6DC9">
              <w:rPr>
                <w:rFonts w:eastAsia="Aptos"/>
                <w:kern w:val="2"/>
                <w:lang w:val="nl-NL"/>
              </w:rPr>
              <w:t xml:space="preserve"> sân bay</w:t>
            </w:r>
            <w:r w:rsidRPr="00262141">
              <w:rPr>
                <w:rFonts w:eastAsia="Aptos"/>
                <w:kern w:val="2"/>
                <w:lang w:val="nl-NL"/>
              </w:rPr>
              <w:t xml:space="preserve">, phân chia </w:t>
            </w:r>
            <w:r>
              <w:rPr>
                <w:rFonts w:eastAsia="Aptos"/>
                <w:kern w:val="2"/>
                <w:lang w:val="nl-NL"/>
              </w:rPr>
              <w:t>các khu</w:t>
            </w:r>
            <w:r w:rsidR="004F6DC9">
              <w:rPr>
                <w:rFonts w:eastAsia="Aptos"/>
                <w:kern w:val="2"/>
                <w:lang w:val="nl-NL"/>
              </w:rPr>
              <w:t xml:space="preserve"> bán vé, khu bán đồ ăn, khu để máy bay cất, hạ cánh</w:t>
            </w:r>
            <w:r w:rsidR="008850B3">
              <w:rPr>
                <w:rFonts w:eastAsia="Aptos"/>
                <w:kern w:val="2"/>
                <w:lang w:val="nl-NL"/>
              </w:rPr>
              <w:t>, khu ngồi chờ...</w:t>
            </w:r>
          </w:p>
          <w:p w14:paraId="62D708F9" w14:textId="2709B6E1" w:rsidR="004D2813" w:rsidRPr="00262141" w:rsidRDefault="004D2813" w:rsidP="00F348B0">
            <w:pPr>
              <w:rPr>
                <w:b/>
                <w:bCs/>
                <w:kern w:val="2"/>
              </w:rPr>
            </w:pPr>
            <w:r w:rsidRPr="00262141">
              <w:rPr>
                <w:rFonts w:eastAsia="Aptos"/>
                <w:kern w:val="2"/>
                <w:lang w:val="nl-NL"/>
              </w:rPr>
              <w:t xml:space="preserve">- Biết </w:t>
            </w:r>
            <w:r w:rsidR="004F6DC9">
              <w:rPr>
                <w:rFonts w:eastAsia="Aptos"/>
                <w:kern w:val="2"/>
                <w:lang w:val="nl-NL"/>
              </w:rPr>
              <w:t>xây dựng ngã tư đường phố, phân các làn đường, đặt đèn báo tín hiệu giao thông, trồng thêm cây xanh ở trên vỉa hè</w:t>
            </w:r>
          </w:p>
          <w:p w14:paraId="6E802E9E" w14:textId="77777777" w:rsidR="004D2813" w:rsidRPr="00262141" w:rsidRDefault="004D2813" w:rsidP="00F348B0">
            <w:pPr>
              <w:ind w:hanging="1"/>
              <w:rPr>
                <w:color w:val="000000"/>
                <w:kern w:val="2"/>
                <w:lang w:val="de-DE"/>
              </w:rPr>
            </w:pPr>
            <w:r w:rsidRPr="00262141">
              <w:rPr>
                <w:color w:val="000000"/>
                <w:kern w:val="2"/>
                <w:lang w:val="de-DE"/>
              </w:rPr>
              <w:t>- Trẻ biết cùng nhau phân chia công việc đặt tên theo công việc: ai là chú lái xe vận chuyển vật liệu, ai là kiến trúc sư, ai là thợ xây.</w:t>
            </w:r>
          </w:p>
          <w:p w14:paraId="46894E65" w14:textId="6328844F" w:rsidR="004D2813" w:rsidRPr="00262141" w:rsidRDefault="004D2813" w:rsidP="00F348B0">
            <w:pPr>
              <w:ind w:hanging="1"/>
              <w:rPr>
                <w:color w:val="000000"/>
                <w:kern w:val="2"/>
                <w:lang w:val="de-DE"/>
              </w:rPr>
            </w:pPr>
            <w:r w:rsidRPr="00262141">
              <w:rPr>
                <w:color w:val="000000"/>
                <w:kern w:val="2"/>
                <w:lang w:val="de-DE"/>
              </w:rPr>
              <w:t xml:space="preserve">- Trẻ biết </w:t>
            </w:r>
            <w:r w:rsidR="008850B3">
              <w:rPr>
                <w:color w:val="000000"/>
                <w:kern w:val="2"/>
                <w:lang w:val="de-DE"/>
              </w:rPr>
              <w:t xml:space="preserve">phân chia </w:t>
            </w:r>
            <w:r w:rsidRPr="00262141">
              <w:rPr>
                <w:color w:val="000000"/>
                <w:kern w:val="2"/>
                <w:lang w:val="de-DE"/>
              </w:rPr>
              <w:t>bố cục cho công trình hài hòa</w:t>
            </w:r>
          </w:p>
          <w:p w14:paraId="1C916138" w14:textId="77777777" w:rsidR="004D2813" w:rsidRPr="00262141" w:rsidRDefault="004D2813" w:rsidP="00F348B0">
            <w:pPr>
              <w:ind w:hanging="1"/>
              <w:rPr>
                <w:color w:val="000000"/>
                <w:kern w:val="2"/>
                <w:lang w:val="de-DE"/>
              </w:rPr>
            </w:pPr>
            <w:r w:rsidRPr="00262141">
              <w:rPr>
                <w:color w:val="000000"/>
                <w:kern w:val="2"/>
                <w:lang w:val="de-DE"/>
              </w:rPr>
              <w:t>- Trẻ chơi đoàn kết, không tranh giành đồ chơi.</w:t>
            </w:r>
          </w:p>
          <w:p w14:paraId="104B63BC" w14:textId="77777777" w:rsidR="004D2813" w:rsidRPr="00262141" w:rsidRDefault="004D2813" w:rsidP="00F348B0">
            <w:pPr>
              <w:ind w:hanging="1"/>
              <w:rPr>
                <w:color w:val="000000"/>
                <w:kern w:val="2"/>
                <w:lang w:val="de-DE"/>
              </w:rPr>
            </w:pPr>
            <w:r w:rsidRPr="00262141">
              <w:rPr>
                <w:color w:val="000000"/>
                <w:kern w:val="2"/>
                <w:lang w:val="de-DE"/>
              </w:rPr>
              <w:t>- Thu dọn đồ chơi vào đúng nơi quy định.</w:t>
            </w:r>
          </w:p>
          <w:p w14:paraId="373DD43A"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5A037FFF" w14:textId="7CEAAB69" w:rsidR="004D2813" w:rsidRPr="00262141" w:rsidRDefault="004D2813" w:rsidP="00F348B0">
            <w:pPr>
              <w:pBdr>
                <w:top w:val="nil"/>
                <w:left w:val="nil"/>
                <w:bottom w:val="nil"/>
                <w:right w:val="nil"/>
                <w:between w:val="nil"/>
              </w:pBdr>
              <w:spacing w:before="60"/>
              <w:ind w:hanging="1"/>
              <w:rPr>
                <w:rFonts w:eastAsia="Calibri"/>
                <w:b/>
                <w:bCs/>
                <w:color w:val="000000"/>
              </w:rPr>
            </w:pPr>
            <w:r>
              <w:rPr>
                <w:rFonts w:eastAsia="Calibri"/>
                <w:color w:val="000000"/>
              </w:rPr>
              <w:t xml:space="preserve">- </w:t>
            </w:r>
            <w:proofErr w:type="spellStart"/>
            <w:r w:rsidRPr="00262141">
              <w:rPr>
                <w:rFonts w:eastAsia="Calibri"/>
                <w:color w:val="000000"/>
              </w:rPr>
              <w:t>Vật</w:t>
            </w:r>
            <w:proofErr w:type="spellEnd"/>
            <w:r w:rsidRPr="00262141">
              <w:rPr>
                <w:rFonts w:eastAsia="Calibri"/>
                <w:color w:val="000000"/>
              </w:rPr>
              <w:t xml:space="preserve"> </w:t>
            </w:r>
            <w:proofErr w:type="spellStart"/>
            <w:r w:rsidRPr="00262141">
              <w:rPr>
                <w:rFonts w:eastAsia="Calibri"/>
                <w:color w:val="000000"/>
              </w:rPr>
              <w:t>liệu</w:t>
            </w:r>
            <w:proofErr w:type="spellEnd"/>
            <w:r w:rsidRPr="00262141">
              <w:rPr>
                <w:rFonts w:eastAsia="Calibri"/>
                <w:color w:val="000000"/>
              </w:rPr>
              <w:t xml:space="preserve"> </w:t>
            </w:r>
            <w:proofErr w:type="spellStart"/>
            <w:r w:rsidRPr="00262141">
              <w:rPr>
                <w:rFonts w:eastAsia="Calibri"/>
                <w:color w:val="000000"/>
              </w:rPr>
              <w:t>xây</w:t>
            </w:r>
            <w:proofErr w:type="spellEnd"/>
            <w:r w:rsidRPr="00262141">
              <w:rPr>
                <w:rFonts w:eastAsia="Calibri"/>
                <w:color w:val="000000"/>
              </w:rPr>
              <w:t xml:space="preserve"> </w:t>
            </w:r>
            <w:proofErr w:type="spellStart"/>
            <w:r w:rsidRPr="00262141">
              <w:rPr>
                <w:rFonts w:eastAsia="Calibri"/>
                <w:color w:val="000000"/>
              </w:rPr>
              <w:t>dựng</w:t>
            </w:r>
            <w:proofErr w:type="spellEnd"/>
            <w:r w:rsidRPr="00262141">
              <w:rPr>
                <w:rFonts w:eastAsia="Calibri"/>
                <w:color w:val="000000"/>
              </w:rPr>
              <w:t xml:space="preserve">: </w:t>
            </w:r>
            <w:proofErr w:type="spellStart"/>
            <w:r w:rsidR="008850B3">
              <w:rPr>
                <w:rFonts w:eastAsia="Calibri"/>
                <w:color w:val="000000"/>
              </w:rPr>
              <w:t>N</w:t>
            </w:r>
            <w:r w:rsidRPr="00262141">
              <w:rPr>
                <w:rFonts w:eastAsia="Calibri"/>
                <w:color w:val="000000"/>
              </w:rPr>
              <w:t>út</w:t>
            </w:r>
            <w:proofErr w:type="spellEnd"/>
            <w:r w:rsidRPr="00262141">
              <w:rPr>
                <w:rFonts w:eastAsia="Calibri"/>
                <w:color w:val="000000"/>
              </w:rPr>
              <w:t xml:space="preserve"> </w:t>
            </w:r>
            <w:proofErr w:type="spellStart"/>
            <w:r w:rsidRPr="00262141">
              <w:rPr>
                <w:rFonts w:eastAsia="Calibri"/>
                <w:color w:val="000000"/>
              </w:rPr>
              <w:t>tròn</w:t>
            </w:r>
            <w:proofErr w:type="spellEnd"/>
            <w:r w:rsidRPr="00262141">
              <w:rPr>
                <w:rFonts w:eastAsia="Calibri"/>
                <w:color w:val="000000"/>
              </w:rPr>
              <w:t xml:space="preserve">, </w:t>
            </w:r>
            <w:proofErr w:type="spellStart"/>
            <w:r w:rsidRPr="00262141">
              <w:rPr>
                <w:rFonts w:eastAsia="Calibri"/>
                <w:color w:val="000000"/>
              </w:rPr>
              <w:t>hàng</w:t>
            </w:r>
            <w:proofErr w:type="spellEnd"/>
            <w:r w:rsidRPr="00262141">
              <w:rPr>
                <w:rFonts w:eastAsia="Calibri"/>
                <w:color w:val="000000"/>
              </w:rPr>
              <w:t xml:space="preserve"> </w:t>
            </w:r>
            <w:proofErr w:type="spellStart"/>
            <w:r w:rsidRPr="00262141">
              <w:rPr>
                <w:rFonts w:eastAsia="Calibri"/>
                <w:color w:val="000000"/>
              </w:rPr>
              <w:t>rào</w:t>
            </w:r>
            <w:proofErr w:type="spellEnd"/>
            <w:r>
              <w:rPr>
                <w:rFonts w:eastAsia="Calibri"/>
                <w:color w:val="000000"/>
              </w:rPr>
              <w:t>,</w:t>
            </w:r>
            <w:r w:rsidRPr="00262141">
              <w:rPr>
                <w:rFonts w:eastAsia="Calibri"/>
                <w:color w:val="000000"/>
              </w:rPr>
              <w:t xml:space="preserve"> </w:t>
            </w:r>
            <w:proofErr w:type="spellStart"/>
            <w:r w:rsidRPr="00262141">
              <w:rPr>
                <w:rFonts w:eastAsia="Calibri"/>
                <w:color w:val="000000"/>
              </w:rPr>
              <w:t>cây</w:t>
            </w:r>
            <w:proofErr w:type="spellEnd"/>
            <w:r>
              <w:rPr>
                <w:rFonts w:eastAsia="Calibri"/>
                <w:color w:val="000000"/>
              </w:rPr>
              <w:t xml:space="preserve"> </w:t>
            </w:r>
            <w:proofErr w:type="spellStart"/>
            <w:r>
              <w:rPr>
                <w:rFonts w:eastAsia="Calibri"/>
                <w:color w:val="000000"/>
              </w:rPr>
              <w:t>xanh</w:t>
            </w:r>
            <w:proofErr w:type="spellEnd"/>
            <w:r w:rsidRPr="00262141">
              <w:rPr>
                <w:rFonts w:eastAsia="Calibri"/>
                <w:color w:val="000000"/>
              </w:rPr>
              <w:t xml:space="preserve">, </w:t>
            </w:r>
            <w:proofErr w:type="spellStart"/>
            <w:r>
              <w:rPr>
                <w:rFonts w:eastAsia="Calibri"/>
                <w:color w:val="000000"/>
              </w:rPr>
              <w:t>cây</w:t>
            </w:r>
            <w:proofErr w:type="spellEnd"/>
            <w:r>
              <w:rPr>
                <w:rFonts w:eastAsia="Calibri"/>
                <w:color w:val="000000"/>
              </w:rPr>
              <w:t xml:space="preserve"> </w:t>
            </w:r>
            <w:proofErr w:type="spellStart"/>
            <w:r w:rsidRPr="00262141">
              <w:rPr>
                <w:rFonts w:eastAsia="Calibri"/>
                <w:color w:val="000000"/>
              </w:rPr>
              <w:t>hoa</w:t>
            </w:r>
            <w:proofErr w:type="spellEnd"/>
            <w:r w:rsidRPr="00262141">
              <w:rPr>
                <w:rFonts w:eastAsia="Calibri"/>
                <w:color w:val="000000"/>
              </w:rPr>
              <w:t xml:space="preserve">, </w:t>
            </w:r>
            <w:proofErr w:type="spellStart"/>
            <w:r w:rsidRPr="00262141">
              <w:rPr>
                <w:rFonts w:eastAsia="Calibri"/>
                <w:color w:val="000000"/>
              </w:rPr>
              <w:t>cổng</w:t>
            </w:r>
            <w:proofErr w:type="spellEnd"/>
            <w:r w:rsidRPr="00262141">
              <w:rPr>
                <w:rFonts w:eastAsia="Calibri"/>
                <w:color w:val="000000"/>
              </w:rPr>
              <w:t>,</w:t>
            </w:r>
            <w:r>
              <w:rPr>
                <w:rFonts w:eastAsia="Calibri"/>
                <w:color w:val="000000"/>
              </w:rPr>
              <w:t xml:space="preserve"> </w:t>
            </w:r>
            <w:proofErr w:type="spellStart"/>
            <w:r>
              <w:rPr>
                <w:rFonts w:eastAsia="Calibri"/>
                <w:color w:val="000000"/>
              </w:rPr>
              <w:t>các</w:t>
            </w:r>
            <w:proofErr w:type="spellEnd"/>
            <w:r>
              <w:rPr>
                <w:rFonts w:eastAsia="Calibri"/>
                <w:color w:val="000000"/>
              </w:rPr>
              <w:t xml:space="preserve"> </w:t>
            </w:r>
            <w:proofErr w:type="spellStart"/>
            <w:r w:rsidR="008850B3">
              <w:rPr>
                <w:rFonts w:eastAsia="Calibri"/>
                <w:color w:val="000000"/>
              </w:rPr>
              <w:t>phương</w:t>
            </w:r>
            <w:proofErr w:type="spellEnd"/>
            <w:r w:rsidR="008850B3">
              <w:rPr>
                <w:rFonts w:eastAsia="Calibri"/>
                <w:color w:val="000000"/>
              </w:rPr>
              <w:t xml:space="preserve"> </w:t>
            </w:r>
            <w:proofErr w:type="spellStart"/>
            <w:r w:rsidR="008850B3">
              <w:rPr>
                <w:rFonts w:eastAsia="Calibri"/>
                <w:color w:val="000000"/>
              </w:rPr>
              <w:t>tiện</w:t>
            </w:r>
            <w:proofErr w:type="spellEnd"/>
            <w:r w:rsidR="008850B3">
              <w:rPr>
                <w:rFonts w:eastAsia="Calibri"/>
                <w:color w:val="000000"/>
              </w:rPr>
              <w:t xml:space="preserve"> </w:t>
            </w:r>
            <w:proofErr w:type="spellStart"/>
            <w:r w:rsidR="008850B3">
              <w:rPr>
                <w:rFonts w:eastAsia="Calibri"/>
                <w:color w:val="000000"/>
              </w:rPr>
              <w:t>giao</w:t>
            </w:r>
            <w:proofErr w:type="spellEnd"/>
            <w:r w:rsidR="008850B3">
              <w:rPr>
                <w:rFonts w:eastAsia="Calibri"/>
                <w:color w:val="000000"/>
              </w:rPr>
              <w:t xml:space="preserve"> </w:t>
            </w:r>
            <w:proofErr w:type="spellStart"/>
            <w:r w:rsidR="008850B3">
              <w:rPr>
                <w:rFonts w:eastAsia="Calibri"/>
                <w:color w:val="000000"/>
              </w:rPr>
              <w:t>thông</w:t>
            </w:r>
            <w:proofErr w:type="spellEnd"/>
            <w:r w:rsidR="008850B3">
              <w:rPr>
                <w:rFonts w:eastAsia="Calibri"/>
                <w:color w:val="000000"/>
              </w:rPr>
              <w:t xml:space="preserve">: </w:t>
            </w:r>
            <w:proofErr w:type="spellStart"/>
            <w:r w:rsidR="008850B3">
              <w:rPr>
                <w:rFonts w:eastAsia="Calibri"/>
                <w:color w:val="000000"/>
              </w:rPr>
              <w:t>xe</w:t>
            </w:r>
            <w:proofErr w:type="spellEnd"/>
            <w:r w:rsidR="008850B3">
              <w:rPr>
                <w:rFonts w:eastAsia="Calibri"/>
                <w:color w:val="000000"/>
              </w:rPr>
              <w:t xml:space="preserve"> </w:t>
            </w:r>
            <w:proofErr w:type="spellStart"/>
            <w:r w:rsidR="008850B3">
              <w:rPr>
                <w:rFonts w:eastAsia="Calibri"/>
                <w:color w:val="000000"/>
              </w:rPr>
              <w:t>máy</w:t>
            </w:r>
            <w:proofErr w:type="spellEnd"/>
            <w:r w:rsidR="008850B3">
              <w:rPr>
                <w:rFonts w:eastAsia="Calibri"/>
                <w:color w:val="000000"/>
              </w:rPr>
              <w:t xml:space="preserve">, ô </w:t>
            </w:r>
            <w:proofErr w:type="spellStart"/>
            <w:r w:rsidR="008850B3">
              <w:rPr>
                <w:rFonts w:eastAsia="Calibri"/>
                <w:color w:val="000000"/>
              </w:rPr>
              <w:t>tô</w:t>
            </w:r>
            <w:proofErr w:type="spellEnd"/>
            <w:r w:rsidR="008850B3">
              <w:rPr>
                <w:rFonts w:eastAsia="Calibri"/>
                <w:color w:val="000000"/>
              </w:rPr>
              <w:t xml:space="preserve">, </w:t>
            </w:r>
            <w:proofErr w:type="spellStart"/>
            <w:r w:rsidR="008850B3">
              <w:rPr>
                <w:rFonts w:eastAsia="Calibri"/>
                <w:color w:val="000000"/>
              </w:rPr>
              <w:t>xe</w:t>
            </w:r>
            <w:proofErr w:type="spellEnd"/>
            <w:r w:rsidR="008850B3">
              <w:rPr>
                <w:rFonts w:eastAsia="Calibri"/>
                <w:color w:val="000000"/>
              </w:rPr>
              <w:t xml:space="preserve"> </w:t>
            </w:r>
            <w:proofErr w:type="spellStart"/>
            <w:r w:rsidR="008850B3">
              <w:rPr>
                <w:rFonts w:eastAsia="Calibri"/>
                <w:color w:val="000000"/>
              </w:rPr>
              <w:t>đạp</w:t>
            </w:r>
            <w:proofErr w:type="spellEnd"/>
            <w:r w:rsidR="008850B3">
              <w:rPr>
                <w:rFonts w:eastAsia="Calibri"/>
                <w:color w:val="000000"/>
              </w:rPr>
              <w:t xml:space="preserve">, </w:t>
            </w:r>
            <w:proofErr w:type="spellStart"/>
            <w:r w:rsidR="008850B3">
              <w:rPr>
                <w:rFonts w:eastAsia="Calibri"/>
                <w:color w:val="000000"/>
              </w:rPr>
              <w:t>máy</w:t>
            </w:r>
            <w:proofErr w:type="spellEnd"/>
            <w:r w:rsidR="008850B3">
              <w:rPr>
                <w:rFonts w:eastAsia="Calibri"/>
                <w:color w:val="000000"/>
              </w:rPr>
              <w:t xml:space="preserve"> bay, </w:t>
            </w:r>
            <w:proofErr w:type="spellStart"/>
            <w:r w:rsidR="008850B3">
              <w:rPr>
                <w:rFonts w:eastAsia="Calibri"/>
                <w:color w:val="000000"/>
              </w:rPr>
              <w:t>thuyền</w:t>
            </w:r>
            <w:proofErr w:type="spellEnd"/>
            <w:r w:rsidR="008850B3">
              <w:rPr>
                <w:rFonts w:eastAsia="Calibri"/>
                <w:color w:val="000000"/>
              </w:rPr>
              <w:t xml:space="preserve"> </w:t>
            </w:r>
            <w:proofErr w:type="spellStart"/>
            <w:r w:rsidR="008850B3">
              <w:rPr>
                <w:rFonts w:eastAsia="Calibri"/>
                <w:color w:val="000000"/>
              </w:rPr>
              <w:t>buồm</w:t>
            </w:r>
            <w:proofErr w:type="spellEnd"/>
            <w:r w:rsidR="008850B3">
              <w:rPr>
                <w:rFonts w:eastAsia="Calibri"/>
                <w:color w:val="000000"/>
              </w:rPr>
              <w:t>…</w:t>
            </w:r>
          </w:p>
          <w:p w14:paraId="70E05DBB" w14:textId="43140F37" w:rsidR="008850B3" w:rsidRPr="00262141" w:rsidRDefault="004D2813" w:rsidP="008850B3">
            <w:pPr>
              <w:rPr>
                <w:rFonts w:eastAsia="Aptos"/>
                <w:kern w:val="2"/>
                <w:lang w:val="nl-NL"/>
              </w:rPr>
            </w:pPr>
            <w:r w:rsidRPr="00262141">
              <w:rPr>
                <w:rFonts w:eastAsia="Aptos"/>
                <w:kern w:val="2"/>
                <w:lang w:val="nl-NL"/>
              </w:rPr>
              <w:t>- Hướng dẫn trẻ</w:t>
            </w:r>
            <w:r w:rsidR="008850B3">
              <w:rPr>
                <w:rFonts w:eastAsia="Aptos"/>
                <w:kern w:val="2"/>
                <w:lang w:val="nl-NL"/>
              </w:rPr>
              <w:t xml:space="preserve"> xây dựng bến xe:</w:t>
            </w:r>
            <w:r w:rsidRPr="00262141">
              <w:rPr>
                <w:rFonts w:eastAsia="Aptos"/>
                <w:kern w:val="2"/>
                <w:lang w:val="nl-NL"/>
              </w:rPr>
              <w:t xml:space="preserve"> chở các vật liệu xây dựng trên tủ đến chỗ các bạn XD, dùng </w:t>
            </w:r>
            <w:r>
              <w:rPr>
                <w:rFonts w:eastAsia="Aptos"/>
                <w:kern w:val="2"/>
                <w:lang w:val="nl-NL"/>
              </w:rPr>
              <w:t>nút tròn</w:t>
            </w:r>
            <w:r w:rsidRPr="00262141">
              <w:rPr>
                <w:rFonts w:eastAsia="Aptos"/>
                <w:kern w:val="2"/>
                <w:lang w:val="nl-NL"/>
              </w:rPr>
              <w:t>, hàng rào</w:t>
            </w:r>
            <w:r>
              <w:rPr>
                <w:rFonts w:eastAsia="Aptos"/>
                <w:kern w:val="2"/>
                <w:lang w:val="nl-NL"/>
              </w:rPr>
              <w:t xml:space="preserve"> làm tường bao quanh, </w:t>
            </w:r>
            <w:r w:rsidRPr="00262141">
              <w:rPr>
                <w:rFonts w:eastAsia="Aptos"/>
                <w:kern w:val="2"/>
                <w:lang w:val="nl-NL"/>
              </w:rPr>
              <w:t xml:space="preserve">xếp cổng, đường đi, </w:t>
            </w:r>
            <w:r>
              <w:rPr>
                <w:rFonts w:eastAsia="Aptos"/>
                <w:kern w:val="2"/>
                <w:lang w:val="nl-NL"/>
              </w:rPr>
              <w:t xml:space="preserve">phân chia các khu </w:t>
            </w:r>
            <w:r w:rsidR="008850B3">
              <w:rPr>
                <w:rFonts w:eastAsia="Aptos"/>
                <w:kern w:val="2"/>
                <w:lang w:val="nl-NL"/>
              </w:rPr>
              <w:t>khu vực để xe, nhà chờ, khu bán vé xe...trồng thêm các cây xanh ở bến xe</w:t>
            </w:r>
          </w:p>
          <w:p w14:paraId="173C7693" w14:textId="29FD9087" w:rsidR="004D2813" w:rsidRDefault="004D2813" w:rsidP="008850B3">
            <w:pPr>
              <w:rPr>
                <w:rFonts w:eastAsia="Aptos"/>
                <w:kern w:val="2"/>
                <w:lang w:val="nl-NL"/>
              </w:rPr>
            </w:pPr>
            <w:r>
              <w:rPr>
                <w:rFonts w:eastAsia="Aptos"/>
                <w:kern w:val="2"/>
                <w:lang w:val="nl-NL"/>
              </w:rPr>
              <w:t>-</w:t>
            </w:r>
            <w:r w:rsidRPr="00262141">
              <w:rPr>
                <w:rFonts w:eastAsia="Aptos"/>
                <w:kern w:val="2"/>
                <w:lang w:val="nl-NL"/>
              </w:rPr>
              <w:t xml:space="preserve"> Hướng dẫn trẻ xây dựng </w:t>
            </w:r>
            <w:r w:rsidR="008850B3">
              <w:rPr>
                <w:rFonts w:eastAsia="Aptos"/>
                <w:kern w:val="2"/>
                <w:lang w:val="nl-NL"/>
              </w:rPr>
              <w:t xml:space="preserve">bến cảng: </w:t>
            </w:r>
            <w:r w:rsidR="008850B3" w:rsidRPr="00262141">
              <w:rPr>
                <w:rFonts w:eastAsia="Aptos"/>
                <w:kern w:val="2"/>
                <w:lang w:val="nl-NL"/>
              </w:rPr>
              <w:t xml:space="preserve">chở các vật liệu xây dựng trên tủ đến chỗ các bạn XD, </w:t>
            </w:r>
            <w:r w:rsidR="008850B3">
              <w:rPr>
                <w:rFonts w:eastAsia="Aptos"/>
                <w:kern w:val="2"/>
                <w:lang w:val="nl-NL"/>
              </w:rPr>
              <w:t xml:space="preserve">làm </w:t>
            </w:r>
            <w:r w:rsidR="008850B3" w:rsidRPr="00262141">
              <w:rPr>
                <w:rFonts w:eastAsia="Aptos"/>
                <w:kern w:val="2"/>
                <w:lang w:val="nl-NL"/>
              </w:rPr>
              <w:t>hàng rào</w:t>
            </w:r>
            <w:r w:rsidR="008850B3">
              <w:rPr>
                <w:rFonts w:eastAsia="Aptos"/>
                <w:kern w:val="2"/>
                <w:lang w:val="nl-NL"/>
              </w:rPr>
              <w:t xml:space="preserve"> bao quanh, </w:t>
            </w:r>
            <w:r w:rsidR="008850B3" w:rsidRPr="00262141">
              <w:rPr>
                <w:rFonts w:eastAsia="Aptos"/>
                <w:kern w:val="2"/>
                <w:lang w:val="nl-NL"/>
              </w:rPr>
              <w:t>xếp cổng, đường</w:t>
            </w:r>
            <w:r w:rsidR="008850B3">
              <w:rPr>
                <w:rFonts w:eastAsia="Aptos"/>
                <w:kern w:val="2"/>
                <w:lang w:val="nl-NL"/>
              </w:rPr>
              <w:t xml:space="preserve"> đi, phân chia các khu vực để các phương tiện giao thông ở dưới bến cảng</w:t>
            </w:r>
          </w:p>
          <w:p w14:paraId="0239FEF8" w14:textId="3F505D35" w:rsidR="008850B3" w:rsidRPr="00262141" w:rsidRDefault="004D2813" w:rsidP="008850B3">
            <w:pPr>
              <w:rPr>
                <w:rFonts w:eastAsia="Aptos"/>
                <w:kern w:val="2"/>
                <w:lang w:val="nl-NL"/>
              </w:rPr>
            </w:pPr>
            <w:r>
              <w:rPr>
                <w:rFonts w:eastAsia="Aptos"/>
                <w:kern w:val="2"/>
                <w:lang w:val="nl-NL"/>
              </w:rPr>
              <w:t>-</w:t>
            </w:r>
            <w:r w:rsidRPr="00262141">
              <w:rPr>
                <w:rFonts w:eastAsia="Aptos"/>
                <w:kern w:val="2"/>
                <w:lang w:val="nl-NL"/>
              </w:rPr>
              <w:t xml:space="preserve"> Hướng dẫn trẻ </w:t>
            </w:r>
            <w:r w:rsidR="008850B3">
              <w:rPr>
                <w:rFonts w:eastAsia="Aptos"/>
                <w:kern w:val="2"/>
                <w:lang w:val="nl-NL"/>
              </w:rPr>
              <w:t xml:space="preserve">xây dựng sân bay: </w:t>
            </w:r>
            <w:r w:rsidR="008850B3" w:rsidRPr="00262141">
              <w:rPr>
                <w:rFonts w:eastAsia="Aptos"/>
                <w:kern w:val="2"/>
                <w:lang w:val="nl-NL"/>
              </w:rPr>
              <w:t xml:space="preserve">chở các vật liệu xây dựng trên tủ đến chỗ các bạn XD, </w:t>
            </w:r>
            <w:r w:rsidR="008850B3">
              <w:rPr>
                <w:rFonts w:eastAsia="Aptos"/>
                <w:kern w:val="2"/>
                <w:lang w:val="nl-NL"/>
              </w:rPr>
              <w:t xml:space="preserve">làm </w:t>
            </w:r>
            <w:r w:rsidR="008850B3" w:rsidRPr="00262141">
              <w:rPr>
                <w:rFonts w:eastAsia="Aptos"/>
                <w:kern w:val="2"/>
                <w:lang w:val="nl-NL"/>
              </w:rPr>
              <w:t>hàng rào</w:t>
            </w:r>
            <w:r w:rsidR="008850B3">
              <w:rPr>
                <w:rFonts w:eastAsia="Aptos"/>
                <w:kern w:val="2"/>
                <w:lang w:val="nl-NL"/>
              </w:rPr>
              <w:t xml:space="preserve"> làm tường bao quanh, </w:t>
            </w:r>
            <w:r w:rsidR="008850B3" w:rsidRPr="00262141">
              <w:rPr>
                <w:rFonts w:eastAsia="Aptos"/>
                <w:kern w:val="2"/>
                <w:lang w:val="nl-NL"/>
              </w:rPr>
              <w:t>xếp cổng, đường</w:t>
            </w:r>
            <w:r w:rsidR="008850B3">
              <w:rPr>
                <w:rFonts w:eastAsia="Aptos"/>
                <w:kern w:val="2"/>
                <w:lang w:val="nl-NL"/>
              </w:rPr>
              <w:t xml:space="preserve"> đi, </w:t>
            </w:r>
            <w:r w:rsidR="008850B3" w:rsidRPr="00262141">
              <w:rPr>
                <w:rFonts w:eastAsia="Aptos"/>
                <w:kern w:val="2"/>
                <w:lang w:val="nl-NL"/>
              </w:rPr>
              <w:t>lối đi</w:t>
            </w:r>
            <w:r w:rsidR="008850B3">
              <w:rPr>
                <w:rFonts w:eastAsia="Aptos"/>
                <w:kern w:val="2"/>
                <w:lang w:val="nl-NL"/>
              </w:rPr>
              <w:t xml:space="preserve"> ra</w:t>
            </w:r>
            <w:r w:rsidR="008850B3" w:rsidRPr="00262141">
              <w:rPr>
                <w:rFonts w:eastAsia="Aptos"/>
                <w:kern w:val="2"/>
                <w:lang w:val="nl-NL"/>
              </w:rPr>
              <w:t xml:space="preserve"> vào</w:t>
            </w:r>
            <w:r w:rsidR="008850B3">
              <w:rPr>
                <w:rFonts w:eastAsia="Aptos"/>
                <w:kern w:val="2"/>
                <w:lang w:val="nl-NL"/>
              </w:rPr>
              <w:t xml:space="preserve"> sân bay</w:t>
            </w:r>
            <w:r w:rsidR="008850B3" w:rsidRPr="00262141">
              <w:rPr>
                <w:rFonts w:eastAsia="Aptos"/>
                <w:kern w:val="2"/>
                <w:lang w:val="nl-NL"/>
              </w:rPr>
              <w:t xml:space="preserve">, phân chia </w:t>
            </w:r>
            <w:r w:rsidR="008850B3">
              <w:rPr>
                <w:rFonts w:eastAsia="Aptos"/>
                <w:kern w:val="2"/>
                <w:lang w:val="nl-NL"/>
              </w:rPr>
              <w:t>các khu bán vé, khu bán đồ ăn, khu để máy bay cất, hạ cánh, khu ngồi chờ....</w:t>
            </w:r>
          </w:p>
          <w:p w14:paraId="7184EB4E" w14:textId="77777777" w:rsidR="008850B3" w:rsidRPr="00262141" w:rsidRDefault="004D2813" w:rsidP="008850B3">
            <w:pPr>
              <w:rPr>
                <w:b/>
                <w:bCs/>
                <w:kern w:val="2"/>
              </w:rPr>
            </w:pPr>
            <w:r>
              <w:rPr>
                <w:rFonts w:eastAsia="Aptos"/>
                <w:kern w:val="2"/>
                <w:lang w:val="nl-NL"/>
              </w:rPr>
              <w:t>-</w:t>
            </w:r>
            <w:r w:rsidRPr="00262141">
              <w:rPr>
                <w:rFonts w:eastAsia="Aptos"/>
                <w:kern w:val="2"/>
                <w:lang w:val="nl-NL"/>
              </w:rPr>
              <w:t xml:space="preserve"> Hướng dẫn trẻ xây dựng </w:t>
            </w:r>
            <w:r w:rsidR="008850B3">
              <w:rPr>
                <w:rFonts w:eastAsia="Aptos"/>
                <w:kern w:val="2"/>
                <w:lang w:val="nl-NL"/>
              </w:rPr>
              <w:t xml:space="preserve">ngã tư đường phố: </w:t>
            </w:r>
            <w:r w:rsidR="008850B3" w:rsidRPr="00262141">
              <w:rPr>
                <w:rFonts w:eastAsia="Aptos"/>
                <w:kern w:val="2"/>
                <w:lang w:val="nl-NL"/>
              </w:rPr>
              <w:t xml:space="preserve">chở các vật liệu xây dựng trên tủ đến chỗ các bạn XD, </w:t>
            </w:r>
            <w:r w:rsidR="008850B3">
              <w:rPr>
                <w:rFonts w:eastAsia="Aptos"/>
                <w:kern w:val="2"/>
                <w:lang w:val="nl-NL"/>
              </w:rPr>
              <w:t>phân các làn đường, đặt đèn báo tín hiệu giao thông, trồng thêm cây xanh ở trên vỉa hè</w:t>
            </w:r>
          </w:p>
          <w:p w14:paraId="537A5C54" w14:textId="134400EE" w:rsidR="004D2813" w:rsidRDefault="004D2813" w:rsidP="00F348B0">
            <w:pPr>
              <w:spacing w:before="60"/>
              <w:rPr>
                <w:rFonts w:eastAsia="Calibri"/>
                <w:b/>
              </w:rPr>
            </w:pPr>
            <w:r w:rsidRPr="00262141">
              <w:rPr>
                <w:rFonts w:eastAsia="Calibri"/>
                <w:b/>
              </w:rPr>
              <w:t xml:space="preserve">2. </w:t>
            </w:r>
            <w:proofErr w:type="spellStart"/>
            <w:r w:rsidRPr="00262141">
              <w:rPr>
                <w:rFonts w:eastAsia="Calibri"/>
                <w:b/>
              </w:rPr>
              <w:t>Góc</w:t>
            </w:r>
            <w:proofErr w:type="spellEnd"/>
            <w:r w:rsidRPr="00262141">
              <w:rPr>
                <w:rFonts w:eastAsia="Calibri"/>
                <w:b/>
              </w:rPr>
              <w:t xml:space="preserve"> </w:t>
            </w:r>
            <w:proofErr w:type="spellStart"/>
            <w:r w:rsidRPr="00262141">
              <w:rPr>
                <w:rFonts w:eastAsia="Calibri"/>
                <w:b/>
              </w:rPr>
              <w:t>phân</w:t>
            </w:r>
            <w:proofErr w:type="spellEnd"/>
            <w:r w:rsidRPr="00262141">
              <w:rPr>
                <w:rFonts w:eastAsia="Calibri"/>
                <w:b/>
              </w:rPr>
              <w:t xml:space="preserve"> </w:t>
            </w:r>
            <w:proofErr w:type="spellStart"/>
            <w:r w:rsidRPr="00262141">
              <w:rPr>
                <w:rFonts w:eastAsia="Calibri"/>
                <w:b/>
              </w:rPr>
              <w:t>vai</w:t>
            </w:r>
            <w:proofErr w:type="spellEnd"/>
            <w:r w:rsidRPr="00262141">
              <w:rPr>
                <w:rFonts w:eastAsia="Calibri"/>
                <w:b/>
              </w:rPr>
              <w:t xml:space="preserve"> </w:t>
            </w:r>
          </w:p>
          <w:p w14:paraId="2A3C754F" w14:textId="7632FBEF" w:rsidR="008850B3" w:rsidRPr="008850B3" w:rsidRDefault="008850B3" w:rsidP="008850B3">
            <w:pPr>
              <w:rPr>
                <w:rFonts w:eastAsia="Calibri"/>
                <w:color w:val="000000"/>
              </w:rPr>
            </w:pPr>
            <w:r w:rsidRPr="00262141">
              <w:rPr>
                <w:rFonts w:eastAsia="Calibri"/>
                <w:color w:val="000000"/>
              </w:rPr>
              <w:t>- T</w:t>
            </w:r>
            <w:r>
              <w:rPr>
                <w:rFonts w:eastAsia="Calibri"/>
                <w:color w:val="000000"/>
              </w:rPr>
              <w:t xml:space="preserve">1, T4: </w:t>
            </w:r>
            <w:proofErr w:type="spellStart"/>
            <w:r w:rsidRPr="00262141">
              <w:rPr>
                <w:rFonts w:eastAsia="Calibri"/>
                <w:color w:val="000000"/>
              </w:rPr>
              <w:t>Cửa</w:t>
            </w:r>
            <w:proofErr w:type="spellEnd"/>
            <w:r w:rsidRPr="00262141">
              <w:rPr>
                <w:rFonts w:eastAsia="Calibri"/>
                <w:color w:val="000000"/>
              </w:rPr>
              <w:t xml:space="preserve"> </w:t>
            </w:r>
            <w:proofErr w:type="spellStart"/>
            <w:r w:rsidRPr="00262141">
              <w:rPr>
                <w:rFonts w:eastAsia="Calibri"/>
                <w:color w:val="000000"/>
              </w:rPr>
              <w:t>hàng</w:t>
            </w:r>
            <w:proofErr w:type="spellEnd"/>
            <w:r w:rsidRPr="00262141">
              <w:rPr>
                <w:rFonts w:eastAsia="Calibri"/>
                <w:color w:val="000000"/>
              </w:rPr>
              <w:t xml:space="preserve"> </w:t>
            </w:r>
            <w:proofErr w:type="spellStart"/>
            <w:r>
              <w:rPr>
                <w:rFonts w:eastAsia="Calibri"/>
                <w:color w:val="000000"/>
              </w:rPr>
              <w:t>sửa</w:t>
            </w:r>
            <w:proofErr w:type="spellEnd"/>
            <w:r>
              <w:rPr>
                <w:rFonts w:eastAsia="Calibri"/>
                <w:color w:val="000000"/>
              </w:rPr>
              <w:t xml:space="preserve"> </w:t>
            </w:r>
            <w:proofErr w:type="spellStart"/>
            <w:r>
              <w:rPr>
                <w:rFonts w:eastAsia="Calibri"/>
                <w:color w:val="000000"/>
              </w:rPr>
              <w:t>xe</w:t>
            </w:r>
            <w:proofErr w:type="spellEnd"/>
          </w:p>
          <w:p w14:paraId="264241C2" w14:textId="1CF803DA" w:rsidR="008850B3" w:rsidRPr="008850B3" w:rsidRDefault="008850B3" w:rsidP="008850B3">
            <w:pPr>
              <w:rPr>
                <w:rFonts w:eastAsia="Calibri"/>
                <w:color w:val="000000"/>
              </w:rPr>
            </w:pPr>
            <w:r>
              <w:rPr>
                <w:rFonts w:eastAsia="Calibri"/>
                <w:color w:val="000000"/>
              </w:rPr>
              <w:t xml:space="preserve">- T2, T3: </w:t>
            </w:r>
            <w:proofErr w:type="spellStart"/>
            <w:r>
              <w:rPr>
                <w:rFonts w:eastAsia="Calibri"/>
                <w:color w:val="000000"/>
              </w:rPr>
              <w:t>Cửa</w:t>
            </w:r>
            <w:proofErr w:type="spellEnd"/>
            <w:r>
              <w:rPr>
                <w:rFonts w:eastAsia="Calibri"/>
                <w:color w:val="000000"/>
              </w:rPr>
              <w:t xml:space="preserve"> </w:t>
            </w:r>
            <w:proofErr w:type="spellStart"/>
            <w:r>
              <w:rPr>
                <w:rFonts w:eastAsia="Calibri"/>
                <w:color w:val="000000"/>
              </w:rPr>
              <w:t>hàng</w:t>
            </w:r>
            <w:proofErr w:type="spellEnd"/>
            <w:r>
              <w:rPr>
                <w:rFonts w:eastAsia="Calibri"/>
                <w:color w:val="000000"/>
              </w:rPr>
              <w:t xml:space="preserve"> </w:t>
            </w:r>
            <w:proofErr w:type="spellStart"/>
            <w:r>
              <w:rPr>
                <w:rFonts w:eastAsia="Calibri"/>
                <w:color w:val="000000"/>
              </w:rPr>
              <w:t>bán</w:t>
            </w:r>
            <w:proofErr w:type="spellEnd"/>
            <w:r>
              <w:rPr>
                <w:rFonts w:eastAsia="Calibri"/>
                <w:color w:val="000000"/>
              </w:rPr>
              <w:t xml:space="preserve"> </w:t>
            </w:r>
            <w:proofErr w:type="spellStart"/>
            <w:r>
              <w:rPr>
                <w:rFonts w:eastAsia="Calibri"/>
                <w:color w:val="000000"/>
              </w:rPr>
              <w:t>xăng</w:t>
            </w:r>
            <w:proofErr w:type="spellEnd"/>
            <w:r>
              <w:rPr>
                <w:rFonts w:eastAsia="Calibri"/>
                <w:color w:val="000000"/>
              </w:rPr>
              <w:t xml:space="preserve">, </w:t>
            </w:r>
            <w:proofErr w:type="spellStart"/>
            <w:r>
              <w:rPr>
                <w:rFonts w:eastAsia="Calibri"/>
                <w:color w:val="000000"/>
              </w:rPr>
              <w:t>dầu</w:t>
            </w:r>
            <w:proofErr w:type="spellEnd"/>
          </w:p>
          <w:p w14:paraId="41A561D2" w14:textId="77777777" w:rsidR="004D2813"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4CD79589" w14:textId="7C720676" w:rsidR="008850B3" w:rsidRPr="005E5EF1" w:rsidRDefault="008850B3" w:rsidP="00F348B0">
            <w:pPr>
              <w:spacing w:before="60"/>
              <w:rPr>
                <w:rFonts w:eastAsia="Calibri"/>
              </w:rPr>
            </w:pPr>
            <w:r w:rsidRPr="005E5EF1">
              <w:rPr>
                <w:rFonts w:eastAsia="Calibri"/>
              </w:rPr>
              <w:t xml:space="preserve">- </w:t>
            </w:r>
            <w:proofErr w:type="spellStart"/>
            <w:r w:rsidRPr="005E5EF1">
              <w:rPr>
                <w:rFonts w:eastAsia="Calibri"/>
              </w:rPr>
              <w:t>Trẻ</w:t>
            </w:r>
            <w:proofErr w:type="spellEnd"/>
            <w:r w:rsidRPr="005E5EF1">
              <w:rPr>
                <w:rFonts w:eastAsia="Calibri"/>
              </w:rPr>
              <w:t xml:space="preserve"> </w:t>
            </w:r>
            <w:proofErr w:type="spellStart"/>
            <w:r w:rsidRPr="005E5EF1">
              <w:rPr>
                <w:rFonts w:eastAsia="Calibri"/>
              </w:rPr>
              <w:t>biết</w:t>
            </w:r>
            <w:proofErr w:type="spellEnd"/>
            <w:r w:rsidRPr="005E5EF1">
              <w:rPr>
                <w:rFonts w:eastAsia="Calibri"/>
              </w:rPr>
              <w:t xml:space="preserve"> </w:t>
            </w:r>
            <w:proofErr w:type="spellStart"/>
            <w:r w:rsidRPr="005E5EF1">
              <w:rPr>
                <w:rFonts w:eastAsia="Calibri"/>
              </w:rPr>
              <w:t>đóng</w:t>
            </w:r>
            <w:proofErr w:type="spellEnd"/>
            <w:r w:rsidRPr="005E5EF1">
              <w:rPr>
                <w:rFonts w:eastAsia="Calibri"/>
              </w:rPr>
              <w:t xml:space="preserve"> </w:t>
            </w:r>
            <w:proofErr w:type="spellStart"/>
            <w:r w:rsidRPr="005E5EF1">
              <w:rPr>
                <w:rFonts w:eastAsia="Calibri"/>
              </w:rPr>
              <w:t>vai</w:t>
            </w:r>
            <w:proofErr w:type="spellEnd"/>
            <w:r w:rsidRPr="005E5EF1">
              <w:rPr>
                <w:rFonts w:eastAsia="Calibri"/>
              </w:rPr>
              <w:t xml:space="preserve"> </w:t>
            </w:r>
            <w:proofErr w:type="spellStart"/>
            <w:r w:rsidRPr="005E5EF1">
              <w:rPr>
                <w:rFonts w:eastAsia="Calibri"/>
              </w:rPr>
              <w:t>là</w:t>
            </w:r>
            <w:proofErr w:type="spellEnd"/>
            <w:r w:rsidRPr="005E5EF1">
              <w:rPr>
                <w:rFonts w:eastAsia="Calibri"/>
              </w:rPr>
              <w:t xml:space="preserve"> </w:t>
            </w:r>
            <w:proofErr w:type="spellStart"/>
            <w:r w:rsidRPr="005E5EF1">
              <w:rPr>
                <w:rFonts w:eastAsia="Calibri"/>
              </w:rPr>
              <w:t>thợ</w:t>
            </w:r>
            <w:proofErr w:type="spellEnd"/>
            <w:r w:rsidRPr="005E5EF1">
              <w:rPr>
                <w:rFonts w:eastAsia="Calibri"/>
              </w:rPr>
              <w:t xml:space="preserve"> </w:t>
            </w:r>
            <w:proofErr w:type="spellStart"/>
            <w:r w:rsidRPr="005E5EF1">
              <w:rPr>
                <w:rFonts w:eastAsia="Calibri"/>
              </w:rPr>
              <w:t>sửa</w:t>
            </w:r>
            <w:proofErr w:type="spellEnd"/>
            <w:r w:rsidRPr="005E5EF1">
              <w:rPr>
                <w:rFonts w:eastAsia="Calibri"/>
              </w:rPr>
              <w:t xml:space="preserve"> </w:t>
            </w:r>
            <w:proofErr w:type="spellStart"/>
            <w:r w:rsidRPr="005E5EF1">
              <w:rPr>
                <w:rFonts w:eastAsia="Calibri"/>
              </w:rPr>
              <w:t>xe</w:t>
            </w:r>
            <w:proofErr w:type="spellEnd"/>
            <w:r w:rsidRPr="005E5EF1">
              <w:rPr>
                <w:rFonts w:eastAsia="Calibri"/>
              </w:rPr>
              <w:t xml:space="preserve"> </w:t>
            </w:r>
            <w:proofErr w:type="spellStart"/>
            <w:r w:rsidRPr="005E5EF1">
              <w:rPr>
                <w:rFonts w:eastAsia="Calibri"/>
              </w:rPr>
              <w:t>và</w:t>
            </w:r>
            <w:proofErr w:type="spellEnd"/>
            <w:r w:rsidRPr="005E5EF1">
              <w:rPr>
                <w:rFonts w:eastAsia="Calibri"/>
              </w:rPr>
              <w:t xml:space="preserve"> </w:t>
            </w:r>
            <w:proofErr w:type="spellStart"/>
            <w:r w:rsidRPr="005E5EF1">
              <w:rPr>
                <w:rFonts w:eastAsia="Calibri"/>
              </w:rPr>
              <w:t>người</w:t>
            </w:r>
            <w:proofErr w:type="spellEnd"/>
            <w:r w:rsidRPr="005E5EF1">
              <w:rPr>
                <w:rFonts w:eastAsia="Calibri"/>
              </w:rPr>
              <w:t xml:space="preserve"> </w:t>
            </w:r>
            <w:proofErr w:type="spellStart"/>
            <w:r w:rsidRPr="005E5EF1">
              <w:rPr>
                <w:rFonts w:eastAsia="Calibri"/>
              </w:rPr>
              <w:t>đến</w:t>
            </w:r>
            <w:proofErr w:type="spellEnd"/>
            <w:r w:rsidRPr="005E5EF1">
              <w:rPr>
                <w:rFonts w:eastAsia="Calibri"/>
              </w:rPr>
              <w:t xml:space="preserve"> </w:t>
            </w:r>
            <w:proofErr w:type="spellStart"/>
            <w:r w:rsidRPr="005E5EF1">
              <w:rPr>
                <w:rFonts w:eastAsia="Calibri"/>
              </w:rPr>
              <w:t>sửa</w:t>
            </w:r>
            <w:proofErr w:type="spellEnd"/>
            <w:r w:rsidRPr="005E5EF1">
              <w:rPr>
                <w:rFonts w:eastAsia="Calibri"/>
              </w:rPr>
              <w:t xml:space="preserve"> </w:t>
            </w:r>
            <w:proofErr w:type="spellStart"/>
            <w:r w:rsidRPr="005E5EF1">
              <w:rPr>
                <w:rFonts w:eastAsia="Calibri"/>
              </w:rPr>
              <w:t>xe</w:t>
            </w:r>
            <w:proofErr w:type="spellEnd"/>
            <w:r w:rsidR="005E5EF1">
              <w:rPr>
                <w:rFonts w:eastAsia="Calibri"/>
              </w:rPr>
              <w:t xml:space="preserve">. </w:t>
            </w:r>
            <w:proofErr w:type="spellStart"/>
            <w:r w:rsidR="005E5EF1">
              <w:rPr>
                <w:rFonts w:eastAsia="Calibri"/>
              </w:rPr>
              <w:t>Người</w:t>
            </w:r>
            <w:proofErr w:type="spellEnd"/>
            <w:r w:rsidR="005E5EF1">
              <w:rPr>
                <w:rFonts w:eastAsia="Calibri"/>
              </w:rPr>
              <w:t xml:space="preserve"> </w:t>
            </w:r>
            <w:proofErr w:type="spellStart"/>
            <w:r w:rsidR="005E5EF1">
              <w:rPr>
                <w:rFonts w:eastAsia="Calibri"/>
              </w:rPr>
              <w:t>đến</w:t>
            </w:r>
            <w:proofErr w:type="spellEnd"/>
            <w:r w:rsidR="005E5EF1">
              <w:rPr>
                <w:rFonts w:eastAsia="Calibri"/>
              </w:rPr>
              <w:t xml:space="preserve"> </w:t>
            </w:r>
            <w:proofErr w:type="spellStart"/>
            <w:r w:rsidR="005E5EF1">
              <w:rPr>
                <w:rFonts w:eastAsia="Calibri"/>
              </w:rPr>
              <w:t>sửa</w:t>
            </w:r>
            <w:proofErr w:type="spellEnd"/>
            <w:r w:rsidR="005E5EF1">
              <w:rPr>
                <w:rFonts w:eastAsia="Calibri"/>
              </w:rPr>
              <w:t xml:space="preserve"> </w:t>
            </w:r>
            <w:proofErr w:type="spellStart"/>
            <w:r w:rsidR="005E5EF1">
              <w:rPr>
                <w:rFonts w:eastAsia="Calibri"/>
              </w:rPr>
              <w:t>xe</w:t>
            </w:r>
            <w:proofErr w:type="spellEnd"/>
            <w:r w:rsidR="005E5EF1">
              <w:rPr>
                <w:rFonts w:eastAsia="Calibri"/>
              </w:rPr>
              <w:t xml:space="preserve"> </w:t>
            </w:r>
            <w:proofErr w:type="spellStart"/>
            <w:r w:rsidR="005E5EF1">
              <w:rPr>
                <w:rFonts w:eastAsia="Calibri"/>
              </w:rPr>
              <w:t>nói</w:t>
            </w:r>
            <w:proofErr w:type="spellEnd"/>
            <w:r w:rsidR="005E5EF1">
              <w:rPr>
                <w:rFonts w:eastAsia="Calibri"/>
              </w:rPr>
              <w:t xml:space="preserve"> </w:t>
            </w:r>
            <w:proofErr w:type="spellStart"/>
            <w:r w:rsidR="005E5EF1">
              <w:rPr>
                <w:rFonts w:eastAsia="Calibri"/>
              </w:rPr>
              <w:t>xe</w:t>
            </w:r>
            <w:proofErr w:type="spellEnd"/>
            <w:r w:rsidR="005E5EF1">
              <w:rPr>
                <w:rFonts w:eastAsia="Calibri"/>
              </w:rPr>
              <w:t xml:space="preserve"> </w:t>
            </w:r>
            <w:proofErr w:type="spellStart"/>
            <w:r w:rsidR="005E5EF1">
              <w:rPr>
                <w:rFonts w:eastAsia="Calibri"/>
              </w:rPr>
              <w:t>hỏng</w:t>
            </w:r>
            <w:proofErr w:type="spellEnd"/>
            <w:r w:rsidR="005E5EF1">
              <w:rPr>
                <w:rFonts w:eastAsia="Calibri"/>
              </w:rPr>
              <w:t xml:space="preserve"> </w:t>
            </w:r>
            <w:proofErr w:type="spellStart"/>
            <w:r w:rsidR="005E5EF1">
              <w:rPr>
                <w:rFonts w:eastAsia="Calibri"/>
              </w:rPr>
              <w:t>bộ</w:t>
            </w:r>
            <w:proofErr w:type="spellEnd"/>
            <w:r w:rsidR="005E5EF1">
              <w:rPr>
                <w:rFonts w:eastAsia="Calibri"/>
              </w:rPr>
              <w:t xml:space="preserve"> </w:t>
            </w:r>
            <w:proofErr w:type="spellStart"/>
            <w:r w:rsidR="005E5EF1">
              <w:rPr>
                <w:rFonts w:eastAsia="Calibri"/>
              </w:rPr>
              <w:t>phận</w:t>
            </w:r>
            <w:proofErr w:type="spellEnd"/>
            <w:r w:rsidR="005E5EF1">
              <w:rPr>
                <w:rFonts w:eastAsia="Calibri"/>
              </w:rPr>
              <w:t xml:space="preserve"> </w:t>
            </w:r>
            <w:proofErr w:type="spellStart"/>
            <w:r w:rsidR="005E5EF1">
              <w:rPr>
                <w:rFonts w:eastAsia="Calibri"/>
              </w:rPr>
              <w:t>gì</w:t>
            </w:r>
            <w:proofErr w:type="spellEnd"/>
            <w:r w:rsidR="005E5EF1">
              <w:rPr>
                <w:rFonts w:eastAsia="Calibri"/>
              </w:rPr>
              <w:t xml:space="preserve"> </w:t>
            </w:r>
            <w:proofErr w:type="spellStart"/>
            <w:r w:rsidR="005E5EF1">
              <w:rPr>
                <w:rFonts w:eastAsia="Calibri"/>
              </w:rPr>
              <w:t>để</w:t>
            </w:r>
            <w:proofErr w:type="spellEnd"/>
            <w:r w:rsidR="005E5EF1">
              <w:rPr>
                <w:rFonts w:eastAsia="Calibri"/>
              </w:rPr>
              <w:t xml:space="preserve"> </w:t>
            </w:r>
            <w:proofErr w:type="spellStart"/>
            <w:r w:rsidR="005E5EF1">
              <w:rPr>
                <w:rFonts w:eastAsia="Calibri"/>
              </w:rPr>
              <w:t>thợ</w:t>
            </w:r>
            <w:proofErr w:type="spellEnd"/>
            <w:r w:rsidR="005E5EF1">
              <w:rPr>
                <w:rFonts w:eastAsia="Calibri"/>
              </w:rPr>
              <w:t xml:space="preserve"> </w:t>
            </w:r>
            <w:proofErr w:type="spellStart"/>
            <w:r w:rsidR="005E5EF1">
              <w:rPr>
                <w:rFonts w:eastAsia="Calibri"/>
              </w:rPr>
              <w:t>sửa</w:t>
            </w:r>
            <w:proofErr w:type="spellEnd"/>
            <w:r w:rsidR="005E5EF1">
              <w:rPr>
                <w:rFonts w:eastAsia="Calibri"/>
              </w:rPr>
              <w:t xml:space="preserve"> </w:t>
            </w:r>
            <w:proofErr w:type="spellStart"/>
            <w:r w:rsidR="005E5EF1">
              <w:rPr>
                <w:rFonts w:eastAsia="Calibri"/>
              </w:rPr>
              <w:t>xe</w:t>
            </w:r>
            <w:proofErr w:type="spellEnd"/>
            <w:r w:rsidR="005E5EF1">
              <w:rPr>
                <w:rFonts w:eastAsia="Calibri"/>
              </w:rPr>
              <w:t xml:space="preserve"> </w:t>
            </w:r>
            <w:proofErr w:type="spellStart"/>
            <w:r w:rsidR="005E5EF1">
              <w:rPr>
                <w:rFonts w:eastAsia="Calibri"/>
              </w:rPr>
              <w:t>sửa</w:t>
            </w:r>
            <w:proofErr w:type="spellEnd"/>
            <w:r w:rsidR="005E5EF1">
              <w:rPr>
                <w:rFonts w:eastAsia="Calibri"/>
              </w:rPr>
              <w:t xml:space="preserve">. Sau </w:t>
            </w:r>
            <w:proofErr w:type="spellStart"/>
            <w:r w:rsidR="005E5EF1">
              <w:rPr>
                <w:rFonts w:eastAsia="Calibri"/>
              </w:rPr>
              <w:t>khi</w:t>
            </w:r>
            <w:proofErr w:type="spellEnd"/>
            <w:r w:rsidR="005E5EF1">
              <w:rPr>
                <w:rFonts w:eastAsia="Calibri"/>
              </w:rPr>
              <w:t xml:space="preserve"> </w:t>
            </w:r>
            <w:proofErr w:type="spellStart"/>
            <w:r w:rsidR="005E5EF1">
              <w:rPr>
                <w:rFonts w:eastAsia="Calibri"/>
              </w:rPr>
              <w:t>sửa</w:t>
            </w:r>
            <w:proofErr w:type="spellEnd"/>
            <w:r w:rsidR="005E5EF1">
              <w:rPr>
                <w:rFonts w:eastAsia="Calibri"/>
              </w:rPr>
              <w:t xml:space="preserve"> </w:t>
            </w:r>
            <w:proofErr w:type="spellStart"/>
            <w:r w:rsidR="005E5EF1">
              <w:rPr>
                <w:rFonts w:eastAsia="Calibri"/>
              </w:rPr>
              <w:t>xong</w:t>
            </w:r>
            <w:proofErr w:type="spellEnd"/>
            <w:r w:rsidR="005E5EF1">
              <w:rPr>
                <w:rFonts w:eastAsia="Calibri"/>
              </w:rPr>
              <w:t xml:space="preserve"> </w:t>
            </w:r>
            <w:proofErr w:type="spellStart"/>
            <w:r w:rsidR="005E5EF1">
              <w:rPr>
                <w:rFonts w:eastAsia="Calibri"/>
              </w:rPr>
              <w:t>trả</w:t>
            </w:r>
            <w:proofErr w:type="spellEnd"/>
            <w:r w:rsidR="005E5EF1">
              <w:rPr>
                <w:rFonts w:eastAsia="Calibri"/>
              </w:rPr>
              <w:t xml:space="preserve"> </w:t>
            </w:r>
            <w:proofErr w:type="spellStart"/>
            <w:r w:rsidR="005E5EF1">
              <w:rPr>
                <w:rFonts w:eastAsia="Calibri"/>
              </w:rPr>
              <w:t>tiền</w:t>
            </w:r>
            <w:proofErr w:type="spellEnd"/>
            <w:r w:rsidR="005E5EF1">
              <w:rPr>
                <w:rFonts w:eastAsia="Calibri"/>
              </w:rPr>
              <w:t xml:space="preserve"> </w:t>
            </w:r>
            <w:proofErr w:type="spellStart"/>
            <w:r w:rsidR="005E5EF1">
              <w:rPr>
                <w:rFonts w:eastAsia="Calibri"/>
              </w:rPr>
              <w:t>cho</w:t>
            </w:r>
            <w:proofErr w:type="spellEnd"/>
            <w:r w:rsidR="005E5EF1">
              <w:rPr>
                <w:rFonts w:eastAsia="Calibri"/>
              </w:rPr>
              <w:t xml:space="preserve"> </w:t>
            </w:r>
            <w:proofErr w:type="spellStart"/>
            <w:r w:rsidR="005E5EF1">
              <w:rPr>
                <w:rFonts w:eastAsia="Calibri"/>
              </w:rPr>
              <w:t>thợ</w:t>
            </w:r>
            <w:proofErr w:type="spellEnd"/>
            <w:r w:rsidR="005E5EF1">
              <w:rPr>
                <w:rFonts w:eastAsia="Calibri"/>
              </w:rPr>
              <w:t xml:space="preserve"> </w:t>
            </w:r>
            <w:proofErr w:type="spellStart"/>
            <w:r w:rsidR="005E5EF1">
              <w:rPr>
                <w:rFonts w:eastAsia="Calibri"/>
              </w:rPr>
              <w:t>sửa</w:t>
            </w:r>
            <w:proofErr w:type="spellEnd"/>
            <w:r w:rsidR="005E5EF1">
              <w:rPr>
                <w:rFonts w:eastAsia="Calibri"/>
              </w:rPr>
              <w:t xml:space="preserve"> </w:t>
            </w:r>
            <w:proofErr w:type="spellStart"/>
            <w:r w:rsidR="005E5EF1">
              <w:rPr>
                <w:rFonts w:eastAsia="Calibri"/>
              </w:rPr>
              <w:t>xe</w:t>
            </w:r>
            <w:proofErr w:type="spellEnd"/>
            <w:r w:rsidR="005E5EF1">
              <w:rPr>
                <w:rFonts w:eastAsia="Calibri"/>
              </w:rPr>
              <w:t xml:space="preserve">, 2 </w:t>
            </w:r>
            <w:proofErr w:type="spellStart"/>
            <w:r w:rsidR="005E5EF1">
              <w:rPr>
                <w:rFonts w:eastAsia="Calibri"/>
              </w:rPr>
              <w:t>bên</w:t>
            </w:r>
            <w:proofErr w:type="spellEnd"/>
            <w:r w:rsidR="005E5EF1">
              <w:rPr>
                <w:rFonts w:eastAsia="Calibri"/>
              </w:rPr>
              <w:t xml:space="preserve"> </w:t>
            </w:r>
            <w:proofErr w:type="spellStart"/>
            <w:r w:rsidR="005E5EF1">
              <w:rPr>
                <w:rFonts w:eastAsia="Calibri"/>
              </w:rPr>
              <w:t>giao</w:t>
            </w:r>
            <w:proofErr w:type="spellEnd"/>
            <w:r w:rsidR="005E5EF1">
              <w:rPr>
                <w:rFonts w:eastAsia="Calibri"/>
              </w:rPr>
              <w:t xml:space="preserve"> </w:t>
            </w:r>
            <w:proofErr w:type="spellStart"/>
            <w:r w:rsidR="005E5EF1">
              <w:rPr>
                <w:rFonts w:eastAsia="Calibri"/>
              </w:rPr>
              <w:t>tiếp</w:t>
            </w:r>
            <w:proofErr w:type="spellEnd"/>
            <w:r w:rsidR="005E5EF1">
              <w:rPr>
                <w:rFonts w:eastAsia="Calibri"/>
              </w:rPr>
              <w:t xml:space="preserve"> </w:t>
            </w:r>
            <w:proofErr w:type="spellStart"/>
            <w:r w:rsidR="005E5EF1">
              <w:rPr>
                <w:rFonts w:eastAsia="Calibri"/>
              </w:rPr>
              <w:t>lịch</w:t>
            </w:r>
            <w:proofErr w:type="spellEnd"/>
            <w:r w:rsidR="005E5EF1">
              <w:rPr>
                <w:rFonts w:eastAsia="Calibri"/>
              </w:rPr>
              <w:t xml:space="preserve"> </w:t>
            </w:r>
            <w:proofErr w:type="spellStart"/>
            <w:r w:rsidR="005E5EF1">
              <w:rPr>
                <w:rFonts w:eastAsia="Calibri"/>
              </w:rPr>
              <w:t>sự</w:t>
            </w:r>
            <w:proofErr w:type="spellEnd"/>
            <w:r w:rsidR="005E5EF1">
              <w:rPr>
                <w:rFonts w:eastAsia="Calibri"/>
              </w:rPr>
              <w:t xml:space="preserve"> </w:t>
            </w:r>
            <w:proofErr w:type="spellStart"/>
            <w:r w:rsidR="005E5EF1">
              <w:rPr>
                <w:rFonts w:eastAsia="Calibri"/>
              </w:rPr>
              <w:t>với</w:t>
            </w:r>
            <w:proofErr w:type="spellEnd"/>
            <w:r w:rsidR="005E5EF1">
              <w:rPr>
                <w:rFonts w:eastAsia="Calibri"/>
              </w:rPr>
              <w:t xml:space="preserve"> </w:t>
            </w:r>
            <w:proofErr w:type="spellStart"/>
            <w:r w:rsidR="005E5EF1">
              <w:rPr>
                <w:rFonts w:eastAsia="Calibri"/>
              </w:rPr>
              <w:t>nhau</w:t>
            </w:r>
            <w:proofErr w:type="spellEnd"/>
          </w:p>
          <w:p w14:paraId="00A69B32"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đóng</w:t>
            </w:r>
            <w:proofErr w:type="spellEnd"/>
            <w:r w:rsidRPr="00262141">
              <w:rPr>
                <w:rFonts w:eastAsia="Calibri"/>
              </w:rPr>
              <w:t xml:space="preserve"> </w:t>
            </w:r>
            <w:proofErr w:type="spellStart"/>
            <w:r w:rsidRPr="00262141">
              <w:rPr>
                <w:rFonts w:eastAsia="Calibri"/>
              </w:rPr>
              <w:t>vai</w:t>
            </w:r>
            <w:proofErr w:type="spellEnd"/>
            <w:r w:rsidRPr="00262141">
              <w:rPr>
                <w:rFonts w:eastAsia="Calibri"/>
              </w:rPr>
              <w:t xml:space="preserve"> </w:t>
            </w:r>
            <w:proofErr w:type="spellStart"/>
            <w:r w:rsidRPr="00262141">
              <w:rPr>
                <w:rFonts w:eastAsia="Calibri"/>
              </w:rPr>
              <w:t>là</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bán</w:t>
            </w:r>
            <w:proofErr w:type="spellEnd"/>
            <w:r w:rsidRPr="00262141">
              <w:rPr>
                <w:rFonts w:eastAsia="Calibri"/>
              </w:rPr>
              <w:t xml:space="preserve"> </w:t>
            </w:r>
            <w:proofErr w:type="spellStart"/>
            <w:r w:rsidRPr="00262141">
              <w:rPr>
                <w:rFonts w:eastAsia="Calibri"/>
              </w:rPr>
              <w:t>hàng</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mua</w:t>
            </w:r>
            <w:proofErr w:type="spellEnd"/>
            <w:r w:rsidRPr="00262141">
              <w:rPr>
                <w:rFonts w:eastAsia="Calibri"/>
              </w:rPr>
              <w:t xml:space="preserve"> </w:t>
            </w:r>
            <w:proofErr w:type="spellStart"/>
            <w:r w:rsidRPr="00262141">
              <w:rPr>
                <w:rFonts w:eastAsia="Calibri"/>
              </w:rPr>
              <w:t>hàng</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bán</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giá</w:t>
            </w:r>
            <w:proofErr w:type="spellEnd"/>
            <w:r w:rsidRPr="00262141">
              <w:rPr>
                <w:rFonts w:eastAsia="Calibri"/>
              </w:rPr>
              <w:t xml:space="preserve"> </w:t>
            </w:r>
            <w:proofErr w:type="spellStart"/>
            <w:r w:rsidRPr="00262141">
              <w:rPr>
                <w:rFonts w:eastAsia="Calibri"/>
              </w:rPr>
              <w:t>cả</w:t>
            </w:r>
            <w:proofErr w:type="spellEnd"/>
            <w:r w:rsidRPr="00262141">
              <w:rPr>
                <w:rFonts w:eastAsia="Calibri"/>
              </w:rPr>
              <w:t xml:space="preserve">, </w:t>
            </w:r>
            <w:proofErr w:type="spellStart"/>
            <w:r w:rsidRPr="00262141">
              <w:rPr>
                <w:rFonts w:eastAsia="Calibri"/>
              </w:rPr>
              <w:t>người</w:t>
            </w:r>
            <w:proofErr w:type="spellEnd"/>
            <w:r w:rsidRPr="00262141">
              <w:rPr>
                <w:rFonts w:eastAsia="Calibri"/>
              </w:rPr>
              <w:t xml:space="preserve"> </w:t>
            </w:r>
            <w:proofErr w:type="spellStart"/>
            <w:r w:rsidRPr="00262141">
              <w:rPr>
                <w:rFonts w:eastAsia="Calibri"/>
              </w:rPr>
              <w:t>mua</w:t>
            </w:r>
            <w:proofErr w:type="spellEnd"/>
            <w:r w:rsidRPr="00262141">
              <w:rPr>
                <w:rFonts w:eastAsia="Calibri"/>
              </w:rPr>
              <w:t xml:space="preserve"> </w:t>
            </w:r>
            <w:proofErr w:type="spellStart"/>
            <w:r w:rsidRPr="00262141">
              <w:rPr>
                <w:rFonts w:eastAsia="Calibri"/>
              </w:rPr>
              <w:t>trả</w:t>
            </w:r>
            <w:proofErr w:type="spellEnd"/>
            <w:r w:rsidRPr="00262141">
              <w:rPr>
                <w:rFonts w:eastAsia="Calibri"/>
              </w:rPr>
              <w:t xml:space="preserve"> </w:t>
            </w:r>
            <w:proofErr w:type="spellStart"/>
            <w:r w:rsidRPr="00262141">
              <w:rPr>
                <w:rFonts w:eastAsia="Calibri"/>
              </w:rPr>
              <w:t>tiền</w:t>
            </w:r>
            <w:proofErr w:type="spellEnd"/>
            <w:r w:rsidRPr="00262141">
              <w:rPr>
                <w:rFonts w:eastAsia="Calibri"/>
              </w:rPr>
              <w:t xml:space="preserve"> </w:t>
            </w:r>
            <w:proofErr w:type="spellStart"/>
            <w:r w:rsidRPr="00262141">
              <w:rPr>
                <w:rFonts w:eastAsia="Calibri"/>
              </w:rPr>
              <w:t>và</w:t>
            </w:r>
            <w:proofErr w:type="spell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tiếp</w:t>
            </w:r>
            <w:proofErr w:type="spellEnd"/>
            <w:r w:rsidRPr="00262141">
              <w:rPr>
                <w:rFonts w:eastAsia="Calibri"/>
              </w:rPr>
              <w:t xml:space="preserve"> </w:t>
            </w:r>
            <w:proofErr w:type="spellStart"/>
            <w:r w:rsidRPr="00262141">
              <w:rPr>
                <w:rFonts w:eastAsia="Calibri"/>
              </w:rPr>
              <w:t>lịch</w:t>
            </w:r>
            <w:proofErr w:type="spellEnd"/>
            <w:r w:rsidRPr="00262141">
              <w:rPr>
                <w:rFonts w:eastAsia="Calibri"/>
              </w:rPr>
              <w:t xml:space="preserve"> </w:t>
            </w:r>
            <w:proofErr w:type="spellStart"/>
            <w:r w:rsidRPr="00262141">
              <w:rPr>
                <w:rFonts w:eastAsia="Calibri"/>
              </w:rPr>
              <w:t>sự</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nhau</w:t>
            </w:r>
            <w:proofErr w:type="spellEnd"/>
          </w:p>
          <w:p w14:paraId="129C81D7"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Rè</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giao</w:t>
            </w:r>
            <w:proofErr w:type="spellEnd"/>
            <w:r w:rsidRPr="00262141">
              <w:rPr>
                <w:rFonts w:eastAsia="Calibri"/>
              </w:rPr>
              <w:t xml:space="preserve"> </w:t>
            </w:r>
            <w:proofErr w:type="spellStart"/>
            <w:r w:rsidRPr="00262141">
              <w:rPr>
                <w:rFonts w:eastAsia="Calibri"/>
              </w:rPr>
              <w:t>tiếp</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lời</w:t>
            </w:r>
            <w:proofErr w:type="spellEnd"/>
            <w:r w:rsidRPr="00262141">
              <w:rPr>
                <w:rFonts w:eastAsia="Calibri"/>
              </w:rPr>
              <w:t xml:space="preserve"> </w:t>
            </w:r>
            <w:proofErr w:type="spellStart"/>
            <w:r w:rsidRPr="00262141">
              <w:rPr>
                <w:rFonts w:eastAsia="Calibri"/>
              </w:rPr>
              <w:t>chào</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gọi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diễn</w:t>
            </w:r>
            <w:proofErr w:type="spellEnd"/>
            <w:r w:rsidRPr="00262141">
              <w:rPr>
                <w:rFonts w:eastAsia="Calibri"/>
              </w:rPr>
              <w:t xml:space="preserve"> </w:t>
            </w:r>
            <w:proofErr w:type="spellStart"/>
            <w:r w:rsidRPr="00262141">
              <w:rPr>
                <w:rFonts w:eastAsia="Calibri"/>
              </w:rPr>
              <w:t>đạt</w:t>
            </w:r>
            <w:proofErr w:type="spellEnd"/>
            <w:r w:rsidRPr="00262141">
              <w:rPr>
                <w:rFonts w:eastAsia="Calibri"/>
              </w:rPr>
              <w:t xml:space="preserve">, </w:t>
            </w:r>
            <w:proofErr w:type="spellStart"/>
            <w:r w:rsidRPr="00262141">
              <w:rPr>
                <w:rFonts w:eastAsia="Calibri"/>
              </w:rPr>
              <w:t>trình</w:t>
            </w:r>
            <w:proofErr w:type="spellEnd"/>
            <w:r w:rsidRPr="00262141">
              <w:rPr>
                <w:rFonts w:eastAsia="Calibri"/>
              </w:rPr>
              <w:t xml:space="preserve"> </w:t>
            </w:r>
            <w:proofErr w:type="spellStart"/>
            <w:r w:rsidRPr="00262141">
              <w:rPr>
                <w:rFonts w:eastAsia="Calibri"/>
              </w:rPr>
              <w:t>bày</w:t>
            </w:r>
            <w:proofErr w:type="spellEnd"/>
            <w:r w:rsidRPr="00262141">
              <w:rPr>
                <w:rFonts w:eastAsia="Calibri"/>
              </w:rPr>
              <w:t xml:space="preserve"> ý </w:t>
            </w:r>
            <w:proofErr w:type="spellStart"/>
            <w:r w:rsidRPr="00262141">
              <w:rPr>
                <w:rFonts w:eastAsia="Calibri"/>
              </w:rPr>
              <w:t>kiến</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hợp</w:t>
            </w:r>
            <w:proofErr w:type="spellEnd"/>
            <w:r w:rsidRPr="00262141">
              <w:rPr>
                <w:rFonts w:eastAsia="Calibri"/>
              </w:rPr>
              <w:t xml:space="preserve"> </w:t>
            </w:r>
            <w:proofErr w:type="spellStart"/>
            <w:r w:rsidRPr="00262141">
              <w:rPr>
                <w:rFonts w:eastAsia="Calibri"/>
              </w:rPr>
              <w:t>tác</w:t>
            </w:r>
            <w:proofErr w:type="spellEnd"/>
            <w:r w:rsidRPr="00262141">
              <w:rPr>
                <w:rFonts w:eastAsia="Calibri"/>
              </w:rPr>
              <w:t xml:space="preserve">: </w:t>
            </w:r>
            <w:proofErr w:type="spellStart"/>
            <w:r w:rsidRPr="00262141">
              <w:rPr>
                <w:rFonts w:eastAsia="Calibri"/>
              </w:rPr>
              <w:t>phân</w:t>
            </w:r>
            <w:proofErr w:type="spellEnd"/>
            <w:r w:rsidRPr="00262141">
              <w:rPr>
                <w:rFonts w:eastAsia="Calibri"/>
              </w:rPr>
              <w:t xml:space="preserve"> </w:t>
            </w:r>
            <w:proofErr w:type="spellStart"/>
            <w:r w:rsidRPr="00262141">
              <w:rPr>
                <w:rFonts w:eastAsia="Calibri"/>
              </w:rPr>
              <w:t>vai</w:t>
            </w:r>
            <w:proofErr w:type="spellEnd"/>
            <w:r w:rsidRPr="00262141">
              <w:rPr>
                <w:rFonts w:eastAsia="Calibri"/>
              </w:rPr>
              <w:t xml:space="preserve">, </w:t>
            </w:r>
            <w:proofErr w:type="spellStart"/>
            <w:r w:rsidRPr="00262141">
              <w:rPr>
                <w:rFonts w:eastAsia="Calibri"/>
              </w:rPr>
              <w:t>thỏa</w:t>
            </w:r>
            <w:proofErr w:type="spellEnd"/>
            <w:r w:rsidRPr="00262141">
              <w:rPr>
                <w:rFonts w:eastAsia="Calibri"/>
              </w:rPr>
              <w:t xml:space="preserve"> </w:t>
            </w:r>
            <w:proofErr w:type="spellStart"/>
            <w:r w:rsidRPr="00262141">
              <w:rPr>
                <w:rFonts w:eastAsia="Calibri"/>
              </w:rPr>
              <w:t>thuận</w:t>
            </w:r>
            <w:proofErr w:type="spellEnd"/>
            <w:r w:rsidRPr="00262141">
              <w:rPr>
                <w:rFonts w:eastAsia="Calibri"/>
              </w:rPr>
              <w:t xml:space="preserve">, </w:t>
            </w:r>
            <w:proofErr w:type="spellStart"/>
            <w:r w:rsidRPr="00262141">
              <w:rPr>
                <w:rFonts w:eastAsia="Calibri"/>
              </w:rPr>
              <w:t>phối</w:t>
            </w:r>
            <w:proofErr w:type="spellEnd"/>
            <w:r w:rsidRPr="00262141">
              <w:rPr>
                <w:rFonts w:eastAsia="Calibri"/>
              </w:rPr>
              <w:t xml:space="preserve"> </w:t>
            </w:r>
            <w:proofErr w:type="spellStart"/>
            <w:r w:rsidRPr="00262141">
              <w:rPr>
                <w:rFonts w:eastAsia="Calibri"/>
              </w:rPr>
              <w:t>hợp</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nhóm</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w:t>
            </w:r>
          </w:p>
          <w:p w14:paraId="192DE32F"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nhập</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tự</w:t>
            </w:r>
            <w:proofErr w:type="spellEnd"/>
            <w:r w:rsidRPr="00262141">
              <w:rPr>
                <w:rFonts w:eastAsia="Calibri"/>
                <w:color w:val="000000"/>
              </w:rPr>
              <w:t xml:space="preserve"> </w:t>
            </w:r>
            <w:proofErr w:type="spellStart"/>
            <w:r w:rsidRPr="00262141">
              <w:rPr>
                <w:rFonts w:eastAsia="Calibri"/>
                <w:color w:val="000000"/>
              </w:rPr>
              <w:t>nhiên</w:t>
            </w:r>
            <w:proofErr w:type="spellEnd"/>
            <w:r w:rsidRPr="00262141">
              <w:rPr>
                <w:rFonts w:eastAsia="Calibri"/>
                <w:color w:val="000000"/>
              </w:rPr>
              <w:t xml:space="preserve">, </w:t>
            </w:r>
            <w:proofErr w:type="spellStart"/>
            <w:r w:rsidRPr="00262141">
              <w:rPr>
                <w:rFonts w:eastAsia="Calibri"/>
                <w:color w:val="000000"/>
              </w:rPr>
              <w:t>sáng</w:t>
            </w:r>
            <w:proofErr w:type="spellEnd"/>
            <w:r w:rsidRPr="00262141">
              <w:rPr>
                <w:rFonts w:eastAsia="Calibri"/>
                <w:color w:val="000000"/>
              </w:rPr>
              <w:t xml:space="preserve"> </w:t>
            </w:r>
            <w:proofErr w:type="spellStart"/>
            <w:r w:rsidRPr="00262141">
              <w:rPr>
                <w:rFonts w:eastAsia="Calibri"/>
                <w:color w:val="000000"/>
              </w:rPr>
              <w:t>tạo</w:t>
            </w:r>
            <w:proofErr w:type="spellEnd"/>
            <w:r w:rsidRPr="00262141">
              <w:rPr>
                <w:rFonts w:eastAsia="Calibri"/>
                <w:color w:val="000000"/>
              </w:rPr>
              <w:t xml:space="preserve">, </w:t>
            </w:r>
            <w:proofErr w:type="spellStart"/>
            <w:r w:rsidRPr="00262141">
              <w:rPr>
                <w:rFonts w:eastAsia="Calibri"/>
                <w:color w:val="000000"/>
              </w:rPr>
              <w:t>phù</w:t>
            </w:r>
            <w:proofErr w:type="spellEnd"/>
            <w:r w:rsidRPr="00262141">
              <w:rPr>
                <w:rFonts w:eastAsia="Calibri"/>
                <w:color w:val="000000"/>
              </w:rPr>
              <w:t xml:space="preserve"> </w:t>
            </w:r>
            <w:proofErr w:type="spellStart"/>
            <w:r w:rsidRPr="00262141">
              <w:rPr>
                <w:rFonts w:eastAsia="Calibri"/>
                <w:color w:val="000000"/>
              </w:rPr>
              <w:t>hợp</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w:t>
            </w:r>
          </w:p>
          <w:p w14:paraId="10714B65"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thỏa</w:t>
            </w:r>
            <w:proofErr w:type="spellEnd"/>
            <w:r w:rsidRPr="00262141">
              <w:rPr>
                <w:rFonts w:eastAsia="Calibri"/>
                <w:color w:val="000000"/>
              </w:rPr>
              <w:t xml:space="preserve"> </w:t>
            </w:r>
            <w:proofErr w:type="spellStart"/>
            <w:r w:rsidRPr="00262141">
              <w:rPr>
                <w:rFonts w:eastAsia="Calibri"/>
                <w:color w:val="000000"/>
              </w:rPr>
              <w:t>thuận</w:t>
            </w:r>
            <w:proofErr w:type="spellEnd"/>
            <w:r w:rsidRPr="00262141">
              <w:rPr>
                <w:rFonts w:eastAsia="Calibri"/>
                <w:color w:val="000000"/>
              </w:rPr>
              <w:t xml:space="preserve"> </w:t>
            </w:r>
            <w:proofErr w:type="spellStart"/>
            <w:r w:rsidRPr="00262141">
              <w:rPr>
                <w:rFonts w:eastAsia="Calibri"/>
                <w:color w:val="000000"/>
              </w:rPr>
              <w:t>với</w:t>
            </w:r>
            <w:proofErr w:type="spellEnd"/>
            <w:r w:rsidRPr="00262141">
              <w:rPr>
                <w:rFonts w:eastAsia="Calibri"/>
                <w:color w:val="000000"/>
              </w:rPr>
              <w:t xml:space="preserve"> </w:t>
            </w:r>
            <w:proofErr w:type="spellStart"/>
            <w:r w:rsidRPr="00262141">
              <w:rPr>
                <w:rFonts w:eastAsia="Calibri"/>
                <w:color w:val="000000"/>
              </w:rPr>
              <w:t>bạn</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tranh</w:t>
            </w:r>
            <w:proofErr w:type="spellEnd"/>
            <w:r w:rsidRPr="00262141">
              <w:rPr>
                <w:rFonts w:eastAsia="Calibri"/>
                <w:color w:val="000000"/>
              </w:rPr>
              <w:t xml:space="preserve"> </w:t>
            </w:r>
            <w:proofErr w:type="spellStart"/>
            <w:r w:rsidRPr="00262141">
              <w:rPr>
                <w:rFonts w:eastAsia="Calibri"/>
                <w:color w:val="000000"/>
              </w:rPr>
              <w:t>giành</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dùng</w:t>
            </w:r>
            <w:proofErr w:type="spellEnd"/>
            <w:r w:rsidRPr="00262141">
              <w:rPr>
                <w:rFonts w:eastAsia="Calibri"/>
                <w:color w:val="000000"/>
              </w:rPr>
              <w:t>.</w:t>
            </w:r>
          </w:p>
          <w:p w14:paraId="65661E32"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19A144B6"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5AD5C27F" w14:textId="77777777" w:rsidR="004D2813"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Bàn</w:t>
            </w:r>
            <w:proofErr w:type="spellEnd"/>
            <w:r w:rsidRPr="00262141">
              <w:rPr>
                <w:rFonts w:eastAsia="Calibri"/>
                <w:color w:val="000000"/>
              </w:rPr>
              <w:t xml:space="preserve"> </w:t>
            </w:r>
            <w:proofErr w:type="spellStart"/>
            <w:r w:rsidRPr="00262141">
              <w:rPr>
                <w:rFonts w:eastAsia="Calibri"/>
                <w:color w:val="000000"/>
              </w:rPr>
              <w:t>ghế</w:t>
            </w:r>
            <w:proofErr w:type="spellEnd"/>
          </w:p>
          <w:p w14:paraId="5DAB9552" w14:textId="14E9D9B0" w:rsidR="005E5EF1" w:rsidRPr="00262141" w:rsidRDefault="005E5EF1" w:rsidP="00F348B0">
            <w:pPr>
              <w:pBdr>
                <w:top w:val="nil"/>
                <w:left w:val="nil"/>
                <w:bottom w:val="nil"/>
                <w:right w:val="nil"/>
                <w:between w:val="nil"/>
              </w:pBdr>
              <w:spacing w:before="60"/>
              <w:ind w:hanging="1"/>
              <w:rPr>
                <w:rFonts w:eastAsia="Calibri"/>
                <w:color w:val="000000"/>
              </w:rPr>
            </w:pPr>
            <w:r>
              <w:rPr>
                <w:rFonts w:eastAsia="Calibri"/>
                <w:color w:val="000000"/>
              </w:rPr>
              <w:t xml:space="preserve">- </w:t>
            </w:r>
            <w:proofErr w:type="spellStart"/>
            <w:r>
              <w:rPr>
                <w:rFonts w:eastAsia="Calibri"/>
                <w:color w:val="000000"/>
              </w:rPr>
              <w:t>Dụng</w:t>
            </w:r>
            <w:proofErr w:type="spellEnd"/>
            <w:r>
              <w:rPr>
                <w:rFonts w:eastAsia="Calibri"/>
                <w:color w:val="000000"/>
              </w:rPr>
              <w:t xml:space="preserve"> </w:t>
            </w:r>
            <w:proofErr w:type="spellStart"/>
            <w:r>
              <w:rPr>
                <w:rFonts w:eastAsia="Calibri"/>
                <w:color w:val="000000"/>
              </w:rPr>
              <w:t>cụ</w:t>
            </w:r>
            <w:proofErr w:type="spellEnd"/>
            <w:r>
              <w:rPr>
                <w:rFonts w:eastAsia="Calibri"/>
                <w:color w:val="000000"/>
              </w:rPr>
              <w:t xml:space="preserve"> </w:t>
            </w:r>
            <w:proofErr w:type="spellStart"/>
            <w:r>
              <w:rPr>
                <w:rFonts w:eastAsia="Calibri"/>
                <w:color w:val="000000"/>
              </w:rPr>
              <w:t>sửa</w:t>
            </w:r>
            <w:proofErr w:type="spellEnd"/>
            <w:r>
              <w:rPr>
                <w:rFonts w:eastAsia="Calibri"/>
                <w:color w:val="000000"/>
              </w:rPr>
              <w:t xml:space="preserve"> </w:t>
            </w:r>
            <w:proofErr w:type="spellStart"/>
            <w:r>
              <w:rPr>
                <w:rFonts w:eastAsia="Calibri"/>
                <w:color w:val="000000"/>
              </w:rPr>
              <w:t>chữa</w:t>
            </w:r>
            <w:proofErr w:type="spellEnd"/>
            <w:r>
              <w:rPr>
                <w:rFonts w:eastAsia="Calibri"/>
                <w:color w:val="000000"/>
              </w:rPr>
              <w:t xml:space="preserve"> </w:t>
            </w:r>
            <w:proofErr w:type="spellStart"/>
            <w:r>
              <w:rPr>
                <w:rFonts w:eastAsia="Calibri"/>
                <w:color w:val="000000"/>
              </w:rPr>
              <w:t>xe</w:t>
            </w:r>
            <w:proofErr w:type="spellEnd"/>
          </w:p>
          <w:p w14:paraId="55936DCF" w14:textId="0D6965D8" w:rsidR="004D2813" w:rsidRPr="00262141" w:rsidRDefault="004D2813" w:rsidP="00F348B0">
            <w:r w:rsidRPr="00262141">
              <w:t xml:space="preserve">- </w:t>
            </w:r>
            <w:proofErr w:type="spellStart"/>
            <w:r w:rsidRPr="00262141">
              <w:t>Đồ</w:t>
            </w:r>
            <w:proofErr w:type="spellEnd"/>
            <w:r w:rsidRPr="00262141">
              <w:t xml:space="preserve"> </w:t>
            </w:r>
            <w:proofErr w:type="spellStart"/>
            <w:r w:rsidRPr="00262141">
              <w:t>chơi</w:t>
            </w:r>
            <w:proofErr w:type="spellEnd"/>
            <w:r w:rsidRPr="00262141">
              <w:t xml:space="preserve"> </w:t>
            </w:r>
            <w:proofErr w:type="spellStart"/>
            <w:r w:rsidRPr="00262141">
              <w:t>bán</w:t>
            </w:r>
            <w:proofErr w:type="spellEnd"/>
            <w:r w:rsidRPr="00262141">
              <w:t xml:space="preserve"> </w:t>
            </w:r>
            <w:proofErr w:type="spellStart"/>
            <w:r w:rsidRPr="00262141">
              <w:t>hàng</w:t>
            </w:r>
            <w:proofErr w:type="spellEnd"/>
            <w:r w:rsidRPr="00262141">
              <w:t xml:space="preserve"> </w:t>
            </w:r>
            <w:proofErr w:type="spellStart"/>
            <w:r w:rsidR="005E5EF1">
              <w:t>xăng</w:t>
            </w:r>
            <w:proofErr w:type="spellEnd"/>
            <w:r w:rsidR="005E5EF1">
              <w:t xml:space="preserve"> </w:t>
            </w:r>
            <w:proofErr w:type="spellStart"/>
            <w:r w:rsidR="005E5EF1">
              <w:t>dầu</w:t>
            </w:r>
            <w:proofErr w:type="spellEnd"/>
            <w:r w:rsidR="005E5EF1">
              <w:t xml:space="preserve">, </w:t>
            </w:r>
            <w:proofErr w:type="spellStart"/>
            <w:r w:rsidR="005E5EF1">
              <w:t>các</w:t>
            </w:r>
            <w:proofErr w:type="spellEnd"/>
            <w:r w:rsidR="005E5EF1">
              <w:t xml:space="preserve"> chai </w:t>
            </w:r>
            <w:proofErr w:type="spellStart"/>
            <w:r w:rsidR="005E5EF1">
              <w:t>nước</w:t>
            </w:r>
            <w:proofErr w:type="spellEnd"/>
            <w:r w:rsidR="005E5EF1">
              <w:t xml:space="preserve">, </w:t>
            </w:r>
            <w:proofErr w:type="spellStart"/>
            <w:r w:rsidR="005E5EF1">
              <w:t>tiền</w:t>
            </w:r>
            <w:proofErr w:type="spellEnd"/>
            <w:r w:rsidR="005E5EF1">
              <w:t>…</w:t>
            </w:r>
          </w:p>
          <w:p w14:paraId="13E878B7" w14:textId="77777777" w:rsidR="004D2813" w:rsidRDefault="004D2813" w:rsidP="00F348B0">
            <w:pPr>
              <w:jc w:val="both"/>
              <w:rPr>
                <w:b/>
                <w:bCs/>
                <w:color w:val="000000"/>
                <w:kern w:val="2"/>
              </w:rPr>
            </w:pPr>
            <w:r w:rsidRPr="00262141">
              <w:rPr>
                <w:b/>
                <w:bCs/>
                <w:color w:val="000000"/>
                <w:kern w:val="2"/>
                <w:lang w:val="vi-VN"/>
              </w:rPr>
              <w:t>c) Cách chơi</w:t>
            </w:r>
          </w:p>
          <w:p w14:paraId="05361DF1" w14:textId="6E487955" w:rsidR="00F92F8E" w:rsidRPr="00F92F8E" w:rsidRDefault="00F92F8E" w:rsidP="00F348B0">
            <w:pPr>
              <w:jc w:val="both"/>
              <w:rPr>
                <w:color w:val="000000"/>
                <w:kern w:val="2"/>
              </w:rPr>
            </w:pPr>
            <w:r w:rsidRPr="00F92F8E">
              <w:rPr>
                <w:color w:val="000000"/>
                <w:kern w:val="2"/>
              </w:rPr>
              <w:t xml:space="preserve">- </w:t>
            </w:r>
            <w:proofErr w:type="spellStart"/>
            <w:r w:rsidRPr="00F92F8E">
              <w:rPr>
                <w:color w:val="000000"/>
                <w:kern w:val="2"/>
              </w:rPr>
              <w:t>Cô</w:t>
            </w:r>
            <w:proofErr w:type="spellEnd"/>
            <w:r w:rsidRPr="00F92F8E">
              <w:rPr>
                <w:color w:val="000000"/>
                <w:kern w:val="2"/>
              </w:rPr>
              <w:t xml:space="preserve"> </w:t>
            </w:r>
            <w:proofErr w:type="spellStart"/>
            <w:r w:rsidRPr="00F92F8E">
              <w:rPr>
                <w:color w:val="000000"/>
                <w:kern w:val="2"/>
              </w:rPr>
              <w:t>hướng</w:t>
            </w:r>
            <w:proofErr w:type="spellEnd"/>
            <w:r w:rsidRPr="00F92F8E">
              <w:rPr>
                <w:color w:val="000000"/>
                <w:kern w:val="2"/>
              </w:rPr>
              <w:t xml:space="preserve"> </w:t>
            </w:r>
            <w:proofErr w:type="spellStart"/>
            <w:r w:rsidRPr="00F92F8E">
              <w:rPr>
                <w:color w:val="000000"/>
                <w:kern w:val="2"/>
              </w:rPr>
              <w:t>dẫn</w:t>
            </w:r>
            <w:proofErr w:type="spellEnd"/>
            <w:r w:rsidRPr="00F92F8E">
              <w:rPr>
                <w:color w:val="000000"/>
                <w:kern w:val="2"/>
              </w:rPr>
              <w:t xml:space="preserve"> </w:t>
            </w:r>
            <w:proofErr w:type="spellStart"/>
            <w:r w:rsidRPr="00F92F8E">
              <w:rPr>
                <w:color w:val="000000"/>
                <w:kern w:val="2"/>
              </w:rPr>
              <w:t>trẻ</w:t>
            </w:r>
            <w:proofErr w:type="spellEnd"/>
            <w:r w:rsidRPr="00F92F8E">
              <w:rPr>
                <w:color w:val="000000"/>
                <w:kern w:val="2"/>
              </w:rPr>
              <w:t xml:space="preserve"> </w:t>
            </w:r>
            <w:proofErr w:type="spellStart"/>
            <w:r w:rsidRPr="00F92F8E">
              <w:rPr>
                <w:color w:val="000000"/>
                <w:kern w:val="2"/>
              </w:rPr>
              <w:t>đóng</w:t>
            </w:r>
            <w:proofErr w:type="spellEnd"/>
            <w:r w:rsidRPr="00F92F8E">
              <w:rPr>
                <w:color w:val="000000"/>
                <w:kern w:val="2"/>
              </w:rPr>
              <w:t xml:space="preserve"> </w:t>
            </w:r>
            <w:proofErr w:type="spellStart"/>
            <w:r w:rsidRPr="00F92F8E">
              <w:rPr>
                <w:color w:val="000000"/>
                <w:kern w:val="2"/>
              </w:rPr>
              <w:t>vai</w:t>
            </w:r>
            <w:proofErr w:type="spellEnd"/>
            <w:r w:rsidRPr="00F92F8E">
              <w:rPr>
                <w:color w:val="000000"/>
                <w:kern w:val="2"/>
              </w:rPr>
              <w:t xml:space="preserve"> </w:t>
            </w:r>
            <w:proofErr w:type="spellStart"/>
            <w:r w:rsidRPr="00F92F8E">
              <w:rPr>
                <w:color w:val="000000"/>
                <w:kern w:val="2"/>
              </w:rPr>
              <w:t>là</w:t>
            </w:r>
            <w:proofErr w:type="spellEnd"/>
            <w:r w:rsidRPr="00F92F8E">
              <w:rPr>
                <w:color w:val="000000"/>
                <w:kern w:val="2"/>
              </w:rPr>
              <w:t xml:space="preserve"> </w:t>
            </w:r>
            <w:proofErr w:type="spellStart"/>
            <w:r w:rsidRPr="00F92F8E">
              <w:rPr>
                <w:color w:val="000000"/>
                <w:kern w:val="2"/>
              </w:rPr>
              <w:t>thợ</w:t>
            </w:r>
            <w:proofErr w:type="spellEnd"/>
            <w:r w:rsidRPr="00F92F8E">
              <w:rPr>
                <w:color w:val="000000"/>
                <w:kern w:val="2"/>
              </w:rPr>
              <w:t xml:space="preserve"> </w:t>
            </w:r>
            <w:proofErr w:type="spellStart"/>
            <w:r w:rsidRPr="00F92F8E">
              <w:rPr>
                <w:color w:val="000000"/>
                <w:kern w:val="2"/>
              </w:rPr>
              <w:t>sửa</w:t>
            </w:r>
            <w:proofErr w:type="spellEnd"/>
            <w:r w:rsidRPr="00F92F8E">
              <w:rPr>
                <w:color w:val="000000"/>
                <w:kern w:val="2"/>
              </w:rPr>
              <w:t xml:space="preserve"> </w:t>
            </w:r>
            <w:proofErr w:type="spellStart"/>
            <w:r w:rsidRPr="00F92F8E">
              <w:rPr>
                <w:color w:val="000000"/>
                <w:kern w:val="2"/>
              </w:rPr>
              <w:t>xe</w:t>
            </w:r>
            <w:proofErr w:type="spellEnd"/>
            <w:r w:rsidRPr="00F92F8E">
              <w:rPr>
                <w:color w:val="000000"/>
                <w:kern w:val="2"/>
              </w:rPr>
              <w:t xml:space="preserve"> </w:t>
            </w:r>
            <w:proofErr w:type="spellStart"/>
            <w:r w:rsidRPr="00F92F8E">
              <w:rPr>
                <w:color w:val="000000"/>
                <w:kern w:val="2"/>
              </w:rPr>
              <w:t>và</w:t>
            </w:r>
            <w:proofErr w:type="spellEnd"/>
            <w:r w:rsidRPr="00F92F8E">
              <w:rPr>
                <w:color w:val="000000"/>
                <w:kern w:val="2"/>
              </w:rPr>
              <w:t xml:space="preserve"> </w:t>
            </w:r>
            <w:proofErr w:type="spellStart"/>
            <w:r w:rsidRPr="00F92F8E">
              <w:rPr>
                <w:color w:val="000000"/>
                <w:kern w:val="2"/>
              </w:rPr>
              <w:t>người</w:t>
            </w:r>
            <w:proofErr w:type="spellEnd"/>
            <w:r w:rsidRPr="00F92F8E">
              <w:rPr>
                <w:color w:val="000000"/>
                <w:kern w:val="2"/>
              </w:rPr>
              <w:t xml:space="preserve"> </w:t>
            </w:r>
            <w:proofErr w:type="spellStart"/>
            <w:r w:rsidRPr="00F92F8E">
              <w:rPr>
                <w:color w:val="000000"/>
                <w:kern w:val="2"/>
              </w:rPr>
              <w:t>đến</w:t>
            </w:r>
            <w:proofErr w:type="spellEnd"/>
            <w:r w:rsidRPr="00F92F8E">
              <w:rPr>
                <w:color w:val="000000"/>
                <w:kern w:val="2"/>
              </w:rPr>
              <w:t xml:space="preserve"> </w:t>
            </w:r>
            <w:proofErr w:type="spellStart"/>
            <w:r w:rsidRPr="00F92F8E">
              <w:rPr>
                <w:color w:val="000000"/>
                <w:kern w:val="2"/>
              </w:rPr>
              <w:t>sửa</w:t>
            </w:r>
            <w:proofErr w:type="spellEnd"/>
            <w:r w:rsidRPr="00F92F8E">
              <w:rPr>
                <w:color w:val="000000"/>
                <w:kern w:val="2"/>
              </w:rPr>
              <w:t xml:space="preserve"> </w:t>
            </w:r>
            <w:proofErr w:type="spellStart"/>
            <w:r w:rsidRPr="00F92F8E">
              <w:rPr>
                <w:color w:val="000000"/>
                <w:kern w:val="2"/>
              </w:rPr>
              <w:t>xe</w:t>
            </w:r>
            <w:proofErr w:type="spellEnd"/>
            <w:r w:rsidRPr="00F92F8E">
              <w:rPr>
                <w:color w:val="000000"/>
                <w:kern w:val="2"/>
              </w:rPr>
              <w:t xml:space="preserve">, </w:t>
            </w:r>
            <w:proofErr w:type="spellStart"/>
            <w:r w:rsidRPr="00F92F8E">
              <w:rPr>
                <w:color w:val="000000"/>
                <w:kern w:val="2"/>
              </w:rPr>
              <w:t>hai</w:t>
            </w:r>
            <w:proofErr w:type="spellEnd"/>
            <w:r w:rsidRPr="00F92F8E">
              <w:rPr>
                <w:color w:val="000000"/>
                <w:kern w:val="2"/>
              </w:rPr>
              <w:t xml:space="preserve"> </w:t>
            </w:r>
            <w:proofErr w:type="spellStart"/>
            <w:r w:rsidRPr="00F92F8E">
              <w:rPr>
                <w:color w:val="000000"/>
                <w:kern w:val="2"/>
              </w:rPr>
              <w:t>bên</w:t>
            </w:r>
            <w:proofErr w:type="spellEnd"/>
            <w:r w:rsidRPr="00F92F8E">
              <w:rPr>
                <w:color w:val="000000"/>
                <w:kern w:val="2"/>
              </w:rPr>
              <w:t xml:space="preserve"> </w:t>
            </w:r>
            <w:proofErr w:type="spellStart"/>
            <w:r w:rsidRPr="00F92F8E">
              <w:rPr>
                <w:color w:val="000000"/>
                <w:kern w:val="2"/>
              </w:rPr>
              <w:t>trao</w:t>
            </w:r>
            <w:proofErr w:type="spellEnd"/>
            <w:r w:rsidRPr="00F92F8E">
              <w:rPr>
                <w:color w:val="000000"/>
                <w:kern w:val="2"/>
              </w:rPr>
              <w:t xml:space="preserve"> </w:t>
            </w:r>
            <w:proofErr w:type="spellStart"/>
            <w:r w:rsidRPr="00F92F8E">
              <w:rPr>
                <w:color w:val="000000"/>
                <w:kern w:val="2"/>
              </w:rPr>
              <w:t>đổi</w:t>
            </w:r>
            <w:proofErr w:type="spellEnd"/>
            <w:r w:rsidRPr="00F92F8E">
              <w:rPr>
                <w:color w:val="000000"/>
                <w:kern w:val="2"/>
              </w:rPr>
              <w:t xml:space="preserve"> </w:t>
            </w:r>
            <w:proofErr w:type="spellStart"/>
            <w:r w:rsidRPr="00F92F8E">
              <w:rPr>
                <w:color w:val="000000"/>
                <w:kern w:val="2"/>
              </w:rPr>
              <w:t>giao</w:t>
            </w:r>
            <w:proofErr w:type="spellEnd"/>
            <w:r w:rsidRPr="00F92F8E">
              <w:rPr>
                <w:color w:val="000000"/>
                <w:kern w:val="2"/>
              </w:rPr>
              <w:t xml:space="preserve"> </w:t>
            </w:r>
            <w:proofErr w:type="spellStart"/>
            <w:r w:rsidRPr="00F92F8E">
              <w:rPr>
                <w:color w:val="000000"/>
                <w:kern w:val="2"/>
              </w:rPr>
              <w:t>tiếp</w:t>
            </w:r>
            <w:proofErr w:type="spellEnd"/>
            <w:r w:rsidRPr="00F92F8E">
              <w:rPr>
                <w:color w:val="000000"/>
                <w:kern w:val="2"/>
              </w:rPr>
              <w:t xml:space="preserve"> </w:t>
            </w:r>
            <w:proofErr w:type="spellStart"/>
            <w:r w:rsidRPr="00F92F8E">
              <w:rPr>
                <w:color w:val="000000"/>
                <w:kern w:val="2"/>
              </w:rPr>
              <w:t>lịch</w:t>
            </w:r>
            <w:proofErr w:type="spellEnd"/>
            <w:r w:rsidRPr="00F92F8E">
              <w:rPr>
                <w:color w:val="000000"/>
                <w:kern w:val="2"/>
              </w:rPr>
              <w:t xml:space="preserve"> </w:t>
            </w:r>
            <w:proofErr w:type="spellStart"/>
            <w:r w:rsidRPr="00F92F8E">
              <w:rPr>
                <w:color w:val="000000"/>
                <w:kern w:val="2"/>
              </w:rPr>
              <w:t>sự</w:t>
            </w:r>
            <w:proofErr w:type="spellEnd"/>
            <w:r w:rsidRPr="00F92F8E">
              <w:rPr>
                <w:color w:val="000000"/>
                <w:kern w:val="2"/>
              </w:rPr>
              <w:t xml:space="preserve"> </w:t>
            </w:r>
            <w:proofErr w:type="spellStart"/>
            <w:r w:rsidRPr="00F92F8E">
              <w:rPr>
                <w:color w:val="000000"/>
                <w:kern w:val="2"/>
              </w:rPr>
              <w:t>với</w:t>
            </w:r>
            <w:proofErr w:type="spellEnd"/>
            <w:r w:rsidRPr="00F92F8E">
              <w:rPr>
                <w:color w:val="000000"/>
                <w:kern w:val="2"/>
              </w:rPr>
              <w:t xml:space="preserve"> </w:t>
            </w:r>
            <w:proofErr w:type="spellStart"/>
            <w:r w:rsidRPr="00F92F8E">
              <w:rPr>
                <w:color w:val="000000"/>
                <w:kern w:val="2"/>
              </w:rPr>
              <w:t>nhau</w:t>
            </w:r>
            <w:proofErr w:type="spellEnd"/>
          </w:p>
          <w:p w14:paraId="586BC824" w14:textId="77777777" w:rsidR="004D2813" w:rsidRPr="00262141" w:rsidRDefault="004D2813" w:rsidP="00F348B0">
            <w:pPr>
              <w:jc w:val="both"/>
              <w:rPr>
                <w:rFonts w:eastAsia="Aptos"/>
                <w:spacing w:val="-4"/>
                <w:kern w:val="2"/>
                <w:lang w:val="nl-NL"/>
              </w:rPr>
            </w:pPr>
            <w:r w:rsidRPr="00262141">
              <w:t xml:space="preserve">- </w:t>
            </w:r>
            <w:proofErr w:type="spellStart"/>
            <w:r w:rsidRPr="00262141">
              <w:t>Cô</w:t>
            </w:r>
            <w:proofErr w:type="spellEnd"/>
            <w:r w:rsidRPr="00262141">
              <w:t xml:space="preserve"> </w:t>
            </w:r>
            <w:proofErr w:type="spellStart"/>
            <w:r w:rsidRPr="00262141">
              <w:t>hướng</w:t>
            </w:r>
            <w:proofErr w:type="spellEnd"/>
            <w:r w:rsidRPr="00262141">
              <w:t xml:space="preserve"> </w:t>
            </w:r>
            <w:proofErr w:type="spellStart"/>
            <w:r w:rsidRPr="00262141">
              <w:t>dẫn</w:t>
            </w:r>
            <w:proofErr w:type="spellEnd"/>
            <w:r w:rsidRPr="00262141">
              <w:t xml:space="preserve"> </w:t>
            </w:r>
            <w:proofErr w:type="spellStart"/>
            <w:r w:rsidRPr="00262141">
              <w:t>trẻ</w:t>
            </w:r>
            <w:proofErr w:type="spellEnd"/>
            <w:r w:rsidRPr="00262141">
              <w:t xml:space="preserve"> </w:t>
            </w:r>
            <w:proofErr w:type="spellStart"/>
            <w:r w:rsidRPr="00262141">
              <w:t>đóng</w:t>
            </w:r>
            <w:proofErr w:type="spellEnd"/>
            <w:r w:rsidRPr="00262141">
              <w:t xml:space="preserve"> </w:t>
            </w:r>
            <w:proofErr w:type="spellStart"/>
            <w:r w:rsidRPr="00262141">
              <w:t>vai</w:t>
            </w:r>
            <w:proofErr w:type="spellEnd"/>
            <w:r w:rsidRPr="00262141">
              <w:t xml:space="preserve"> </w:t>
            </w:r>
            <w:proofErr w:type="spellStart"/>
            <w:r w:rsidRPr="00262141">
              <w:t>người</w:t>
            </w:r>
            <w:proofErr w:type="spellEnd"/>
            <w:r w:rsidRPr="00262141">
              <w:t xml:space="preserve"> </w:t>
            </w:r>
            <w:proofErr w:type="spellStart"/>
            <w:r w:rsidRPr="00262141">
              <w:t>mua</w:t>
            </w:r>
            <w:proofErr w:type="spellEnd"/>
            <w:r w:rsidRPr="00262141">
              <w:t xml:space="preserve"> </w:t>
            </w:r>
            <w:proofErr w:type="spellStart"/>
            <w:r w:rsidRPr="00262141">
              <w:t>hàng</w:t>
            </w:r>
            <w:proofErr w:type="spellEnd"/>
            <w:r w:rsidRPr="00262141">
              <w:t xml:space="preserve"> </w:t>
            </w:r>
            <w:proofErr w:type="spellStart"/>
            <w:r w:rsidRPr="00262141">
              <w:t>trả</w:t>
            </w:r>
            <w:proofErr w:type="spellEnd"/>
            <w:r w:rsidRPr="00262141">
              <w:t xml:space="preserve"> </w:t>
            </w:r>
            <w:proofErr w:type="spellStart"/>
            <w:r w:rsidRPr="00262141">
              <w:t>tiền</w:t>
            </w:r>
            <w:proofErr w:type="spellEnd"/>
            <w:r w:rsidRPr="00262141">
              <w:t xml:space="preserve">, 1 </w:t>
            </w:r>
            <w:proofErr w:type="spellStart"/>
            <w:r w:rsidRPr="00262141">
              <w:t>số</w:t>
            </w:r>
            <w:proofErr w:type="spellEnd"/>
            <w:r w:rsidRPr="00262141">
              <w:t xml:space="preserve"> </w:t>
            </w:r>
            <w:proofErr w:type="spellStart"/>
            <w:r w:rsidRPr="00262141">
              <w:t>câu</w:t>
            </w:r>
            <w:proofErr w:type="spellEnd"/>
            <w:r w:rsidRPr="00262141">
              <w:t xml:space="preserve"> </w:t>
            </w:r>
            <w:proofErr w:type="spellStart"/>
            <w:r w:rsidRPr="00262141">
              <w:t>giao</w:t>
            </w:r>
            <w:proofErr w:type="spellEnd"/>
            <w:r w:rsidRPr="00262141">
              <w:t xml:space="preserve"> </w:t>
            </w:r>
            <w:proofErr w:type="spellStart"/>
            <w:r w:rsidRPr="00262141">
              <w:t>tiếp</w:t>
            </w:r>
            <w:proofErr w:type="spellEnd"/>
            <w:r w:rsidRPr="00262141">
              <w:t xml:space="preserve"> </w:t>
            </w:r>
            <w:proofErr w:type="spellStart"/>
            <w:r w:rsidRPr="00262141">
              <w:t>đơn</w:t>
            </w:r>
            <w:proofErr w:type="spellEnd"/>
            <w:r w:rsidRPr="00262141">
              <w:t xml:space="preserve"> </w:t>
            </w:r>
            <w:proofErr w:type="spellStart"/>
            <w:r w:rsidRPr="00262141">
              <w:t>giản</w:t>
            </w:r>
            <w:proofErr w:type="spellEnd"/>
            <w:r w:rsidRPr="00262141">
              <w:t xml:space="preserve"> </w:t>
            </w:r>
            <w:proofErr w:type="spellStart"/>
            <w:r w:rsidRPr="00262141">
              <w:t>giữa</w:t>
            </w:r>
            <w:proofErr w:type="spellEnd"/>
            <w:r w:rsidRPr="00262141">
              <w:t xml:space="preserve"> </w:t>
            </w:r>
            <w:proofErr w:type="spellStart"/>
            <w:r w:rsidRPr="00262141">
              <w:t>người</w:t>
            </w:r>
            <w:proofErr w:type="spellEnd"/>
            <w:r w:rsidRPr="00262141">
              <w:t xml:space="preserve"> </w:t>
            </w:r>
            <w:proofErr w:type="spellStart"/>
            <w:r w:rsidRPr="00262141">
              <w:t>bán</w:t>
            </w:r>
            <w:proofErr w:type="spellEnd"/>
            <w:r w:rsidRPr="00262141">
              <w:t xml:space="preserve"> </w:t>
            </w:r>
            <w:proofErr w:type="spellStart"/>
            <w:r w:rsidRPr="00262141">
              <w:t>hàng</w:t>
            </w:r>
            <w:proofErr w:type="spellEnd"/>
            <w:r w:rsidRPr="00262141">
              <w:t xml:space="preserve"> </w:t>
            </w:r>
            <w:proofErr w:type="spellStart"/>
            <w:r w:rsidRPr="00262141">
              <w:t>và</w:t>
            </w:r>
            <w:proofErr w:type="spellEnd"/>
            <w:r w:rsidRPr="00262141">
              <w:t xml:space="preserve"> </w:t>
            </w:r>
            <w:proofErr w:type="spellStart"/>
            <w:r w:rsidRPr="00262141">
              <w:t>mua</w:t>
            </w:r>
            <w:proofErr w:type="spellEnd"/>
            <w:r w:rsidRPr="00262141">
              <w:t xml:space="preserve"> </w:t>
            </w:r>
            <w:proofErr w:type="spellStart"/>
            <w:r w:rsidRPr="00262141">
              <w:t>hàng</w:t>
            </w:r>
            <w:proofErr w:type="spellEnd"/>
            <w:r w:rsidRPr="00262141">
              <w:t xml:space="preserve">. </w:t>
            </w:r>
            <w:proofErr w:type="spellStart"/>
            <w:r w:rsidRPr="00262141">
              <w:t>Cô</w:t>
            </w:r>
            <w:proofErr w:type="spellEnd"/>
            <w:r w:rsidRPr="00262141">
              <w:t xml:space="preserve"> </w:t>
            </w:r>
            <w:proofErr w:type="spellStart"/>
            <w:r w:rsidRPr="00262141">
              <w:t>có</w:t>
            </w:r>
            <w:proofErr w:type="spellEnd"/>
            <w:r w:rsidRPr="00262141">
              <w:t xml:space="preserve"> </w:t>
            </w:r>
            <w:proofErr w:type="spellStart"/>
            <w:r w:rsidRPr="00262141">
              <w:t>thể</w:t>
            </w:r>
            <w:proofErr w:type="spellEnd"/>
            <w:r w:rsidRPr="00262141">
              <w:t xml:space="preserve"> </w:t>
            </w:r>
            <w:proofErr w:type="spellStart"/>
            <w:r w:rsidRPr="00262141">
              <w:t>nói</w:t>
            </w:r>
            <w:proofErr w:type="spellEnd"/>
            <w:r w:rsidRPr="00262141">
              <w:t xml:space="preserve"> </w:t>
            </w:r>
            <w:proofErr w:type="spellStart"/>
            <w:r w:rsidRPr="00262141">
              <w:t>cho</w:t>
            </w:r>
            <w:proofErr w:type="spellEnd"/>
            <w:r w:rsidRPr="00262141">
              <w:t xml:space="preserve"> </w:t>
            </w:r>
            <w:proofErr w:type="spellStart"/>
            <w:r w:rsidRPr="00262141">
              <w:t>trẻ</w:t>
            </w:r>
            <w:proofErr w:type="spellEnd"/>
            <w:r w:rsidRPr="00262141">
              <w:t xml:space="preserve"> </w:t>
            </w:r>
            <w:proofErr w:type="spellStart"/>
            <w:r w:rsidRPr="00262141">
              <w:t>nói</w:t>
            </w:r>
            <w:proofErr w:type="spellEnd"/>
            <w:r w:rsidRPr="00262141">
              <w:t xml:space="preserve"> </w:t>
            </w:r>
            <w:proofErr w:type="spellStart"/>
            <w:r w:rsidRPr="00262141">
              <w:t>theo.</w:t>
            </w:r>
            <w:proofErr w:type="spellEnd"/>
          </w:p>
          <w:p w14:paraId="39E9E7BE" w14:textId="77777777" w:rsidR="004D2813" w:rsidRPr="00262141" w:rsidRDefault="004D2813" w:rsidP="00F348B0">
            <w:pPr>
              <w:tabs>
                <w:tab w:val="left" w:pos="1410"/>
              </w:tabs>
            </w:pPr>
            <w:r w:rsidRPr="00262141">
              <w:t xml:space="preserve">+ </w:t>
            </w:r>
            <w:proofErr w:type="spellStart"/>
            <w:r w:rsidRPr="00262141">
              <w:t>Trẻ</w:t>
            </w:r>
            <w:proofErr w:type="spellEnd"/>
            <w:r w:rsidRPr="00262141">
              <w:t xml:space="preserve"> </w:t>
            </w:r>
            <w:proofErr w:type="spellStart"/>
            <w:r w:rsidRPr="00262141">
              <w:t>biết</w:t>
            </w:r>
            <w:proofErr w:type="spellEnd"/>
            <w:r w:rsidRPr="00262141">
              <w:t xml:space="preserve"> </w:t>
            </w:r>
            <w:proofErr w:type="spellStart"/>
            <w:r w:rsidRPr="00262141">
              <w:t>nhập</w:t>
            </w:r>
            <w:proofErr w:type="spellEnd"/>
            <w:r w:rsidRPr="00262141">
              <w:t xml:space="preserve"> </w:t>
            </w:r>
            <w:proofErr w:type="spellStart"/>
            <w:r w:rsidRPr="00262141">
              <w:t>vai</w:t>
            </w:r>
            <w:proofErr w:type="spellEnd"/>
            <w:r w:rsidRPr="00262141">
              <w:t xml:space="preserve"> </w:t>
            </w:r>
            <w:proofErr w:type="spellStart"/>
            <w:r w:rsidRPr="00262141">
              <w:t>người</w:t>
            </w:r>
            <w:proofErr w:type="spellEnd"/>
            <w:r w:rsidRPr="00262141">
              <w:t xml:space="preserve"> </w:t>
            </w:r>
            <w:proofErr w:type="spellStart"/>
            <w:r w:rsidRPr="00262141">
              <w:t>bán</w:t>
            </w:r>
            <w:proofErr w:type="spellEnd"/>
            <w:r w:rsidRPr="00262141">
              <w:t xml:space="preserve"> </w:t>
            </w:r>
            <w:proofErr w:type="spellStart"/>
            <w:r w:rsidRPr="00262141">
              <w:t>hàng</w:t>
            </w:r>
            <w:proofErr w:type="spellEnd"/>
            <w:r w:rsidRPr="00262141">
              <w:t xml:space="preserve"> </w:t>
            </w:r>
            <w:proofErr w:type="spellStart"/>
            <w:r w:rsidRPr="00262141">
              <w:t>biết</w:t>
            </w:r>
            <w:proofErr w:type="spellEnd"/>
            <w:r w:rsidRPr="00262141">
              <w:t xml:space="preserve"> </w:t>
            </w:r>
            <w:proofErr w:type="spellStart"/>
            <w:r w:rsidRPr="00262141">
              <w:t>nói</w:t>
            </w:r>
            <w:proofErr w:type="spellEnd"/>
            <w:r w:rsidRPr="00262141">
              <w:t xml:space="preserve"> </w:t>
            </w:r>
            <w:proofErr w:type="spellStart"/>
            <w:r w:rsidRPr="00262141">
              <w:t>tên</w:t>
            </w:r>
            <w:proofErr w:type="spellEnd"/>
            <w:r w:rsidRPr="00262141">
              <w:t xml:space="preserve"> </w:t>
            </w:r>
            <w:proofErr w:type="spellStart"/>
            <w:r w:rsidRPr="00262141">
              <w:t>hàng</w:t>
            </w:r>
            <w:proofErr w:type="spellEnd"/>
            <w:r w:rsidRPr="00262141">
              <w:t xml:space="preserve">, </w:t>
            </w:r>
            <w:proofErr w:type="spellStart"/>
            <w:r w:rsidRPr="00262141">
              <w:t>nói</w:t>
            </w:r>
            <w:proofErr w:type="spellEnd"/>
            <w:r w:rsidRPr="00262141">
              <w:t xml:space="preserve"> </w:t>
            </w:r>
            <w:proofErr w:type="spellStart"/>
            <w:r w:rsidRPr="00262141">
              <w:t>giá</w:t>
            </w:r>
            <w:proofErr w:type="spellEnd"/>
            <w:r w:rsidRPr="00262141">
              <w:t xml:space="preserve">, </w:t>
            </w:r>
            <w:proofErr w:type="spellStart"/>
            <w:r w:rsidRPr="00262141">
              <w:t>nhận</w:t>
            </w:r>
            <w:proofErr w:type="spellEnd"/>
            <w:r w:rsidRPr="00262141">
              <w:t xml:space="preserve"> </w:t>
            </w:r>
            <w:proofErr w:type="spellStart"/>
            <w:r w:rsidRPr="00262141">
              <w:t>tiền</w:t>
            </w:r>
            <w:proofErr w:type="spellEnd"/>
            <w:r w:rsidRPr="00262141">
              <w:t xml:space="preserve">. </w:t>
            </w:r>
          </w:p>
          <w:p w14:paraId="5D6C359E" w14:textId="77777777" w:rsidR="004D2813" w:rsidRPr="00262141" w:rsidRDefault="004D2813" w:rsidP="00F348B0">
            <w:pPr>
              <w:tabs>
                <w:tab w:val="left" w:pos="1410"/>
              </w:tabs>
            </w:pPr>
            <w:r w:rsidRPr="00262141">
              <w:t xml:space="preserve">+ </w:t>
            </w:r>
            <w:proofErr w:type="spellStart"/>
            <w:r w:rsidRPr="00262141">
              <w:t>Người</w:t>
            </w:r>
            <w:proofErr w:type="spellEnd"/>
            <w:r w:rsidRPr="00262141">
              <w:t xml:space="preserve"> </w:t>
            </w:r>
            <w:proofErr w:type="spellStart"/>
            <w:r w:rsidRPr="00262141">
              <w:t>mua</w:t>
            </w:r>
            <w:proofErr w:type="spellEnd"/>
            <w:r w:rsidRPr="00262141">
              <w:t xml:space="preserve"> </w:t>
            </w:r>
            <w:proofErr w:type="spellStart"/>
            <w:r w:rsidRPr="00262141">
              <w:t>biết</w:t>
            </w:r>
            <w:proofErr w:type="spellEnd"/>
            <w:r w:rsidRPr="00262141">
              <w:t xml:space="preserve"> </w:t>
            </w:r>
            <w:proofErr w:type="spellStart"/>
            <w:r w:rsidRPr="00262141">
              <w:t>nói</w:t>
            </w:r>
            <w:proofErr w:type="spellEnd"/>
            <w:r w:rsidRPr="00262141">
              <w:t xml:space="preserve"> </w:t>
            </w:r>
            <w:proofErr w:type="spellStart"/>
            <w:r w:rsidRPr="00262141">
              <w:t>tên</w:t>
            </w:r>
            <w:proofErr w:type="spellEnd"/>
            <w:r w:rsidRPr="00262141">
              <w:t xml:space="preserve"> </w:t>
            </w:r>
            <w:proofErr w:type="spellStart"/>
            <w:r w:rsidRPr="00262141">
              <w:t>hàng</w:t>
            </w:r>
            <w:proofErr w:type="spellEnd"/>
            <w:r w:rsidRPr="00262141">
              <w:t xml:space="preserve"> </w:t>
            </w:r>
            <w:proofErr w:type="spellStart"/>
            <w:r w:rsidRPr="00262141">
              <w:t>mình</w:t>
            </w:r>
            <w:proofErr w:type="spellEnd"/>
            <w:r w:rsidRPr="00262141">
              <w:t xml:space="preserve"> </w:t>
            </w:r>
            <w:proofErr w:type="spellStart"/>
            <w:r w:rsidRPr="00262141">
              <w:t>muốn</w:t>
            </w:r>
            <w:proofErr w:type="spellEnd"/>
            <w:r w:rsidRPr="00262141">
              <w:t xml:space="preserve"> </w:t>
            </w:r>
            <w:proofErr w:type="spellStart"/>
            <w:r w:rsidRPr="00262141">
              <w:t>mua</w:t>
            </w:r>
            <w:proofErr w:type="spellEnd"/>
            <w:r w:rsidRPr="00262141">
              <w:t xml:space="preserve">, </w:t>
            </w:r>
            <w:proofErr w:type="spellStart"/>
            <w:r w:rsidRPr="00262141">
              <w:t>hỏi</w:t>
            </w:r>
            <w:proofErr w:type="spellEnd"/>
            <w:r w:rsidRPr="00262141">
              <w:t xml:space="preserve"> </w:t>
            </w:r>
            <w:proofErr w:type="spellStart"/>
            <w:r w:rsidRPr="00262141">
              <w:t>giá</w:t>
            </w:r>
            <w:proofErr w:type="spellEnd"/>
            <w:r w:rsidRPr="00262141">
              <w:t xml:space="preserve">, </w:t>
            </w:r>
            <w:proofErr w:type="spellStart"/>
            <w:r w:rsidRPr="00262141">
              <w:t>trả</w:t>
            </w:r>
            <w:proofErr w:type="spellEnd"/>
            <w:r w:rsidRPr="00262141">
              <w:t xml:space="preserve"> </w:t>
            </w:r>
            <w:proofErr w:type="spellStart"/>
            <w:r w:rsidRPr="00262141">
              <w:t>tiền</w:t>
            </w:r>
            <w:proofErr w:type="spellEnd"/>
            <w:r w:rsidRPr="00262141">
              <w:t>.</w:t>
            </w:r>
          </w:p>
          <w:p w14:paraId="1B51E72F" w14:textId="77777777" w:rsidR="004D2813" w:rsidRPr="00262141" w:rsidRDefault="004D2813" w:rsidP="00F348B0">
            <w:pPr>
              <w:ind w:left="-1"/>
              <w:rPr>
                <w:rFonts w:eastAsia="Calibri"/>
                <w:b/>
                <w:bCs/>
                <w:lang w:val="nl-NL"/>
              </w:rPr>
            </w:pPr>
            <w:r w:rsidRPr="00262141">
              <w:rPr>
                <w:rFonts w:eastAsia="Calibri"/>
                <w:b/>
                <w:bCs/>
                <w:lang w:val="nl-NL"/>
              </w:rPr>
              <w:t>3. Góc học tập</w:t>
            </w:r>
          </w:p>
          <w:p w14:paraId="301EC86C" w14:textId="77777777" w:rsidR="004D2813" w:rsidRPr="00262141" w:rsidRDefault="004D2813" w:rsidP="00F348B0">
            <w:pPr>
              <w:ind w:left="-1"/>
              <w:rPr>
                <w:rFonts w:eastAsia="Calibri"/>
                <w:lang w:val="nl-NL"/>
              </w:rPr>
            </w:pPr>
            <w:r w:rsidRPr="00262141">
              <w:rPr>
                <w:rFonts w:eastAsia="Calibri"/>
                <w:lang w:val="nl-NL"/>
              </w:rPr>
              <w:t>- T1, 2, 3, 4:  Tô màu tranh học liệu góc, làm các bài ở sách bé với 5 điều BH dạy, bé khám phá khoa học, bé vui học chữ cái, bé vui học toán, phòng chống xâm hại bạo hành....</w:t>
            </w:r>
          </w:p>
          <w:p w14:paraId="27FBA29D" w14:textId="77777777" w:rsidR="004D2813" w:rsidRPr="00262141" w:rsidRDefault="004D2813" w:rsidP="00F348B0">
            <w:pPr>
              <w:ind w:left="-1"/>
              <w:rPr>
                <w:rFonts w:eastAsia="Calibri"/>
                <w:b/>
                <w:bCs/>
                <w:lang w:val="nl-NL"/>
              </w:rPr>
            </w:pPr>
            <w:r w:rsidRPr="00262141">
              <w:rPr>
                <w:rFonts w:eastAsia="Calibri"/>
                <w:b/>
                <w:bCs/>
                <w:lang w:val="nl-NL"/>
              </w:rPr>
              <w:t>a, Mục đích yêu cầu</w:t>
            </w:r>
          </w:p>
          <w:p w14:paraId="7B9A3088" w14:textId="77777777" w:rsidR="004D2813" w:rsidRPr="00262141" w:rsidRDefault="004D2813" w:rsidP="00F348B0">
            <w:pPr>
              <w:ind w:left="-1"/>
              <w:rPr>
                <w:rFonts w:eastAsia="Calibri"/>
                <w:lang w:val="nl-NL"/>
              </w:rPr>
            </w:pPr>
            <w:r w:rsidRPr="00262141">
              <w:rPr>
                <w:rFonts w:eastAsia="Calibri"/>
                <w:lang w:val="nl-NL"/>
              </w:rPr>
              <w:t>- Trẻ biết tô màu các bức tranh học liệu góc, biết cắt dán tranh theo yêu cầu của bài. Biết thực hiện theo yêu cầu của các bài trong sách dưới sự hướng dẫn của cô giáo. Biết ngồi đúng tư thế và cầm bút bằng 3 đầu ngón tay</w:t>
            </w:r>
          </w:p>
          <w:p w14:paraId="6544C6E4" w14:textId="77777777" w:rsidR="004D2813" w:rsidRPr="00262141" w:rsidRDefault="004D2813" w:rsidP="00F348B0">
            <w:pPr>
              <w:ind w:left="-1"/>
              <w:rPr>
                <w:rFonts w:eastAsia="Calibri"/>
                <w:b/>
                <w:bCs/>
                <w:lang w:val="nl-NL"/>
              </w:rPr>
            </w:pPr>
            <w:r w:rsidRPr="00262141">
              <w:rPr>
                <w:rFonts w:eastAsia="Calibri"/>
                <w:b/>
                <w:bCs/>
                <w:lang w:val="nl-NL"/>
              </w:rPr>
              <w:t>b, Chuẩn bị</w:t>
            </w:r>
          </w:p>
          <w:p w14:paraId="1A8F11D7" w14:textId="77777777" w:rsidR="004D2813" w:rsidRPr="00262141" w:rsidRDefault="004D2813" w:rsidP="00F348B0">
            <w:pPr>
              <w:ind w:left="-1"/>
              <w:rPr>
                <w:rFonts w:eastAsia="Calibri"/>
                <w:lang w:val="nl-NL"/>
              </w:rPr>
            </w:pPr>
            <w:r w:rsidRPr="00262141">
              <w:rPr>
                <w:rFonts w:eastAsia="Calibri"/>
                <w:lang w:val="nl-NL"/>
              </w:rPr>
              <w:t>- Tranh học liệu góc, các loại sách, bút màu, bút chì, kéo, keo dán...</w:t>
            </w:r>
          </w:p>
          <w:p w14:paraId="7DAC25FD" w14:textId="77777777" w:rsidR="004D2813" w:rsidRPr="00262141" w:rsidRDefault="004D2813" w:rsidP="00F348B0">
            <w:pPr>
              <w:ind w:left="-1"/>
              <w:rPr>
                <w:rFonts w:eastAsia="Calibri"/>
                <w:b/>
                <w:bCs/>
                <w:lang w:val="nl-NL"/>
              </w:rPr>
            </w:pPr>
            <w:r w:rsidRPr="00262141">
              <w:rPr>
                <w:rFonts w:eastAsia="Calibri"/>
                <w:b/>
                <w:bCs/>
                <w:lang w:val="nl-NL"/>
              </w:rPr>
              <w:t>c, Cách chơi</w:t>
            </w:r>
          </w:p>
          <w:p w14:paraId="503A66A7" w14:textId="77777777" w:rsidR="004D2813" w:rsidRPr="00262141" w:rsidRDefault="004D2813" w:rsidP="00F348B0">
            <w:pPr>
              <w:tabs>
                <w:tab w:val="left" w:pos="2070"/>
              </w:tabs>
              <w:ind w:left="-1"/>
              <w:jc w:val="both"/>
              <w:rPr>
                <w:rFonts w:eastAsia="Calibri"/>
                <w:lang w:val="nl-NL"/>
              </w:rPr>
            </w:pPr>
            <w:r w:rsidRPr="00262141">
              <w:rPr>
                <w:rFonts w:eastAsia="Calibri"/>
                <w:lang w:val="nl-NL"/>
              </w:rPr>
              <w:t xml:space="preserve"> - Cô giáo hướng dẫn trẻ tô màu bức tranh đẹp, làm theo các yêu cầu của bài..</w:t>
            </w:r>
          </w:p>
          <w:p w14:paraId="6B80E55D" w14:textId="77777777" w:rsidR="004D2813" w:rsidRPr="00262141" w:rsidRDefault="004D2813" w:rsidP="00F348B0">
            <w:pPr>
              <w:ind w:left="-1"/>
              <w:rPr>
                <w:rFonts w:eastAsia="Calibri"/>
                <w:b/>
                <w:bCs/>
                <w:lang w:val="nl-NL"/>
              </w:rPr>
            </w:pPr>
            <w:r w:rsidRPr="00262141">
              <w:rPr>
                <w:rFonts w:eastAsia="Calibri"/>
                <w:b/>
                <w:bCs/>
                <w:lang w:val="nl-NL"/>
              </w:rPr>
              <w:t>4. Góc thiên nhiên</w:t>
            </w:r>
          </w:p>
          <w:p w14:paraId="4AEC12AD" w14:textId="347129E4" w:rsidR="004D2813" w:rsidRPr="00262141" w:rsidRDefault="004D2813" w:rsidP="00F348B0">
            <w:pPr>
              <w:ind w:left="-1"/>
              <w:rPr>
                <w:rFonts w:eastAsia="Calibri"/>
                <w:lang w:val="nl-NL"/>
              </w:rPr>
            </w:pPr>
            <w:r w:rsidRPr="00262141">
              <w:rPr>
                <w:rFonts w:eastAsia="Calibri"/>
                <w:lang w:val="nl-NL"/>
              </w:rPr>
              <w:t>- Tuần 1, 3</w:t>
            </w:r>
            <w:r w:rsidR="006D58DE">
              <w:rPr>
                <w:rFonts w:eastAsia="Calibri"/>
                <w:lang w:val="nl-NL"/>
              </w:rPr>
              <w:t>: Chăm sóc cây</w:t>
            </w:r>
          </w:p>
          <w:p w14:paraId="5D955448" w14:textId="77777777" w:rsidR="004D2813" w:rsidRPr="00262141" w:rsidRDefault="004D2813" w:rsidP="00F348B0">
            <w:pPr>
              <w:ind w:left="-1"/>
              <w:rPr>
                <w:rFonts w:eastAsia="Calibri"/>
                <w:b/>
                <w:bCs/>
                <w:lang w:val="nl-NL"/>
              </w:rPr>
            </w:pPr>
            <w:r w:rsidRPr="00262141">
              <w:rPr>
                <w:rFonts w:eastAsia="Calibri"/>
                <w:b/>
                <w:bCs/>
                <w:lang w:val="nl-NL"/>
              </w:rPr>
              <w:t>a, Mục đích, yêu cầu</w:t>
            </w:r>
          </w:p>
          <w:p w14:paraId="44CF3B67" w14:textId="77777777" w:rsidR="004D2813" w:rsidRPr="00262141" w:rsidRDefault="004D2813" w:rsidP="00F348B0">
            <w:pPr>
              <w:rPr>
                <w:rFonts w:eastAsia="Calibri"/>
                <w:lang w:val="pt-BR"/>
              </w:rPr>
            </w:pPr>
            <w:r w:rsidRPr="00262141">
              <w:rPr>
                <w:rFonts w:eastAsia="Calibri"/>
                <w:lang w:val="pt-BR"/>
              </w:rPr>
              <w:t>- Trẻ biết chăm sóc cây, biết nhổ cỏ cho cây, biết lau lá cây, biết tưới nước và dùng tiết kiệm nước khi tưới cây...</w:t>
            </w:r>
          </w:p>
          <w:p w14:paraId="5D26B1D0" w14:textId="77777777" w:rsidR="004D2813" w:rsidRPr="00262141" w:rsidRDefault="004D2813" w:rsidP="00F348B0">
            <w:pPr>
              <w:rPr>
                <w:rFonts w:eastAsia="Calibri"/>
                <w:b/>
                <w:bCs/>
                <w:lang w:val="pt-BR"/>
              </w:rPr>
            </w:pPr>
            <w:r w:rsidRPr="00262141">
              <w:rPr>
                <w:rFonts w:eastAsia="Calibri"/>
                <w:b/>
                <w:bCs/>
                <w:lang w:val="pt-BR"/>
              </w:rPr>
              <w:t>b, Chuẩn bị</w:t>
            </w:r>
          </w:p>
          <w:p w14:paraId="308058C6" w14:textId="77777777" w:rsidR="004D2813" w:rsidRPr="00262141" w:rsidRDefault="004D2813" w:rsidP="00F348B0">
            <w:pPr>
              <w:tabs>
                <w:tab w:val="left" w:pos="2580"/>
              </w:tabs>
              <w:rPr>
                <w:rFonts w:eastAsia="Calibri"/>
                <w:lang w:val="nl-NL"/>
              </w:rPr>
            </w:pPr>
            <w:r w:rsidRPr="00262141">
              <w:rPr>
                <w:rFonts w:eastAsia="Calibri"/>
                <w:lang w:val="nl-NL"/>
              </w:rPr>
              <w:t>- Dụng cụ chăm sóc cây, xô nước, khăn lau..</w:t>
            </w:r>
          </w:p>
          <w:p w14:paraId="46DA6019" w14:textId="77777777" w:rsidR="004D2813" w:rsidRPr="00262141" w:rsidRDefault="004D2813" w:rsidP="00F348B0">
            <w:pPr>
              <w:tabs>
                <w:tab w:val="left" w:pos="2580"/>
              </w:tabs>
              <w:rPr>
                <w:rFonts w:eastAsia="Calibri"/>
                <w:b/>
                <w:bCs/>
                <w:lang w:val="nl-NL"/>
              </w:rPr>
            </w:pPr>
            <w:r w:rsidRPr="00262141">
              <w:rPr>
                <w:rFonts w:eastAsia="Calibri"/>
                <w:b/>
                <w:bCs/>
                <w:lang w:val="nl-NL"/>
              </w:rPr>
              <w:t>c, Cách chơi</w:t>
            </w:r>
          </w:p>
          <w:p w14:paraId="42A57374" w14:textId="77777777" w:rsidR="004D2813" w:rsidRPr="00262141" w:rsidRDefault="004D2813" w:rsidP="00F348B0">
            <w:pPr>
              <w:tabs>
                <w:tab w:val="left" w:pos="2070"/>
              </w:tabs>
              <w:jc w:val="both"/>
              <w:rPr>
                <w:rFonts w:eastAsia="Calibri"/>
                <w:lang w:val="nl-NL"/>
              </w:rPr>
            </w:pPr>
            <w:r w:rsidRPr="00262141">
              <w:rPr>
                <w:rFonts w:eastAsia="Calibri"/>
                <w:lang w:val="nl-NL"/>
              </w:rPr>
              <w:t>- Cô hướng dẫn trẻ cách chăm sóc cây, nhổ cỏ, bắt sâu, tưới nước cho cây, lau lá cây</w:t>
            </w:r>
          </w:p>
          <w:p w14:paraId="604AF0D8" w14:textId="77777777" w:rsidR="004D2813" w:rsidRPr="00262141" w:rsidRDefault="004D2813" w:rsidP="00F348B0">
            <w:pPr>
              <w:tabs>
                <w:tab w:val="left" w:pos="2070"/>
              </w:tabs>
              <w:jc w:val="both"/>
              <w:rPr>
                <w:rFonts w:eastAsia="Calibri"/>
                <w:lang w:val="nl-NL"/>
              </w:rPr>
            </w:pPr>
            <w:r w:rsidRPr="00262141">
              <w:rPr>
                <w:rFonts w:eastAsia="Calibri"/>
                <w:lang w:val="nl-NL"/>
              </w:rPr>
              <w:t>+ GD trẻ khi tưới nước cho cây, dùng vừa đủ và khéo léo để không bị ướt quần áo</w:t>
            </w:r>
          </w:p>
          <w:p w14:paraId="36068827" w14:textId="77777777" w:rsidR="004D2813" w:rsidRPr="00262141" w:rsidRDefault="004D2813" w:rsidP="00F348B0">
            <w:pPr>
              <w:tabs>
                <w:tab w:val="left" w:pos="2580"/>
              </w:tabs>
              <w:rPr>
                <w:rFonts w:eastAsia="Calibri"/>
                <w:b/>
                <w:bCs/>
                <w:lang w:val="nl-NL"/>
              </w:rPr>
            </w:pPr>
            <w:r w:rsidRPr="00262141">
              <w:rPr>
                <w:rFonts w:eastAsia="Calibri"/>
                <w:b/>
                <w:bCs/>
                <w:lang w:val="nl-NL"/>
              </w:rPr>
              <w:t>5. Góc âm nhạc</w:t>
            </w:r>
          </w:p>
          <w:p w14:paraId="33A21969" w14:textId="43C0874C" w:rsidR="004D2813" w:rsidRPr="00262141" w:rsidRDefault="004D2813" w:rsidP="00F348B0">
            <w:pPr>
              <w:ind w:left="-1"/>
              <w:rPr>
                <w:rFonts w:eastAsia="Calibri"/>
                <w:lang w:val="nl-NL"/>
              </w:rPr>
            </w:pPr>
            <w:r w:rsidRPr="00262141">
              <w:rPr>
                <w:rFonts w:eastAsia="Calibri"/>
                <w:lang w:val="nl-NL"/>
              </w:rPr>
              <w:t>- Tuần 1, 2, 3, 4</w:t>
            </w:r>
            <w:r w:rsidR="006D58DE">
              <w:rPr>
                <w:rFonts w:eastAsia="Calibri"/>
                <w:lang w:val="nl-NL"/>
              </w:rPr>
              <w:t>: Hát các bài hát về chủ đề</w:t>
            </w:r>
          </w:p>
          <w:p w14:paraId="6CB5916E" w14:textId="77777777" w:rsidR="004D2813" w:rsidRPr="00262141" w:rsidRDefault="004D2813" w:rsidP="00F348B0">
            <w:pPr>
              <w:ind w:left="-1"/>
              <w:rPr>
                <w:rFonts w:eastAsia="Calibri"/>
                <w:b/>
                <w:bCs/>
                <w:lang w:val="nl-NL"/>
              </w:rPr>
            </w:pPr>
            <w:r w:rsidRPr="00262141">
              <w:rPr>
                <w:rFonts w:eastAsia="Calibri"/>
                <w:b/>
                <w:bCs/>
                <w:lang w:val="nl-NL"/>
              </w:rPr>
              <w:t>a, Mục đích, yêu cầu</w:t>
            </w:r>
          </w:p>
          <w:p w14:paraId="0C992353" w14:textId="14786BF0" w:rsidR="004D2813" w:rsidRPr="00262141" w:rsidRDefault="004D2813" w:rsidP="00F348B0">
            <w:pPr>
              <w:tabs>
                <w:tab w:val="left" w:pos="2580"/>
              </w:tabs>
              <w:jc w:val="both"/>
              <w:rPr>
                <w:rFonts w:eastAsia="Calibri"/>
                <w:lang w:val="nl-NL"/>
              </w:rPr>
            </w:pPr>
            <w:r w:rsidRPr="00262141">
              <w:rPr>
                <w:rFonts w:eastAsia="Calibri"/>
                <w:lang w:val="nl-NL"/>
              </w:rPr>
              <w:t xml:space="preserve">- Trẻ biết hát các bài hát về chủ đề </w:t>
            </w:r>
            <w:r w:rsidR="006D58DE">
              <w:rPr>
                <w:rFonts w:eastAsia="Calibri"/>
                <w:lang w:val="nl-NL"/>
              </w:rPr>
              <w:t>giao thông</w:t>
            </w:r>
            <w:r w:rsidRPr="00262141">
              <w:rPr>
                <w:rFonts w:eastAsia="Calibri"/>
                <w:lang w:val="nl-NL"/>
              </w:rPr>
              <w:t xml:space="preserve"> và vận động</w:t>
            </w:r>
            <w:r w:rsidR="00F92F8E">
              <w:rPr>
                <w:rFonts w:eastAsia="Calibri"/>
                <w:lang w:val="nl-NL"/>
              </w:rPr>
              <w:t xml:space="preserve"> nhịp nhàng</w:t>
            </w:r>
            <w:r w:rsidRPr="00262141">
              <w:rPr>
                <w:rFonts w:eastAsia="Calibri"/>
                <w:lang w:val="nl-NL"/>
              </w:rPr>
              <w:t xml:space="preserve"> theo giai điệu của bài hát.</w:t>
            </w:r>
          </w:p>
          <w:p w14:paraId="69ECCC17" w14:textId="77777777" w:rsidR="004D2813" w:rsidRPr="00262141" w:rsidRDefault="004D2813" w:rsidP="00F348B0">
            <w:pPr>
              <w:rPr>
                <w:rFonts w:eastAsia="Calibri"/>
                <w:b/>
                <w:bCs/>
                <w:lang w:val="pt-BR"/>
              </w:rPr>
            </w:pPr>
            <w:r w:rsidRPr="00262141">
              <w:rPr>
                <w:rFonts w:eastAsia="Calibri"/>
                <w:b/>
                <w:bCs/>
                <w:lang w:val="pt-BR"/>
              </w:rPr>
              <w:t>b, Chuẩn bị</w:t>
            </w:r>
          </w:p>
          <w:p w14:paraId="3C5E7D40" w14:textId="77777777" w:rsidR="004D2813" w:rsidRPr="00262141" w:rsidRDefault="004D2813" w:rsidP="00F348B0">
            <w:pPr>
              <w:tabs>
                <w:tab w:val="left" w:pos="2580"/>
              </w:tabs>
              <w:rPr>
                <w:rFonts w:eastAsia="Calibri"/>
                <w:lang w:val="nl-NL"/>
              </w:rPr>
            </w:pPr>
            <w:r w:rsidRPr="00262141">
              <w:rPr>
                <w:rFonts w:eastAsia="Calibri"/>
                <w:lang w:val="nl-NL"/>
              </w:rPr>
              <w:t>- Sắc xô, phách tre, mũ múa, micro..</w:t>
            </w:r>
          </w:p>
          <w:p w14:paraId="0FF7D380" w14:textId="77777777" w:rsidR="004D2813" w:rsidRPr="00262141" w:rsidRDefault="004D2813" w:rsidP="00F348B0">
            <w:pPr>
              <w:tabs>
                <w:tab w:val="left" w:pos="2580"/>
              </w:tabs>
              <w:rPr>
                <w:rFonts w:eastAsia="Calibri"/>
                <w:b/>
                <w:bCs/>
                <w:lang w:val="nl-NL"/>
              </w:rPr>
            </w:pPr>
            <w:r w:rsidRPr="00262141">
              <w:rPr>
                <w:rFonts w:eastAsia="Calibri"/>
                <w:b/>
                <w:bCs/>
                <w:lang w:val="nl-NL"/>
              </w:rPr>
              <w:t>c, Cách chơi</w:t>
            </w:r>
          </w:p>
          <w:p w14:paraId="31798169" w14:textId="6C45EC83" w:rsidR="004D2813" w:rsidRPr="00262141" w:rsidRDefault="004D2813" w:rsidP="00F348B0">
            <w:pPr>
              <w:ind w:left="-1"/>
              <w:rPr>
                <w:rFonts w:eastAsia="Calibri"/>
                <w:lang w:val="nl-NL"/>
              </w:rPr>
            </w:pPr>
            <w:r w:rsidRPr="00262141">
              <w:rPr>
                <w:rFonts w:eastAsia="Calibri"/>
                <w:lang w:val="nl-NL"/>
              </w:rPr>
              <w:t xml:space="preserve">- Cô hướng dẫn trẻ hướng dẫn trẻ hát và vận động các bài hát về chủ đề </w:t>
            </w:r>
            <w:r w:rsidR="006D58DE">
              <w:rPr>
                <w:rFonts w:eastAsia="Calibri"/>
                <w:lang w:val="nl-NL"/>
              </w:rPr>
              <w:t>giao thông</w:t>
            </w:r>
            <w:r w:rsidRPr="00262141">
              <w:rPr>
                <w:rFonts w:eastAsia="Calibri"/>
                <w:lang w:val="nl-NL"/>
              </w:rPr>
              <w:t xml:space="preserve"> như: </w:t>
            </w:r>
            <w:r w:rsidR="006D58DE">
              <w:rPr>
                <w:rFonts w:eastAsia="Calibri"/>
                <w:lang w:val="nl-NL"/>
              </w:rPr>
              <w:t>đi đường em nhớ, em đi chơi thuyền, anh phi công ơi, đèn xanh, đèn đỏ....</w:t>
            </w:r>
          </w:p>
          <w:p w14:paraId="1D665D8E" w14:textId="77777777" w:rsidR="004D2813" w:rsidRPr="00262141" w:rsidRDefault="004D2813" w:rsidP="00F348B0">
            <w:pPr>
              <w:pBdr>
                <w:top w:val="nil"/>
                <w:left w:val="nil"/>
                <w:bottom w:val="nil"/>
                <w:right w:val="nil"/>
                <w:between w:val="nil"/>
              </w:pBdr>
              <w:spacing w:before="60"/>
              <w:ind w:hanging="1"/>
              <w:rPr>
                <w:rFonts w:eastAsia="Calibri"/>
                <w:b/>
                <w:color w:val="000000"/>
              </w:rPr>
            </w:pPr>
            <w:r w:rsidRPr="00262141">
              <w:rPr>
                <w:rFonts w:eastAsia="Calibri"/>
                <w:b/>
                <w:color w:val="000000"/>
              </w:rPr>
              <w:t xml:space="preserve">6. </w:t>
            </w:r>
            <w:proofErr w:type="spellStart"/>
            <w:r w:rsidRPr="00262141">
              <w:rPr>
                <w:rFonts w:eastAsia="Calibri"/>
                <w:b/>
                <w:color w:val="000000"/>
              </w:rPr>
              <w:t>Góc</w:t>
            </w:r>
            <w:proofErr w:type="spellEnd"/>
            <w:r w:rsidRPr="00262141">
              <w:rPr>
                <w:rFonts w:eastAsia="Calibri"/>
                <w:b/>
                <w:color w:val="000000"/>
              </w:rPr>
              <w:t xml:space="preserve"> </w:t>
            </w:r>
            <w:proofErr w:type="spellStart"/>
            <w:r w:rsidRPr="00262141">
              <w:rPr>
                <w:rFonts w:eastAsia="Calibri"/>
                <w:b/>
                <w:color w:val="000000"/>
              </w:rPr>
              <w:t>sách</w:t>
            </w:r>
            <w:proofErr w:type="spellEnd"/>
            <w:r w:rsidRPr="00262141">
              <w:rPr>
                <w:rFonts w:eastAsia="Calibri"/>
                <w:b/>
                <w:color w:val="000000"/>
              </w:rPr>
              <w:t xml:space="preserve"> </w:t>
            </w:r>
            <w:proofErr w:type="spellStart"/>
            <w:r w:rsidRPr="00262141">
              <w:rPr>
                <w:rFonts w:eastAsia="Calibri"/>
                <w:b/>
                <w:color w:val="000000"/>
              </w:rPr>
              <w:t>truyện</w:t>
            </w:r>
            <w:proofErr w:type="spellEnd"/>
          </w:p>
          <w:p w14:paraId="469A4225" w14:textId="1CA6F16F" w:rsidR="00F92F8E" w:rsidRDefault="004D2813" w:rsidP="00F348B0">
            <w:pPr>
              <w:rPr>
                <w:rFonts w:eastAsia="Calibri"/>
              </w:rPr>
            </w:pPr>
            <w:r w:rsidRPr="00262141">
              <w:rPr>
                <w:rFonts w:eastAsia="Calibri"/>
                <w:color w:val="000000"/>
              </w:rPr>
              <w:t>- T</w:t>
            </w:r>
            <w:r>
              <w:rPr>
                <w:rFonts w:eastAsia="Calibri"/>
                <w:color w:val="000000"/>
              </w:rPr>
              <w:t>2</w:t>
            </w:r>
            <w:r w:rsidRPr="00262141">
              <w:rPr>
                <w:rFonts w:eastAsia="Calibri"/>
                <w:color w:val="000000"/>
              </w:rPr>
              <w:t xml:space="preserve">: </w:t>
            </w:r>
            <w:r w:rsidRPr="00262141">
              <w:rPr>
                <w:rFonts w:eastAsia="Calibri"/>
              </w:rPr>
              <w:t xml:space="preserve">Xem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ảnh</w:t>
            </w:r>
            <w:proofErr w:type="spellEnd"/>
            <w:r w:rsidRPr="00262141">
              <w:rPr>
                <w:rFonts w:eastAsia="Calibri"/>
              </w:rPr>
              <w:t xml:space="preserve"> </w:t>
            </w:r>
            <w:proofErr w:type="spellStart"/>
            <w:r w:rsidRPr="00262141">
              <w:rPr>
                <w:rFonts w:eastAsia="Calibri"/>
              </w:rPr>
              <w:t>về</w:t>
            </w:r>
            <w:proofErr w:type="spellEnd"/>
            <w:r w:rsidRPr="00262141">
              <w:rPr>
                <w:rFonts w:eastAsia="Calibri"/>
              </w:rPr>
              <w:t xml:space="preserve"> </w:t>
            </w:r>
            <w:proofErr w:type="spellStart"/>
            <w:r w:rsidRPr="00262141">
              <w:rPr>
                <w:rFonts w:eastAsia="Calibri"/>
              </w:rPr>
              <w:t>chủ</w:t>
            </w:r>
            <w:proofErr w:type="spellEnd"/>
            <w:r w:rsidRPr="00262141">
              <w:rPr>
                <w:rFonts w:eastAsia="Calibri"/>
              </w:rPr>
              <w:t xml:space="preserve"> </w:t>
            </w:r>
            <w:proofErr w:type="spellStart"/>
            <w:r w:rsidRPr="00262141">
              <w:rPr>
                <w:rFonts w:eastAsia="Calibri"/>
              </w:rPr>
              <w:t>đề</w:t>
            </w:r>
            <w:proofErr w:type="spellEnd"/>
            <w:r w:rsidR="00F92F8E">
              <w:rPr>
                <w:rFonts w:eastAsia="Calibri"/>
              </w:rPr>
              <w:t>.</w:t>
            </w:r>
          </w:p>
          <w:p w14:paraId="7B1FE434" w14:textId="4B88E366" w:rsidR="004D2813" w:rsidRPr="00262141" w:rsidRDefault="00F92F8E" w:rsidP="00F348B0">
            <w:pPr>
              <w:rPr>
                <w:rFonts w:eastAsia="Calibri"/>
              </w:rPr>
            </w:pPr>
            <w:r>
              <w:rPr>
                <w:rFonts w:eastAsia="Calibri"/>
              </w:rPr>
              <w:t>- T4:</w:t>
            </w:r>
            <w:r w:rsidR="004D2813" w:rsidRPr="00262141">
              <w:rPr>
                <w:rFonts w:eastAsia="Calibri"/>
              </w:rPr>
              <w:t xml:space="preserve"> </w:t>
            </w:r>
            <w:proofErr w:type="spellStart"/>
            <w:r>
              <w:rPr>
                <w:rFonts w:eastAsia="Calibri"/>
              </w:rPr>
              <w:t>L</w:t>
            </w:r>
            <w:r w:rsidR="004D2813" w:rsidRPr="00262141">
              <w:rPr>
                <w:rFonts w:eastAsia="Calibri"/>
              </w:rPr>
              <w:t>àm</w:t>
            </w:r>
            <w:proofErr w:type="spellEnd"/>
            <w:r w:rsidR="004D2813" w:rsidRPr="00262141">
              <w:rPr>
                <w:rFonts w:eastAsia="Calibri"/>
              </w:rPr>
              <w:t xml:space="preserve"> </w:t>
            </w:r>
            <w:proofErr w:type="spellStart"/>
            <w:r w:rsidR="004D2813" w:rsidRPr="00262141">
              <w:rPr>
                <w:rFonts w:eastAsia="Calibri"/>
              </w:rPr>
              <w:t>sách</w:t>
            </w:r>
            <w:proofErr w:type="spellEnd"/>
            <w:r w:rsidR="004D2813" w:rsidRPr="00262141">
              <w:rPr>
                <w:rFonts w:eastAsia="Calibri"/>
              </w:rPr>
              <w:t xml:space="preserve"> </w:t>
            </w:r>
            <w:proofErr w:type="spellStart"/>
            <w:r w:rsidR="004D2813" w:rsidRPr="00262141">
              <w:rPr>
                <w:rFonts w:eastAsia="Calibri"/>
              </w:rPr>
              <w:t>về</w:t>
            </w:r>
            <w:proofErr w:type="spellEnd"/>
            <w:r w:rsidR="004D2813" w:rsidRPr="00262141">
              <w:rPr>
                <w:rFonts w:eastAsia="Calibri"/>
              </w:rPr>
              <w:t xml:space="preserve"> </w:t>
            </w:r>
            <w:proofErr w:type="spellStart"/>
            <w:r w:rsidR="004D2813" w:rsidRPr="00262141">
              <w:rPr>
                <w:rFonts w:eastAsia="Calibri"/>
              </w:rPr>
              <w:t>chủ</w:t>
            </w:r>
            <w:proofErr w:type="spellEnd"/>
            <w:r w:rsidR="004D2813" w:rsidRPr="00262141">
              <w:rPr>
                <w:rFonts w:eastAsia="Calibri"/>
              </w:rPr>
              <w:t xml:space="preserve"> </w:t>
            </w:r>
            <w:proofErr w:type="spellStart"/>
            <w:r w:rsidR="004D2813" w:rsidRPr="00262141">
              <w:rPr>
                <w:rFonts w:eastAsia="Calibri"/>
              </w:rPr>
              <w:t>đề</w:t>
            </w:r>
            <w:proofErr w:type="spellEnd"/>
            <w:r>
              <w:rPr>
                <w:rFonts w:eastAsia="Calibri"/>
              </w:rPr>
              <w:t>.</w:t>
            </w:r>
          </w:p>
          <w:p w14:paraId="11829402" w14:textId="77777777" w:rsidR="004D2813" w:rsidRPr="0026214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5974C09B"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lấy</w:t>
            </w:r>
            <w:proofErr w:type="spellEnd"/>
            <w:r w:rsidRPr="00262141">
              <w:rPr>
                <w:rFonts w:eastAsia="Calibri"/>
              </w:rPr>
              <w:t xml:space="preserve"> - </w:t>
            </w:r>
            <w:proofErr w:type="spellStart"/>
            <w:r w:rsidRPr="00262141">
              <w:rPr>
                <w:rFonts w:eastAsia="Calibri"/>
              </w:rPr>
              <w:t>cất</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nơi</w:t>
            </w:r>
            <w:proofErr w:type="spellEnd"/>
            <w:r w:rsidRPr="00262141">
              <w:rPr>
                <w:rFonts w:eastAsia="Calibri"/>
              </w:rPr>
              <w:t xml:space="preserve"> </w:t>
            </w:r>
            <w:proofErr w:type="spellStart"/>
            <w:r w:rsidRPr="00262141">
              <w:rPr>
                <w:rFonts w:eastAsia="Calibri"/>
              </w:rPr>
              <w:t>quy</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w:t>
            </w:r>
          </w:p>
          <w:p w14:paraId="6F0DD6C4"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tư</w:t>
            </w:r>
            <w:proofErr w:type="spellEnd"/>
            <w:r w:rsidRPr="00262141">
              <w:rPr>
                <w:rFonts w:eastAsia="Calibri"/>
              </w:rPr>
              <w:t xml:space="preserve"> </w:t>
            </w:r>
            <w:proofErr w:type="spellStart"/>
            <w:r w:rsidRPr="00262141">
              <w:rPr>
                <w:rFonts w:eastAsia="Calibri"/>
              </w:rPr>
              <w:t>thế</w:t>
            </w:r>
            <w:proofErr w:type="spellEnd"/>
            <w:r w:rsidRPr="00262141">
              <w:rPr>
                <w:rFonts w:eastAsia="Calibri"/>
              </w:rPr>
              <w:t xml:space="preserve">, </w:t>
            </w:r>
            <w:proofErr w:type="spellStart"/>
            <w:r w:rsidRPr="00262141">
              <w:rPr>
                <w:rFonts w:eastAsia="Calibri"/>
              </w:rPr>
              <w:t>giữ</w:t>
            </w:r>
            <w:proofErr w:type="spellEnd"/>
            <w:r w:rsidRPr="00262141">
              <w:rPr>
                <w:rFonts w:eastAsia="Calibri"/>
              </w:rPr>
              <w:t xml:space="preserve"> </w:t>
            </w:r>
            <w:proofErr w:type="spellStart"/>
            <w:r w:rsidRPr="00262141">
              <w:rPr>
                <w:rFonts w:eastAsia="Calibri"/>
              </w:rPr>
              <w:t>gìn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rách</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vứt</w:t>
            </w:r>
            <w:proofErr w:type="spellEnd"/>
            <w:r w:rsidRPr="00262141">
              <w:rPr>
                <w:rFonts w:eastAsia="Calibri"/>
              </w:rPr>
              <w:t xml:space="preserve"> </w:t>
            </w:r>
            <w:proofErr w:type="spellStart"/>
            <w:r w:rsidRPr="00262141">
              <w:rPr>
                <w:rFonts w:eastAsia="Calibri"/>
              </w:rPr>
              <w:t>bừa</w:t>
            </w:r>
            <w:proofErr w:type="spellEnd"/>
            <w:r w:rsidRPr="00262141">
              <w:rPr>
                <w:rFonts w:eastAsia="Calibri"/>
              </w:rPr>
              <w:t xml:space="preserve"> </w:t>
            </w:r>
            <w:proofErr w:type="spellStart"/>
            <w:r w:rsidRPr="00262141">
              <w:rPr>
                <w:rFonts w:eastAsia="Calibri"/>
              </w:rPr>
              <w:t>bãi</w:t>
            </w:r>
            <w:proofErr w:type="spellEnd"/>
          </w:p>
          <w:p w14:paraId="00F522F4"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lựa</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cách</w:t>
            </w:r>
            <w:proofErr w:type="spellEnd"/>
            <w:r w:rsidRPr="00262141">
              <w:rPr>
                <w:rFonts w:eastAsia="Calibri"/>
              </w:rPr>
              <w:t xml:space="preserve">; </w:t>
            </w:r>
            <w:proofErr w:type="spellStart"/>
            <w:r w:rsidRPr="00262141">
              <w:rPr>
                <w:rFonts w:eastAsia="Calibri"/>
              </w:rPr>
              <w:t>hiểu</w:t>
            </w:r>
            <w:proofErr w:type="spellEnd"/>
            <w:r w:rsidRPr="00262141">
              <w:rPr>
                <w:rFonts w:eastAsia="Calibri"/>
              </w:rPr>
              <w:t xml:space="preserve"> </w:t>
            </w:r>
            <w:proofErr w:type="spellStart"/>
            <w:r w:rsidRPr="00262141">
              <w:rPr>
                <w:rFonts w:eastAsia="Calibri"/>
              </w:rPr>
              <w:t>một</w:t>
            </w:r>
            <w:proofErr w:type="spellEnd"/>
            <w:r w:rsidRPr="00262141">
              <w:rPr>
                <w:rFonts w:eastAsia="Calibri"/>
              </w:rPr>
              <w:t xml:space="preserve"> </w:t>
            </w:r>
            <w:proofErr w:type="spellStart"/>
            <w:r w:rsidRPr="00262141">
              <w:rPr>
                <w:rFonts w:eastAsia="Calibri"/>
              </w:rPr>
              <w:t>số</w:t>
            </w:r>
            <w:proofErr w:type="spellEnd"/>
            <w:r w:rsidRPr="00262141">
              <w:rPr>
                <w:rFonts w:eastAsia="Calibri"/>
              </w:rPr>
              <w:t xml:space="preserve"> </w:t>
            </w:r>
            <w:proofErr w:type="spellStart"/>
            <w:r w:rsidRPr="00262141">
              <w:rPr>
                <w:rFonts w:eastAsia="Calibri"/>
              </w:rPr>
              <w:t>nội</w:t>
            </w:r>
            <w:proofErr w:type="spellEnd"/>
            <w:r w:rsidRPr="00262141">
              <w:rPr>
                <w:rFonts w:eastAsia="Calibri"/>
              </w:rPr>
              <w:t xml:space="preserve"> dung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truyện</w:t>
            </w:r>
            <w:proofErr w:type="spellEnd"/>
            <w:r w:rsidRPr="00262141">
              <w:rPr>
                <w:rFonts w:eastAsia="Calibri"/>
              </w:rPr>
              <w:t xml:space="preserve"> </w:t>
            </w:r>
            <w:proofErr w:type="spellStart"/>
            <w:r w:rsidRPr="00262141">
              <w:rPr>
                <w:rFonts w:eastAsia="Calibri"/>
              </w:rPr>
              <w:t>đơn</w:t>
            </w:r>
            <w:proofErr w:type="spellEnd"/>
            <w:r w:rsidRPr="00262141">
              <w:rPr>
                <w:rFonts w:eastAsia="Calibri"/>
              </w:rPr>
              <w:t xml:space="preserve"> </w:t>
            </w:r>
            <w:proofErr w:type="spellStart"/>
            <w:r w:rsidRPr="00262141">
              <w:rPr>
                <w:rFonts w:eastAsia="Calibri"/>
              </w:rPr>
              <w:t>giản</w:t>
            </w:r>
            <w:proofErr w:type="spellEnd"/>
            <w:r w:rsidRPr="00262141">
              <w:rPr>
                <w:rFonts w:eastAsia="Calibri"/>
              </w:rPr>
              <w:t>.</w:t>
            </w:r>
          </w:p>
          <w:p w14:paraId="574AA6F5"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trao</w:t>
            </w:r>
            <w:proofErr w:type="spellEnd"/>
            <w:r w:rsidRPr="00262141">
              <w:rPr>
                <w:rFonts w:eastAsia="Calibri"/>
              </w:rPr>
              <w:t xml:space="preserve"> </w:t>
            </w:r>
            <w:proofErr w:type="spellStart"/>
            <w:r w:rsidRPr="00262141">
              <w:rPr>
                <w:rFonts w:eastAsia="Calibri"/>
              </w:rPr>
              <w:t>đổi</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ồn</w:t>
            </w:r>
            <w:proofErr w:type="spellEnd"/>
          </w:p>
          <w:p w14:paraId="65F3E74F"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lựa</w:t>
            </w:r>
            <w:proofErr w:type="spellEnd"/>
            <w:r w:rsidRPr="00262141">
              <w:rPr>
                <w:rFonts w:eastAsia="Calibri"/>
              </w:rPr>
              <w:t xml:space="preserve"> </w:t>
            </w:r>
            <w:proofErr w:type="spellStart"/>
            <w:r w:rsidRPr="00262141">
              <w:rPr>
                <w:rFonts w:eastAsia="Calibri"/>
              </w:rPr>
              <w:t>chọn</w:t>
            </w:r>
            <w:proofErr w:type="spellEnd"/>
            <w:r w:rsidRPr="00262141">
              <w:rPr>
                <w:rFonts w:eastAsia="Calibri"/>
              </w:rPr>
              <w:t xml:space="preserve"> </w:t>
            </w:r>
            <w:proofErr w:type="spellStart"/>
            <w:r w:rsidRPr="00262141">
              <w:rPr>
                <w:rFonts w:eastAsia="Calibri"/>
              </w:rPr>
              <w:t>đề</w:t>
            </w:r>
            <w:proofErr w:type="spellEnd"/>
            <w:r w:rsidRPr="00262141">
              <w:rPr>
                <w:rFonts w:eastAsia="Calibri"/>
              </w:rPr>
              <w:t xml:space="preserve"> </w:t>
            </w:r>
            <w:proofErr w:type="spellStart"/>
            <w:r w:rsidRPr="00262141">
              <w:rPr>
                <w:rFonts w:eastAsia="Calibri"/>
              </w:rPr>
              <w:t>tài</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làm</w:t>
            </w:r>
            <w:proofErr w:type="spellEnd"/>
            <w:r w:rsidRPr="00262141">
              <w:rPr>
                <w:rFonts w:eastAsia="Calibri"/>
              </w:rPr>
              <w:t xml:space="preserve"> </w:t>
            </w:r>
            <w:proofErr w:type="spellStart"/>
            <w:r w:rsidRPr="00262141">
              <w:rPr>
                <w:rFonts w:eastAsia="Calibri"/>
              </w:rPr>
              <w:t>sách</w:t>
            </w:r>
            <w:proofErr w:type="spellEnd"/>
          </w:p>
          <w:p w14:paraId="17C88654" w14:textId="77777777" w:rsidR="004D2813"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có</w:t>
            </w:r>
            <w:proofErr w:type="spellEnd"/>
            <w:r w:rsidRPr="00262141">
              <w:rPr>
                <w:rFonts w:eastAsia="Calibri"/>
              </w:rPr>
              <w:t xml:space="preserve"> </w:t>
            </w:r>
            <w:proofErr w:type="spellStart"/>
            <w:r w:rsidRPr="00262141">
              <w:rPr>
                <w:rFonts w:eastAsia="Calibri"/>
              </w:rPr>
              <w:t>thể</w:t>
            </w:r>
            <w:proofErr w:type="spellEnd"/>
            <w:r w:rsidRPr="00262141">
              <w:rPr>
                <w:rFonts w:eastAsia="Calibri"/>
              </w:rPr>
              <w:t xml:space="preserve"> </w:t>
            </w:r>
            <w:proofErr w:type="spellStart"/>
            <w:r w:rsidRPr="00262141">
              <w:rPr>
                <w:rFonts w:eastAsia="Calibri"/>
              </w:rPr>
              <w:t>kể</w:t>
            </w:r>
            <w:proofErr w:type="spellEnd"/>
            <w:r w:rsidRPr="00262141">
              <w:rPr>
                <w:rFonts w:eastAsia="Calibri"/>
              </w:rPr>
              <w:t xml:space="preserve"> </w:t>
            </w:r>
            <w:proofErr w:type="spellStart"/>
            <w:r w:rsidRPr="00262141">
              <w:rPr>
                <w:rFonts w:eastAsia="Calibri"/>
              </w:rPr>
              <w:t>lại</w:t>
            </w:r>
            <w:proofErr w:type="spellEnd"/>
            <w:r w:rsidRPr="00262141">
              <w:rPr>
                <w:rFonts w:eastAsia="Calibri"/>
              </w:rPr>
              <w:t xml:space="preserve"> </w:t>
            </w:r>
            <w:proofErr w:type="spellStart"/>
            <w:r w:rsidRPr="00262141">
              <w:rPr>
                <w:rFonts w:eastAsia="Calibri"/>
              </w:rPr>
              <w:t>nội</w:t>
            </w:r>
            <w:proofErr w:type="spellEnd"/>
            <w:r w:rsidRPr="00262141">
              <w:rPr>
                <w:rFonts w:eastAsia="Calibri"/>
              </w:rPr>
              <w:t xml:space="preserve"> dung </w:t>
            </w:r>
            <w:proofErr w:type="spellStart"/>
            <w:r w:rsidRPr="00262141">
              <w:rPr>
                <w:rFonts w:eastAsia="Calibri"/>
              </w:rPr>
              <w:t>bức</w:t>
            </w:r>
            <w:proofErr w:type="spellEnd"/>
            <w:r w:rsidRPr="00262141">
              <w:rPr>
                <w:rFonts w:eastAsia="Calibri"/>
              </w:rPr>
              <w:t xml:space="preserve"> </w:t>
            </w:r>
            <w:proofErr w:type="spellStart"/>
            <w:r w:rsidRPr="00262141">
              <w:rPr>
                <w:rFonts w:eastAsia="Calibri"/>
              </w:rPr>
              <w:t>tranh</w:t>
            </w:r>
            <w:proofErr w:type="spellEnd"/>
            <w:r w:rsidRPr="00262141">
              <w:rPr>
                <w:rFonts w:eastAsia="Calibri"/>
              </w:rPr>
              <w:t xml:space="preserve"> </w:t>
            </w:r>
            <w:proofErr w:type="spellStart"/>
            <w:r w:rsidRPr="00262141">
              <w:rPr>
                <w:rFonts w:eastAsia="Calibri"/>
              </w:rPr>
              <w:t>hoặc</w:t>
            </w:r>
            <w:proofErr w:type="spellEnd"/>
            <w:r w:rsidRPr="00262141">
              <w:rPr>
                <w:rFonts w:eastAsia="Calibri"/>
              </w:rPr>
              <w:t xml:space="preserve"> </w:t>
            </w:r>
            <w:proofErr w:type="spellStart"/>
            <w:r w:rsidRPr="00262141">
              <w:rPr>
                <w:rFonts w:eastAsia="Calibri"/>
              </w:rPr>
              <w:t>đọc</w:t>
            </w:r>
            <w:proofErr w:type="spellEnd"/>
            <w:r w:rsidRPr="00262141">
              <w:rPr>
                <w:rFonts w:eastAsia="Calibri"/>
              </w:rPr>
              <w:t xml:space="preserve"> </w:t>
            </w:r>
            <w:proofErr w:type="spellStart"/>
            <w:r w:rsidRPr="00262141">
              <w:rPr>
                <w:rFonts w:eastAsia="Calibri"/>
              </w:rPr>
              <w:t>cuốn</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mình</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nghe</w:t>
            </w:r>
            <w:proofErr w:type="spellEnd"/>
            <w:r w:rsidRPr="00262141">
              <w:rPr>
                <w:rFonts w:eastAsia="Calibri"/>
              </w:rPr>
              <w:t>.</w:t>
            </w:r>
          </w:p>
          <w:p w14:paraId="7C61784E" w14:textId="40F7434C" w:rsidR="00F92F8E" w:rsidRPr="00262141" w:rsidRDefault="00F92F8E" w:rsidP="00F348B0">
            <w:pPr>
              <w:tabs>
                <w:tab w:val="left" w:pos="4155"/>
              </w:tabs>
              <w:spacing w:before="60"/>
              <w:rPr>
                <w:rFonts w:eastAsia="Calibri"/>
              </w:rPr>
            </w:pPr>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sử</w:t>
            </w:r>
            <w:proofErr w:type="spellEnd"/>
            <w:r w:rsidRPr="00262141">
              <w:rPr>
                <w:rFonts w:eastAsia="Calibri"/>
              </w:rPr>
              <w:t xml:space="preserve"> </w:t>
            </w:r>
            <w:proofErr w:type="spellStart"/>
            <w:r w:rsidRPr="00262141">
              <w:rPr>
                <w:rFonts w:eastAsia="Calibri"/>
              </w:rPr>
              <w:t>dụng</w:t>
            </w:r>
            <w:proofErr w:type="spellEnd"/>
            <w:r w:rsidRPr="00262141">
              <w:rPr>
                <w:rFonts w:eastAsia="Calibri"/>
              </w:rPr>
              <w:t xml:space="preserve"> </w:t>
            </w:r>
            <w:proofErr w:type="spellStart"/>
            <w:r w:rsidRPr="00262141">
              <w:rPr>
                <w:rFonts w:eastAsia="Calibri"/>
              </w:rPr>
              <w:t>bút</w:t>
            </w:r>
            <w:proofErr w:type="spellEnd"/>
            <w:r w:rsidRPr="00262141">
              <w:rPr>
                <w:rFonts w:eastAsia="Calibri"/>
              </w:rPr>
              <w:t xml:space="preserve"> </w:t>
            </w:r>
            <w:proofErr w:type="spellStart"/>
            <w:r w:rsidRPr="00262141">
              <w:rPr>
                <w:rFonts w:eastAsia="Calibri"/>
              </w:rPr>
              <w:t>màu</w:t>
            </w:r>
            <w:proofErr w:type="spellEnd"/>
            <w:r w:rsidRPr="00262141">
              <w:rPr>
                <w:rFonts w:eastAsia="Calibri"/>
              </w:rPr>
              <w:t xml:space="preserve">, </w:t>
            </w:r>
            <w:proofErr w:type="spellStart"/>
            <w:r w:rsidRPr="00262141">
              <w:rPr>
                <w:rFonts w:eastAsia="Calibri"/>
              </w:rPr>
              <w:t>giấy</w:t>
            </w:r>
            <w:proofErr w:type="spellEnd"/>
            <w:r w:rsidRPr="00262141">
              <w:rPr>
                <w:rFonts w:eastAsia="Calibri"/>
              </w:rPr>
              <w:t xml:space="preserve">, </w:t>
            </w:r>
            <w:proofErr w:type="spellStart"/>
            <w:r w:rsidRPr="00262141">
              <w:rPr>
                <w:rFonts w:eastAsia="Calibri"/>
              </w:rPr>
              <w:t>hồ</w:t>
            </w:r>
            <w:proofErr w:type="spellEnd"/>
            <w:r w:rsidRPr="00262141">
              <w:rPr>
                <w:rFonts w:eastAsia="Calibri"/>
              </w:rPr>
              <w:t xml:space="preserve"> </w:t>
            </w:r>
            <w:proofErr w:type="spellStart"/>
            <w:r w:rsidRPr="00262141">
              <w:rPr>
                <w:rFonts w:eastAsia="Calibri"/>
              </w:rPr>
              <w:t>dán</w:t>
            </w:r>
            <w:proofErr w:type="spellEnd"/>
            <w:r>
              <w:rPr>
                <w:rFonts w:eastAsia="Calibri"/>
              </w:rPr>
              <w:t xml:space="preserve">, </w:t>
            </w:r>
            <w:proofErr w:type="spellStart"/>
            <w:r>
              <w:rPr>
                <w:rFonts w:eastAsia="Calibri"/>
              </w:rPr>
              <w:t>cắt</w:t>
            </w:r>
            <w:proofErr w:type="spellEnd"/>
            <w:r>
              <w:rPr>
                <w:rFonts w:eastAsia="Calibri"/>
              </w:rPr>
              <w:t xml:space="preserve"> </w:t>
            </w:r>
            <w:proofErr w:type="spellStart"/>
            <w:r>
              <w:rPr>
                <w:rFonts w:eastAsia="Calibri"/>
              </w:rPr>
              <w:t>các</w:t>
            </w:r>
            <w:proofErr w:type="spellEnd"/>
            <w:r>
              <w:rPr>
                <w:rFonts w:eastAsia="Calibri"/>
              </w:rPr>
              <w:t xml:space="preserve"> </w:t>
            </w:r>
            <w:proofErr w:type="spellStart"/>
            <w:r>
              <w:rPr>
                <w:rFonts w:eastAsia="Calibri"/>
              </w:rPr>
              <w:t>tranh</w:t>
            </w:r>
            <w:proofErr w:type="spellEnd"/>
            <w:r>
              <w:rPr>
                <w:rFonts w:eastAsia="Calibri"/>
              </w:rPr>
              <w:t xml:space="preserve"> </w:t>
            </w:r>
            <w:proofErr w:type="spellStart"/>
            <w:r>
              <w:rPr>
                <w:rFonts w:eastAsia="Calibri"/>
              </w:rPr>
              <w:t>ảnh</w:t>
            </w:r>
            <w:proofErr w:type="spellEnd"/>
            <w:r w:rsidRPr="00262141">
              <w:rPr>
                <w:rFonts w:eastAsia="Calibri"/>
              </w:rPr>
              <w:t>…</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tạo</w:t>
            </w:r>
            <w:proofErr w:type="spellEnd"/>
            <w:r w:rsidRPr="00262141">
              <w:rPr>
                <w:rFonts w:eastAsia="Calibri"/>
              </w:rPr>
              <w:t xml:space="preserve"> </w:t>
            </w:r>
            <w:proofErr w:type="spellStart"/>
            <w:r w:rsidRPr="00262141">
              <w:rPr>
                <w:rFonts w:eastAsia="Calibri"/>
              </w:rPr>
              <w:t>ra</w:t>
            </w:r>
            <w:proofErr w:type="spellEnd"/>
            <w:r w:rsidRPr="00262141">
              <w:rPr>
                <w:rFonts w:eastAsia="Calibri"/>
              </w:rPr>
              <w:t xml:space="preserve"> </w:t>
            </w:r>
            <w:proofErr w:type="spellStart"/>
            <w:r w:rsidRPr="00262141">
              <w:rPr>
                <w:rFonts w:eastAsia="Calibri"/>
              </w:rPr>
              <w:t>sách</w:t>
            </w:r>
            <w:proofErr w:type="spellEnd"/>
          </w:p>
          <w:p w14:paraId="02D60602"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trưng</w:t>
            </w:r>
            <w:proofErr w:type="spellEnd"/>
            <w:r w:rsidRPr="00262141">
              <w:rPr>
                <w:rFonts w:eastAsia="Calibri"/>
              </w:rPr>
              <w:t xml:space="preserve"> </w:t>
            </w:r>
            <w:proofErr w:type="spellStart"/>
            <w:r w:rsidRPr="00262141">
              <w:rPr>
                <w:rFonts w:eastAsia="Calibri"/>
              </w:rPr>
              <w:t>bày</w:t>
            </w:r>
            <w:proofErr w:type="spellEnd"/>
            <w:r w:rsidRPr="00262141">
              <w:rPr>
                <w:rFonts w:eastAsia="Calibri"/>
              </w:rPr>
              <w:t xml:space="preserve"> </w:t>
            </w:r>
            <w:proofErr w:type="spellStart"/>
            <w:r w:rsidRPr="00262141">
              <w:rPr>
                <w:rFonts w:eastAsia="Calibri"/>
              </w:rPr>
              <w:t>sản</w:t>
            </w:r>
            <w:proofErr w:type="spellEnd"/>
            <w:r w:rsidRPr="00262141">
              <w:rPr>
                <w:rFonts w:eastAsia="Calibri"/>
              </w:rPr>
              <w:t xml:space="preserve"> </w:t>
            </w:r>
            <w:proofErr w:type="spellStart"/>
            <w:r w:rsidRPr="00262141">
              <w:rPr>
                <w:rFonts w:eastAsia="Calibri"/>
              </w:rPr>
              <w:t>phẩm</w:t>
            </w:r>
            <w:proofErr w:type="spellEnd"/>
            <w:r w:rsidRPr="00262141">
              <w:rPr>
                <w:rFonts w:eastAsia="Calibri"/>
              </w:rPr>
              <w:t xml:space="preserve"> </w:t>
            </w:r>
            <w:proofErr w:type="spellStart"/>
            <w:r w:rsidRPr="00262141">
              <w:rPr>
                <w:rFonts w:eastAsia="Calibri"/>
              </w:rPr>
              <w:t>tại</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cả</w:t>
            </w:r>
            <w:proofErr w:type="spellEnd"/>
            <w:r w:rsidRPr="00262141">
              <w:rPr>
                <w:rFonts w:eastAsia="Calibri"/>
              </w:rPr>
              <w:t xml:space="preserve"> </w:t>
            </w:r>
            <w:proofErr w:type="spellStart"/>
            <w:r w:rsidRPr="00262141">
              <w:rPr>
                <w:rFonts w:eastAsia="Calibri"/>
              </w:rPr>
              <w:t>lớp</w:t>
            </w:r>
            <w:proofErr w:type="spellEnd"/>
            <w:r w:rsidRPr="00262141">
              <w:rPr>
                <w:rFonts w:eastAsia="Calibri"/>
              </w:rPr>
              <w:t xml:space="preserve"> </w:t>
            </w:r>
            <w:proofErr w:type="spellStart"/>
            <w:r w:rsidRPr="00262141">
              <w:rPr>
                <w:rFonts w:eastAsia="Calibri"/>
              </w:rPr>
              <w:t>cùng</w:t>
            </w:r>
            <w:proofErr w:type="spellEnd"/>
            <w:r w:rsidRPr="00262141">
              <w:rPr>
                <w:rFonts w:eastAsia="Calibri"/>
              </w:rPr>
              <w:t xml:space="preserve"> </w:t>
            </w:r>
            <w:proofErr w:type="spellStart"/>
            <w:r w:rsidRPr="00262141">
              <w:rPr>
                <w:rFonts w:eastAsia="Calibri"/>
              </w:rPr>
              <w:t>xem</w:t>
            </w:r>
            <w:proofErr w:type="spellEnd"/>
            <w:r w:rsidRPr="00262141">
              <w:rPr>
                <w:rFonts w:eastAsia="Calibri"/>
              </w:rPr>
              <w:t>.</w:t>
            </w:r>
          </w:p>
          <w:p w14:paraId="67B124C2"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Hình</w:t>
            </w:r>
            <w:proofErr w:type="spellEnd"/>
            <w:r w:rsidRPr="00262141">
              <w:rPr>
                <w:rFonts w:eastAsia="Calibri"/>
              </w:rPr>
              <w:t xml:space="preserve"> </w:t>
            </w:r>
            <w:proofErr w:type="spellStart"/>
            <w:r w:rsidRPr="00262141">
              <w:rPr>
                <w:rFonts w:eastAsia="Calibri"/>
              </w:rPr>
              <w:t>thành</w:t>
            </w:r>
            <w:proofErr w:type="spellEnd"/>
            <w:r w:rsidRPr="00262141">
              <w:rPr>
                <w:rFonts w:eastAsia="Calibri"/>
              </w:rPr>
              <w:t xml:space="preserve"> </w:t>
            </w:r>
            <w:proofErr w:type="spellStart"/>
            <w:r w:rsidRPr="00262141">
              <w:rPr>
                <w:rFonts w:eastAsia="Calibri"/>
              </w:rPr>
              <w:t>tình</w:t>
            </w:r>
            <w:proofErr w:type="spellEnd"/>
            <w:r w:rsidRPr="00262141">
              <w:rPr>
                <w:rFonts w:eastAsia="Calibri"/>
              </w:rPr>
              <w:t xml:space="preserve"> </w:t>
            </w:r>
            <w:proofErr w:type="spellStart"/>
            <w:r w:rsidRPr="00262141">
              <w:rPr>
                <w:rFonts w:eastAsia="Calibri"/>
              </w:rPr>
              <w:t>cảm</w:t>
            </w:r>
            <w:proofErr w:type="spellEnd"/>
            <w:r w:rsidRPr="00262141">
              <w:rPr>
                <w:rFonts w:eastAsia="Calibri"/>
              </w:rPr>
              <w:t xml:space="preserve"> </w:t>
            </w:r>
            <w:proofErr w:type="spellStart"/>
            <w:r w:rsidRPr="00262141">
              <w:rPr>
                <w:rFonts w:eastAsia="Calibri"/>
              </w:rPr>
              <w:t>gắn</w:t>
            </w:r>
            <w:proofErr w:type="spellEnd"/>
            <w:r w:rsidRPr="00262141">
              <w:rPr>
                <w:rFonts w:eastAsia="Calibri"/>
              </w:rPr>
              <w:t xml:space="preserve"> </w:t>
            </w:r>
            <w:proofErr w:type="spellStart"/>
            <w:r w:rsidRPr="00262141">
              <w:rPr>
                <w:rFonts w:eastAsia="Calibri"/>
              </w:rPr>
              <w:t>bó</w:t>
            </w:r>
            <w:proofErr w:type="spellEnd"/>
            <w:r w:rsidRPr="00262141">
              <w:rPr>
                <w:rFonts w:eastAsia="Calibri"/>
              </w:rPr>
              <w:t xml:space="preserve"> </w:t>
            </w:r>
            <w:proofErr w:type="spellStart"/>
            <w:r w:rsidRPr="00262141">
              <w:rPr>
                <w:rFonts w:eastAsia="Calibri"/>
              </w:rPr>
              <w:t>với</w:t>
            </w:r>
            <w:proofErr w:type="spellEnd"/>
            <w:r w:rsidRPr="00262141">
              <w:rPr>
                <w:rFonts w:eastAsia="Calibri"/>
              </w:rPr>
              <w:t xml:space="preserve"> </w:t>
            </w:r>
            <w:proofErr w:type="spellStart"/>
            <w:r w:rsidRPr="00262141">
              <w:rPr>
                <w:rFonts w:eastAsia="Calibri"/>
              </w:rPr>
              <w:t>sách</w:t>
            </w:r>
            <w:proofErr w:type="spellEnd"/>
            <w:r w:rsidRPr="00262141">
              <w:rPr>
                <w:rFonts w:eastAsia="Calibri"/>
              </w:rPr>
              <w:t xml:space="preserve">, </w:t>
            </w:r>
            <w:proofErr w:type="spellStart"/>
            <w:r w:rsidRPr="00262141">
              <w:rPr>
                <w:rFonts w:eastAsia="Calibri"/>
              </w:rPr>
              <w:t>thích</w:t>
            </w:r>
            <w:proofErr w:type="spellEnd"/>
            <w:r w:rsidRPr="00262141">
              <w:rPr>
                <w:rFonts w:eastAsia="Calibri"/>
              </w:rPr>
              <w:t xml:space="preserve"> </w:t>
            </w:r>
            <w:proofErr w:type="spellStart"/>
            <w:r w:rsidRPr="00262141">
              <w:rPr>
                <w:rFonts w:eastAsia="Calibri"/>
              </w:rPr>
              <w:t>đến</w:t>
            </w:r>
            <w:proofErr w:type="spellEnd"/>
            <w:r w:rsidRPr="00262141">
              <w:rPr>
                <w:rFonts w:eastAsia="Calibri"/>
              </w:rPr>
              <w:t xml:space="preserve"> </w:t>
            </w:r>
            <w:proofErr w:type="spellStart"/>
            <w:r w:rsidRPr="00262141">
              <w:rPr>
                <w:rFonts w:eastAsia="Calibri"/>
              </w:rPr>
              <w:t>chơi</w:t>
            </w:r>
            <w:proofErr w:type="spellEnd"/>
            <w:r w:rsidRPr="00262141">
              <w:rPr>
                <w:rFonts w:eastAsia="Calibri"/>
              </w:rPr>
              <w:t xml:space="preserve"> </w:t>
            </w:r>
            <w:proofErr w:type="spellStart"/>
            <w:r w:rsidRPr="00262141">
              <w:rPr>
                <w:rFonts w:eastAsia="Calibri"/>
              </w:rPr>
              <w:t>góc</w:t>
            </w:r>
            <w:proofErr w:type="spellEnd"/>
            <w:r w:rsidRPr="00262141">
              <w:rPr>
                <w:rFonts w:eastAsia="Calibri"/>
              </w:rPr>
              <w:t xml:space="preserve"> </w:t>
            </w:r>
            <w:proofErr w:type="spellStart"/>
            <w:r w:rsidRPr="00262141">
              <w:rPr>
                <w:rFonts w:eastAsia="Calibri"/>
              </w:rPr>
              <w:t>thư</w:t>
            </w:r>
            <w:proofErr w:type="spellEnd"/>
            <w:r w:rsidRPr="00262141">
              <w:rPr>
                <w:rFonts w:eastAsia="Calibri"/>
              </w:rPr>
              <w:t xml:space="preserve"> </w:t>
            </w:r>
            <w:proofErr w:type="spellStart"/>
            <w:r w:rsidRPr="00262141">
              <w:rPr>
                <w:rFonts w:eastAsia="Calibri"/>
              </w:rPr>
              <w:t>viện</w:t>
            </w:r>
            <w:proofErr w:type="spellEnd"/>
            <w:r w:rsidRPr="00262141">
              <w:rPr>
                <w:rFonts w:eastAsia="Calibri"/>
              </w:rPr>
              <w:t>.</w:t>
            </w:r>
          </w:p>
          <w:p w14:paraId="11DC22DD" w14:textId="77777777" w:rsidR="004D2813" w:rsidRPr="00262141" w:rsidRDefault="004D2813" w:rsidP="00F348B0">
            <w:pPr>
              <w:pBdr>
                <w:top w:val="nil"/>
                <w:left w:val="nil"/>
                <w:bottom w:val="nil"/>
                <w:right w:val="nil"/>
                <w:between w:val="nil"/>
              </w:pBdr>
              <w:spacing w:before="60"/>
              <w:jc w:val="both"/>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4532307B"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317AC15E" w14:textId="77777777" w:rsidR="004D2813" w:rsidRPr="00262141" w:rsidRDefault="004D2813" w:rsidP="00F348B0">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w:t>
            </w:r>
            <w:proofErr w:type="spellStart"/>
            <w:r w:rsidRPr="00262141">
              <w:rPr>
                <w:rFonts w:eastAsia="Calibri"/>
                <w:color w:val="000000"/>
              </w:rPr>
              <w:t>Góc</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thoáng</w:t>
            </w:r>
            <w:proofErr w:type="spellEnd"/>
            <w:r w:rsidRPr="00262141">
              <w:rPr>
                <w:rFonts w:eastAsia="Calibri"/>
                <w:color w:val="000000"/>
              </w:rPr>
              <w:t xml:space="preserve">, </w:t>
            </w:r>
            <w:proofErr w:type="spellStart"/>
            <w:r w:rsidRPr="00262141">
              <w:rPr>
                <w:rFonts w:eastAsia="Calibri"/>
                <w:color w:val="000000"/>
              </w:rPr>
              <w:t>sáng</w:t>
            </w:r>
            <w:proofErr w:type="spellEnd"/>
          </w:p>
          <w:p w14:paraId="4D58EF17" w14:textId="77777777" w:rsidR="004D2813" w:rsidRPr="00262141" w:rsidRDefault="004D2813" w:rsidP="00F348B0">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Tranh,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về</w:t>
            </w:r>
            <w:proofErr w:type="spellEnd"/>
            <w:r w:rsidRPr="00262141">
              <w:rPr>
                <w:rFonts w:eastAsia="Calibri"/>
                <w:color w:val="000000"/>
              </w:rPr>
              <w:t xml:space="preserve"> </w:t>
            </w:r>
            <w:proofErr w:type="spellStart"/>
            <w:r w:rsidRPr="00262141">
              <w:rPr>
                <w:rFonts w:eastAsia="Calibri"/>
                <w:color w:val="000000"/>
              </w:rPr>
              <w:t>chủ</w:t>
            </w:r>
            <w:proofErr w:type="spellEnd"/>
            <w:r w:rsidRPr="00262141">
              <w:rPr>
                <w:rFonts w:eastAsia="Calibri"/>
                <w:color w:val="000000"/>
              </w:rPr>
              <w:t xml:space="preserve"> </w:t>
            </w:r>
            <w:proofErr w:type="spellStart"/>
            <w:r w:rsidRPr="00262141">
              <w:rPr>
                <w:rFonts w:eastAsia="Calibri"/>
                <w:color w:val="000000"/>
              </w:rPr>
              <w:t>đề</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truyện</w:t>
            </w:r>
            <w:proofErr w:type="spellEnd"/>
          </w:p>
          <w:p w14:paraId="67D92B2E" w14:textId="77777777" w:rsidR="004D2813" w:rsidRPr="00262141" w:rsidRDefault="004D2813" w:rsidP="00F348B0">
            <w:pPr>
              <w:pBdr>
                <w:top w:val="nil"/>
                <w:left w:val="nil"/>
                <w:bottom w:val="nil"/>
                <w:right w:val="nil"/>
                <w:between w:val="nil"/>
              </w:pBdr>
              <w:spacing w:before="60"/>
              <w:ind w:hanging="1"/>
              <w:rPr>
                <w:rFonts w:eastAsia="Calibri"/>
                <w:color w:val="000000"/>
              </w:rPr>
            </w:pPr>
            <w:r>
              <w:rPr>
                <w:rFonts w:eastAsia="Calibri"/>
                <w:color w:val="000000"/>
              </w:rPr>
              <w:t>-</w:t>
            </w:r>
            <w:r w:rsidRPr="00262141">
              <w:rPr>
                <w:rFonts w:eastAsia="Calibri"/>
                <w:color w:val="000000"/>
              </w:rPr>
              <w:t xml:space="preserve"> </w:t>
            </w:r>
            <w:proofErr w:type="spellStart"/>
            <w:r w:rsidRPr="00262141">
              <w:rPr>
                <w:rFonts w:eastAsia="Calibri"/>
                <w:color w:val="000000"/>
              </w:rPr>
              <w:t>Giấy</w:t>
            </w:r>
            <w:proofErr w:type="spellEnd"/>
            <w:r w:rsidRPr="00262141">
              <w:rPr>
                <w:rFonts w:eastAsia="Calibri"/>
                <w:color w:val="000000"/>
              </w:rPr>
              <w:t xml:space="preserve"> A4, </w:t>
            </w:r>
            <w:proofErr w:type="spellStart"/>
            <w:r w:rsidRPr="00262141">
              <w:rPr>
                <w:rFonts w:eastAsia="Calibri"/>
                <w:color w:val="000000"/>
              </w:rPr>
              <w:t>giấy</w:t>
            </w:r>
            <w:proofErr w:type="spellEnd"/>
            <w:r w:rsidRPr="00262141">
              <w:rPr>
                <w:rFonts w:eastAsia="Calibri"/>
                <w:color w:val="000000"/>
              </w:rPr>
              <w:t xml:space="preserve"> </w:t>
            </w:r>
            <w:proofErr w:type="spellStart"/>
            <w:r w:rsidRPr="00262141">
              <w:rPr>
                <w:rFonts w:eastAsia="Calibri"/>
                <w:color w:val="000000"/>
              </w:rPr>
              <w:t>màu</w:t>
            </w:r>
            <w:proofErr w:type="spellEnd"/>
            <w:r w:rsidRPr="00262141">
              <w:rPr>
                <w:rFonts w:eastAsia="Calibri"/>
                <w:color w:val="000000"/>
              </w:rPr>
              <w:t xml:space="preserve">; </w:t>
            </w:r>
            <w:proofErr w:type="spellStart"/>
            <w:r w:rsidRPr="00262141">
              <w:rPr>
                <w:rFonts w:eastAsia="Calibri"/>
                <w:color w:val="000000"/>
              </w:rPr>
              <w:t>bìa</w:t>
            </w:r>
            <w:proofErr w:type="spellEnd"/>
            <w:r w:rsidRPr="00262141">
              <w:rPr>
                <w:rFonts w:eastAsia="Calibri"/>
                <w:color w:val="000000"/>
              </w:rPr>
              <w:t xml:space="preserve"> </w:t>
            </w:r>
            <w:proofErr w:type="spellStart"/>
            <w:r w:rsidRPr="00262141">
              <w:rPr>
                <w:rFonts w:eastAsia="Calibri"/>
                <w:color w:val="000000"/>
              </w:rPr>
              <w:t>màu</w:t>
            </w:r>
            <w:proofErr w:type="spellEnd"/>
            <w:r w:rsidRPr="00262141">
              <w:rPr>
                <w:rFonts w:eastAsia="Calibri"/>
                <w:color w:val="000000"/>
              </w:rPr>
              <w:t xml:space="preserve"> </w:t>
            </w:r>
            <w:proofErr w:type="spellStart"/>
            <w:r w:rsidRPr="00262141">
              <w:rPr>
                <w:rFonts w:eastAsia="Calibri"/>
                <w:color w:val="000000"/>
              </w:rPr>
              <w:t>làm</w:t>
            </w:r>
            <w:proofErr w:type="spellEnd"/>
            <w:r w:rsidRPr="00262141">
              <w:rPr>
                <w:rFonts w:eastAsia="Calibri"/>
                <w:color w:val="000000"/>
              </w:rPr>
              <w:t xml:space="preserve"> </w:t>
            </w:r>
            <w:proofErr w:type="spellStart"/>
            <w:r w:rsidRPr="00262141">
              <w:rPr>
                <w:rFonts w:eastAsia="Calibri"/>
                <w:color w:val="000000"/>
              </w:rPr>
              <w:t>bìa</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keo</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hồ</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hình</w:t>
            </w:r>
            <w:proofErr w:type="spellEnd"/>
            <w:r w:rsidRPr="00262141">
              <w:rPr>
                <w:rFonts w:eastAsia="Calibri"/>
                <w:color w:val="000000"/>
              </w:rPr>
              <w:t xml:space="preserve">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cắt</w:t>
            </w:r>
            <w:proofErr w:type="spellEnd"/>
            <w:r w:rsidRPr="00262141">
              <w:rPr>
                <w:rFonts w:eastAsia="Calibri"/>
                <w:color w:val="000000"/>
              </w:rPr>
              <w:t xml:space="preserve"> </w:t>
            </w:r>
            <w:proofErr w:type="spellStart"/>
            <w:r w:rsidRPr="00262141">
              <w:rPr>
                <w:rFonts w:eastAsia="Calibri"/>
                <w:color w:val="000000"/>
              </w:rPr>
              <w:t>dán</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ghim</w:t>
            </w:r>
            <w:proofErr w:type="spellEnd"/>
            <w:r w:rsidRPr="00262141">
              <w:rPr>
                <w:rFonts w:eastAsia="Calibri"/>
                <w:color w:val="000000"/>
              </w:rPr>
              <w:t>…</w:t>
            </w:r>
          </w:p>
          <w:p w14:paraId="115A7E26"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57A623A3"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1BB20806"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sách</w:t>
            </w:r>
            <w:proofErr w:type="spellEnd"/>
            <w:r w:rsidRPr="00262141">
              <w:rPr>
                <w:rFonts w:eastAsia="Calibri"/>
                <w:color w:val="000000"/>
              </w:rPr>
              <w:t xml:space="preserve">, </w:t>
            </w:r>
            <w:proofErr w:type="spellStart"/>
            <w:r w:rsidRPr="00262141">
              <w:rPr>
                <w:rFonts w:eastAsia="Calibri"/>
                <w:color w:val="000000"/>
              </w:rPr>
              <w:t>tranh</w:t>
            </w:r>
            <w:proofErr w:type="spellEnd"/>
            <w:r w:rsidRPr="00262141">
              <w:rPr>
                <w:rFonts w:eastAsia="Calibri"/>
                <w:color w:val="000000"/>
              </w:rPr>
              <w:t xml:space="preserve">, </w:t>
            </w:r>
            <w:proofErr w:type="spellStart"/>
            <w:r w:rsidRPr="00262141">
              <w:rPr>
                <w:rFonts w:eastAsia="Calibri"/>
                <w:color w:val="000000"/>
              </w:rPr>
              <w:t>ảnh</w:t>
            </w:r>
            <w:proofErr w:type="spellEnd"/>
            <w:r w:rsidRPr="00262141">
              <w:rPr>
                <w:rFonts w:eastAsia="Calibri"/>
                <w:color w:val="000000"/>
              </w:rPr>
              <w:t xml:space="preserve"> </w:t>
            </w:r>
            <w:proofErr w:type="spellStart"/>
            <w:r w:rsidRPr="00262141">
              <w:rPr>
                <w:rFonts w:eastAsia="Calibri"/>
                <w:color w:val="000000"/>
              </w:rPr>
              <w:t>mình</w:t>
            </w:r>
            <w:proofErr w:type="spellEnd"/>
            <w:r w:rsidRPr="00262141">
              <w:rPr>
                <w:rFonts w:eastAsia="Calibri"/>
                <w:color w:val="000000"/>
              </w:rPr>
              <w:t xml:space="preserve"> </w:t>
            </w:r>
            <w:proofErr w:type="spellStart"/>
            <w:r w:rsidRPr="00262141">
              <w:rPr>
                <w:rFonts w:eastAsia="Calibri"/>
                <w:color w:val="000000"/>
              </w:rPr>
              <w:t>thích</w:t>
            </w:r>
            <w:proofErr w:type="spellEnd"/>
            <w:r w:rsidRPr="00262141">
              <w:rPr>
                <w:rFonts w:eastAsia="Calibri"/>
                <w:color w:val="000000"/>
              </w:rPr>
              <w:t xml:space="preserve">, </w:t>
            </w:r>
            <w:proofErr w:type="spellStart"/>
            <w:r w:rsidRPr="00262141">
              <w:rPr>
                <w:rFonts w:eastAsia="Calibri"/>
                <w:color w:val="000000"/>
              </w:rPr>
              <w:t>ngồi</w:t>
            </w:r>
            <w:proofErr w:type="spellEnd"/>
            <w:r w:rsidRPr="00262141">
              <w:rPr>
                <w:rFonts w:eastAsia="Calibri"/>
                <w:color w:val="000000"/>
              </w:rPr>
              <w:t xml:space="preserve"> </w:t>
            </w:r>
            <w:proofErr w:type="spellStart"/>
            <w:r w:rsidRPr="00262141">
              <w:rPr>
                <w:rFonts w:eastAsia="Calibri"/>
                <w:color w:val="000000"/>
              </w:rPr>
              <w:t>ghế</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xem</w:t>
            </w:r>
            <w:proofErr w:type="spellEnd"/>
            <w:r w:rsidRPr="00262141">
              <w:rPr>
                <w:rFonts w:eastAsia="Calibri"/>
                <w:color w:val="000000"/>
              </w:rPr>
              <w:t xml:space="preserve">, </w:t>
            </w:r>
            <w:proofErr w:type="spellStart"/>
            <w:r w:rsidRPr="00262141">
              <w:rPr>
                <w:rFonts w:eastAsia="Calibri"/>
                <w:color w:val="000000"/>
              </w:rPr>
              <w:t>rủ</w:t>
            </w:r>
            <w:proofErr w:type="spellEnd"/>
            <w:r w:rsidRPr="00262141">
              <w:rPr>
                <w:rFonts w:eastAsia="Calibri"/>
                <w:color w:val="000000"/>
              </w:rPr>
              <w:t xml:space="preserve"> </w:t>
            </w:r>
            <w:proofErr w:type="spellStart"/>
            <w:r w:rsidRPr="00262141">
              <w:rPr>
                <w:rFonts w:eastAsia="Calibri"/>
                <w:color w:val="000000"/>
              </w:rPr>
              <w:t>bạn</w:t>
            </w:r>
            <w:proofErr w:type="spellEnd"/>
            <w:r w:rsidRPr="00262141">
              <w:rPr>
                <w:rFonts w:eastAsia="Calibri"/>
                <w:color w:val="000000"/>
              </w:rPr>
              <w:t xml:space="preserve"> </w:t>
            </w:r>
            <w:proofErr w:type="spellStart"/>
            <w:r w:rsidRPr="00262141">
              <w:rPr>
                <w:rFonts w:eastAsia="Calibri"/>
                <w:color w:val="000000"/>
              </w:rPr>
              <w:t>cùng</w:t>
            </w:r>
            <w:proofErr w:type="spellEnd"/>
            <w:r w:rsidRPr="00262141">
              <w:rPr>
                <w:rFonts w:eastAsia="Calibri"/>
                <w:color w:val="000000"/>
              </w:rPr>
              <w:t xml:space="preserve"> </w:t>
            </w:r>
            <w:proofErr w:type="spellStart"/>
            <w:r w:rsidRPr="00262141">
              <w:rPr>
                <w:rFonts w:eastAsia="Calibri"/>
                <w:color w:val="000000"/>
              </w:rPr>
              <w:t>xem</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trao</w:t>
            </w:r>
            <w:proofErr w:type="spellEnd"/>
            <w:r w:rsidRPr="00262141">
              <w:rPr>
                <w:rFonts w:eastAsia="Calibri"/>
                <w:color w:val="000000"/>
              </w:rPr>
              <w:t xml:space="preserve"> </w:t>
            </w:r>
            <w:proofErr w:type="spellStart"/>
            <w:r w:rsidRPr="00262141">
              <w:rPr>
                <w:rFonts w:eastAsia="Calibri"/>
                <w:color w:val="000000"/>
              </w:rPr>
              <w:t>đổi</w:t>
            </w:r>
            <w:proofErr w:type="spellEnd"/>
            <w:r w:rsidRPr="00262141">
              <w:rPr>
                <w:rFonts w:eastAsia="Calibri"/>
                <w:color w:val="000000"/>
              </w:rPr>
              <w:t>.</w:t>
            </w:r>
          </w:p>
          <w:p w14:paraId="17EA7F8F" w14:textId="77777777" w:rsidR="004D2813" w:rsidRPr="00262141" w:rsidRDefault="004D2813" w:rsidP="00F348B0">
            <w:pPr>
              <w:pBdr>
                <w:top w:val="nil"/>
                <w:left w:val="nil"/>
                <w:bottom w:val="nil"/>
                <w:right w:val="nil"/>
                <w:between w:val="nil"/>
              </w:pBdr>
              <w:spacing w:before="60"/>
              <w:ind w:hanging="1"/>
              <w:rPr>
                <w:rFonts w:eastAsia="Calibri"/>
                <w:color w:val="000000"/>
                <w:spacing w:val="-6"/>
              </w:rPr>
            </w:pPr>
            <w:r w:rsidRPr="00262141">
              <w:rPr>
                <w:rFonts w:eastAsia="Calibri"/>
                <w:color w:val="000000"/>
                <w:spacing w:val="-6"/>
              </w:rPr>
              <w:t xml:space="preserve">+ </w:t>
            </w:r>
            <w:proofErr w:type="spellStart"/>
            <w:r w:rsidRPr="00262141">
              <w:rPr>
                <w:rFonts w:eastAsia="Calibri"/>
                <w:color w:val="000000"/>
                <w:spacing w:val="-6"/>
              </w:rPr>
              <w:t>Trẻ</w:t>
            </w:r>
            <w:proofErr w:type="spellEnd"/>
            <w:r w:rsidRPr="00262141">
              <w:rPr>
                <w:rFonts w:eastAsia="Calibri"/>
                <w:color w:val="000000"/>
                <w:spacing w:val="-6"/>
              </w:rPr>
              <w:t xml:space="preserve"> </w:t>
            </w:r>
            <w:proofErr w:type="spellStart"/>
            <w:r w:rsidRPr="00262141">
              <w:rPr>
                <w:rFonts w:eastAsia="Calibri"/>
                <w:color w:val="000000"/>
                <w:spacing w:val="-6"/>
              </w:rPr>
              <w:t>chọn</w:t>
            </w:r>
            <w:proofErr w:type="spellEnd"/>
            <w:r w:rsidRPr="00262141">
              <w:rPr>
                <w:rFonts w:eastAsia="Calibri"/>
                <w:color w:val="000000"/>
                <w:spacing w:val="-6"/>
              </w:rPr>
              <w:t xml:space="preserve"> </w:t>
            </w:r>
            <w:proofErr w:type="spellStart"/>
            <w:r w:rsidRPr="00262141">
              <w:rPr>
                <w:rFonts w:eastAsia="Calibri"/>
                <w:color w:val="000000"/>
                <w:spacing w:val="-6"/>
              </w:rPr>
              <w:t>giấy</w:t>
            </w:r>
            <w:proofErr w:type="spellEnd"/>
            <w:r w:rsidRPr="00262141">
              <w:rPr>
                <w:rFonts w:eastAsia="Calibri"/>
                <w:color w:val="000000"/>
                <w:spacing w:val="-6"/>
              </w:rPr>
              <w:t xml:space="preserve">, </w:t>
            </w:r>
            <w:proofErr w:type="spellStart"/>
            <w:r w:rsidRPr="00262141">
              <w:rPr>
                <w:rFonts w:eastAsia="Calibri"/>
                <w:color w:val="000000"/>
                <w:spacing w:val="-6"/>
              </w:rPr>
              <w:t>bút</w:t>
            </w:r>
            <w:proofErr w:type="spellEnd"/>
            <w:r w:rsidRPr="00262141">
              <w:rPr>
                <w:rFonts w:eastAsia="Calibri"/>
                <w:color w:val="000000"/>
                <w:spacing w:val="-6"/>
              </w:rPr>
              <w:t xml:space="preserve"> </w:t>
            </w:r>
            <w:proofErr w:type="spellStart"/>
            <w:r w:rsidRPr="00262141">
              <w:rPr>
                <w:rFonts w:eastAsia="Calibri"/>
                <w:color w:val="000000"/>
                <w:spacing w:val="-6"/>
              </w:rPr>
              <w:t>màu</w:t>
            </w:r>
            <w:proofErr w:type="spellEnd"/>
            <w:r w:rsidRPr="00262141">
              <w:rPr>
                <w:rFonts w:eastAsia="Calibri"/>
                <w:color w:val="000000"/>
                <w:spacing w:val="-6"/>
              </w:rPr>
              <w:t xml:space="preserve">, </w:t>
            </w:r>
            <w:proofErr w:type="spellStart"/>
            <w:r w:rsidRPr="00262141">
              <w:rPr>
                <w:rFonts w:eastAsia="Calibri"/>
                <w:color w:val="000000"/>
                <w:spacing w:val="-6"/>
              </w:rPr>
              <w:t>hình</w:t>
            </w:r>
            <w:proofErr w:type="spellEnd"/>
            <w:r w:rsidRPr="00262141">
              <w:rPr>
                <w:rFonts w:eastAsia="Calibri"/>
                <w:color w:val="000000"/>
                <w:spacing w:val="-6"/>
              </w:rPr>
              <w:t xml:space="preserve"> </w:t>
            </w:r>
            <w:proofErr w:type="spellStart"/>
            <w:r w:rsidRPr="00262141">
              <w:rPr>
                <w:rFonts w:eastAsia="Calibri"/>
                <w:color w:val="000000"/>
                <w:spacing w:val="-6"/>
              </w:rPr>
              <w:t>ảnh</w:t>
            </w:r>
            <w:proofErr w:type="spellEnd"/>
            <w:r w:rsidRPr="00262141">
              <w:rPr>
                <w:rFonts w:eastAsia="Calibri"/>
                <w:color w:val="000000"/>
                <w:spacing w:val="-6"/>
              </w:rPr>
              <w:t xml:space="preserve"> </w:t>
            </w:r>
            <w:proofErr w:type="spellStart"/>
            <w:r w:rsidRPr="00262141">
              <w:rPr>
                <w:rFonts w:eastAsia="Calibri"/>
                <w:color w:val="000000"/>
                <w:spacing w:val="-6"/>
              </w:rPr>
              <w:t>cắt</w:t>
            </w:r>
            <w:proofErr w:type="spellEnd"/>
            <w:r w:rsidRPr="00262141">
              <w:rPr>
                <w:rFonts w:eastAsia="Calibri"/>
                <w:color w:val="000000"/>
                <w:spacing w:val="-6"/>
              </w:rPr>
              <w:t xml:space="preserve"> </w:t>
            </w:r>
            <w:proofErr w:type="spellStart"/>
            <w:r w:rsidRPr="00262141">
              <w:rPr>
                <w:rFonts w:eastAsia="Calibri"/>
                <w:color w:val="000000"/>
                <w:spacing w:val="-6"/>
              </w:rPr>
              <w:t>dán</w:t>
            </w:r>
            <w:proofErr w:type="spellEnd"/>
            <w:r w:rsidRPr="00262141">
              <w:rPr>
                <w:rFonts w:eastAsia="Calibri"/>
                <w:color w:val="000000"/>
                <w:spacing w:val="-6"/>
              </w:rPr>
              <w:t xml:space="preserve"> </w:t>
            </w:r>
            <w:proofErr w:type="spellStart"/>
            <w:r w:rsidRPr="00262141">
              <w:rPr>
                <w:rFonts w:eastAsia="Calibri"/>
                <w:color w:val="000000"/>
                <w:spacing w:val="-6"/>
              </w:rPr>
              <w:t>để</w:t>
            </w:r>
            <w:proofErr w:type="spellEnd"/>
            <w:r w:rsidRPr="00262141">
              <w:rPr>
                <w:rFonts w:eastAsia="Calibri"/>
                <w:color w:val="000000"/>
                <w:spacing w:val="-6"/>
              </w:rPr>
              <w:t xml:space="preserve"> </w:t>
            </w:r>
            <w:proofErr w:type="spellStart"/>
            <w:r w:rsidRPr="00262141">
              <w:rPr>
                <w:rFonts w:eastAsia="Calibri"/>
                <w:color w:val="000000"/>
                <w:spacing w:val="-6"/>
              </w:rPr>
              <w:t>tự</w:t>
            </w:r>
            <w:proofErr w:type="spellEnd"/>
            <w:r w:rsidRPr="00262141">
              <w:rPr>
                <w:rFonts w:eastAsia="Calibri"/>
                <w:color w:val="000000"/>
                <w:spacing w:val="-6"/>
              </w:rPr>
              <w:t xml:space="preserve"> </w:t>
            </w:r>
            <w:proofErr w:type="spellStart"/>
            <w:r w:rsidRPr="00262141">
              <w:rPr>
                <w:rFonts w:eastAsia="Calibri"/>
                <w:color w:val="000000"/>
                <w:spacing w:val="-6"/>
              </w:rPr>
              <w:t>vẽ</w:t>
            </w:r>
            <w:proofErr w:type="spellEnd"/>
            <w:r w:rsidRPr="00262141">
              <w:rPr>
                <w:rFonts w:eastAsia="Calibri"/>
                <w:color w:val="000000"/>
                <w:spacing w:val="-6"/>
              </w:rPr>
              <w:t xml:space="preserve">, </w:t>
            </w:r>
            <w:proofErr w:type="spellStart"/>
            <w:r w:rsidRPr="00262141">
              <w:rPr>
                <w:rFonts w:eastAsia="Calibri"/>
                <w:color w:val="000000"/>
                <w:spacing w:val="-6"/>
              </w:rPr>
              <w:t>dán</w:t>
            </w:r>
            <w:proofErr w:type="spellEnd"/>
            <w:r w:rsidRPr="00262141">
              <w:rPr>
                <w:rFonts w:eastAsia="Calibri"/>
                <w:color w:val="000000"/>
                <w:spacing w:val="-6"/>
              </w:rPr>
              <w:t xml:space="preserve">, </w:t>
            </w:r>
            <w:proofErr w:type="spellStart"/>
            <w:r w:rsidRPr="00262141">
              <w:rPr>
                <w:rFonts w:eastAsia="Calibri"/>
                <w:color w:val="000000"/>
                <w:spacing w:val="-6"/>
              </w:rPr>
              <w:t>trang</w:t>
            </w:r>
            <w:proofErr w:type="spellEnd"/>
            <w:r w:rsidRPr="00262141">
              <w:rPr>
                <w:rFonts w:eastAsia="Calibri"/>
                <w:color w:val="000000"/>
                <w:spacing w:val="-6"/>
              </w:rPr>
              <w:t xml:space="preserve"> </w:t>
            </w:r>
            <w:proofErr w:type="spellStart"/>
            <w:r w:rsidRPr="00262141">
              <w:rPr>
                <w:rFonts w:eastAsia="Calibri"/>
                <w:color w:val="000000"/>
                <w:spacing w:val="-6"/>
              </w:rPr>
              <w:t>trí</w:t>
            </w:r>
            <w:proofErr w:type="spellEnd"/>
            <w:r w:rsidRPr="00262141">
              <w:rPr>
                <w:rFonts w:eastAsia="Calibri"/>
                <w:color w:val="000000"/>
                <w:spacing w:val="-6"/>
              </w:rPr>
              <w:t xml:space="preserve"> </w:t>
            </w:r>
            <w:proofErr w:type="spellStart"/>
            <w:r w:rsidRPr="00262141">
              <w:rPr>
                <w:rFonts w:eastAsia="Calibri"/>
                <w:color w:val="000000"/>
                <w:spacing w:val="-6"/>
              </w:rPr>
              <w:t>cuốn</w:t>
            </w:r>
            <w:proofErr w:type="spellEnd"/>
            <w:r w:rsidRPr="00262141">
              <w:rPr>
                <w:rFonts w:eastAsia="Calibri"/>
                <w:color w:val="000000"/>
                <w:spacing w:val="-6"/>
              </w:rPr>
              <w:t xml:space="preserve"> </w:t>
            </w:r>
            <w:proofErr w:type="spellStart"/>
            <w:r w:rsidRPr="00262141">
              <w:rPr>
                <w:rFonts w:eastAsia="Calibri"/>
                <w:color w:val="000000"/>
                <w:spacing w:val="-6"/>
              </w:rPr>
              <w:t>sách</w:t>
            </w:r>
            <w:proofErr w:type="spellEnd"/>
            <w:r w:rsidRPr="00262141">
              <w:rPr>
                <w:rFonts w:eastAsia="Calibri"/>
                <w:color w:val="000000"/>
                <w:spacing w:val="-6"/>
              </w:rPr>
              <w:t xml:space="preserve"> </w:t>
            </w:r>
            <w:proofErr w:type="spellStart"/>
            <w:r w:rsidRPr="00262141">
              <w:rPr>
                <w:rFonts w:eastAsia="Calibri"/>
                <w:color w:val="000000"/>
                <w:spacing w:val="-6"/>
              </w:rPr>
              <w:t>nhỏ</w:t>
            </w:r>
            <w:proofErr w:type="spellEnd"/>
            <w:r w:rsidRPr="00262141">
              <w:rPr>
                <w:rFonts w:eastAsia="Calibri"/>
                <w:color w:val="000000"/>
                <w:spacing w:val="-6"/>
              </w:rPr>
              <w:t xml:space="preserve">; </w:t>
            </w:r>
            <w:proofErr w:type="spellStart"/>
            <w:r w:rsidRPr="00262141">
              <w:rPr>
                <w:rFonts w:eastAsia="Calibri"/>
                <w:color w:val="000000"/>
                <w:spacing w:val="-6"/>
              </w:rPr>
              <w:t>làm</w:t>
            </w:r>
            <w:proofErr w:type="spellEnd"/>
            <w:r w:rsidRPr="00262141">
              <w:rPr>
                <w:rFonts w:eastAsia="Calibri"/>
                <w:color w:val="000000"/>
                <w:spacing w:val="-6"/>
              </w:rPr>
              <w:t xml:space="preserve"> </w:t>
            </w:r>
            <w:proofErr w:type="spellStart"/>
            <w:r w:rsidRPr="00262141">
              <w:rPr>
                <w:rFonts w:eastAsia="Calibri"/>
                <w:color w:val="000000"/>
                <w:spacing w:val="-6"/>
              </w:rPr>
              <w:t>theo</w:t>
            </w:r>
            <w:proofErr w:type="spellEnd"/>
            <w:r w:rsidRPr="00262141">
              <w:rPr>
                <w:rFonts w:eastAsia="Calibri"/>
                <w:color w:val="000000"/>
                <w:spacing w:val="-6"/>
              </w:rPr>
              <w:t xml:space="preserve"> </w:t>
            </w:r>
            <w:proofErr w:type="spellStart"/>
            <w:r w:rsidRPr="00262141">
              <w:rPr>
                <w:rFonts w:eastAsia="Calibri"/>
                <w:color w:val="000000"/>
                <w:spacing w:val="-6"/>
              </w:rPr>
              <w:t>nhóm</w:t>
            </w:r>
            <w:proofErr w:type="spellEnd"/>
            <w:r w:rsidRPr="00262141">
              <w:rPr>
                <w:rFonts w:eastAsia="Calibri"/>
                <w:color w:val="000000"/>
                <w:spacing w:val="-6"/>
              </w:rPr>
              <w:t xml:space="preserve">; </w:t>
            </w:r>
            <w:proofErr w:type="spellStart"/>
            <w:r w:rsidRPr="00262141">
              <w:rPr>
                <w:rFonts w:eastAsia="Calibri"/>
                <w:color w:val="000000"/>
                <w:spacing w:val="-6"/>
              </w:rPr>
              <w:t>đặt</w:t>
            </w:r>
            <w:proofErr w:type="spellEnd"/>
            <w:r w:rsidRPr="00262141">
              <w:rPr>
                <w:rFonts w:eastAsia="Calibri"/>
                <w:color w:val="000000"/>
                <w:spacing w:val="-6"/>
              </w:rPr>
              <w:t xml:space="preserve"> </w:t>
            </w:r>
            <w:proofErr w:type="spellStart"/>
            <w:r w:rsidRPr="00262141">
              <w:rPr>
                <w:rFonts w:eastAsia="Calibri"/>
                <w:color w:val="000000"/>
                <w:spacing w:val="-6"/>
              </w:rPr>
              <w:t>tên</w:t>
            </w:r>
            <w:proofErr w:type="spellEnd"/>
            <w:r w:rsidRPr="00262141">
              <w:rPr>
                <w:rFonts w:eastAsia="Calibri"/>
                <w:color w:val="000000"/>
                <w:spacing w:val="-6"/>
              </w:rPr>
              <w:t xml:space="preserve"> </w:t>
            </w:r>
            <w:proofErr w:type="spellStart"/>
            <w:r w:rsidRPr="00262141">
              <w:rPr>
                <w:rFonts w:eastAsia="Calibri"/>
                <w:color w:val="000000"/>
                <w:spacing w:val="-6"/>
              </w:rPr>
              <w:t>cho</w:t>
            </w:r>
            <w:proofErr w:type="spellEnd"/>
            <w:r w:rsidRPr="00262141">
              <w:rPr>
                <w:rFonts w:eastAsia="Calibri"/>
                <w:color w:val="000000"/>
                <w:spacing w:val="-6"/>
              </w:rPr>
              <w:t xml:space="preserve"> </w:t>
            </w:r>
            <w:proofErr w:type="spellStart"/>
            <w:r w:rsidRPr="00262141">
              <w:rPr>
                <w:rFonts w:eastAsia="Calibri"/>
                <w:color w:val="000000"/>
                <w:spacing w:val="-6"/>
              </w:rPr>
              <w:t>sách</w:t>
            </w:r>
            <w:proofErr w:type="spellEnd"/>
            <w:r w:rsidRPr="00262141">
              <w:rPr>
                <w:rFonts w:eastAsia="Calibri"/>
                <w:color w:val="000000"/>
                <w:spacing w:val="-6"/>
              </w:rPr>
              <w:t>.</w:t>
            </w:r>
          </w:p>
          <w:p w14:paraId="1A2C5F54"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w:t>
            </w:r>
            <w:proofErr w:type="spellStart"/>
            <w:r w:rsidRPr="00262141">
              <w:rPr>
                <w:rFonts w:eastAsia="Calibri"/>
                <w:color w:val="000000"/>
              </w:rPr>
              <w:t>Hình</w:t>
            </w:r>
            <w:proofErr w:type="spellEnd"/>
            <w:r w:rsidRPr="00262141">
              <w:rPr>
                <w:rFonts w:eastAsia="Calibri"/>
                <w:color w:val="000000"/>
              </w:rPr>
              <w:t xml:space="preserve"> </w:t>
            </w:r>
            <w:proofErr w:type="spellStart"/>
            <w:r w:rsidRPr="00262141">
              <w:rPr>
                <w:rFonts w:eastAsia="Calibri"/>
                <w:color w:val="000000"/>
              </w:rPr>
              <w:t>thành</w:t>
            </w:r>
            <w:proofErr w:type="spellEnd"/>
            <w:r w:rsidRPr="00262141">
              <w:rPr>
                <w:rFonts w:eastAsia="Calibri"/>
                <w:color w:val="000000"/>
              </w:rPr>
              <w:t xml:space="preserve">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giữ</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rửa</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cất</w:t>
            </w:r>
            <w:proofErr w:type="spellEnd"/>
            <w:r w:rsidRPr="00262141">
              <w:rPr>
                <w:rFonts w:eastAsia="Calibri"/>
                <w:color w:val="000000"/>
              </w:rPr>
              <w:t xml:space="preserve"> </w:t>
            </w:r>
            <w:proofErr w:type="spellStart"/>
            <w:r w:rsidRPr="00262141">
              <w:rPr>
                <w:rFonts w:eastAsia="Calibri"/>
                <w:color w:val="000000"/>
              </w:rPr>
              <w:t>dụng</w:t>
            </w:r>
            <w:proofErr w:type="spellEnd"/>
            <w:r w:rsidRPr="00262141">
              <w:rPr>
                <w:rFonts w:eastAsia="Calibri"/>
                <w:color w:val="000000"/>
              </w:rPr>
              <w:t xml:space="preserve"> </w:t>
            </w:r>
            <w:proofErr w:type="spellStart"/>
            <w:r w:rsidRPr="00262141">
              <w:rPr>
                <w:rFonts w:eastAsia="Calibri"/>
                <w:color w:val="000000"/>
              </w:rPr>
              <w:t>cụ</w:t>
            </w:r>
            <w:proofErr w:type="spellEnd"/>
            <w:r w:rsidRPr="00262141">
              <w:rPr>
                <w:rFonts w:eastAsia="Calibri"/>
                <w:color w:val="000000"/>
              </w:rPr>
              <w:t xml:space="preserve"> </w:t>
            </w:r>
            <w:proofErr w:type="spellStart"/>
            <w:r w:rsidRPr="00262141">
              <w:rPr>
                <w:rFonts w:eastAsia="Calibri"/>
                <w:color w:val="000000"/>
              </w:rPr>
              <w:t>gọn</w:t>
            </w:r>
            <w:proofErr w:type="spellEnd"/>
            <w:r w:rsidRPr="00262141">
              <w:rPr>
                <w:rFonts w:eastAsia="Calibri"/>
                <w:color w:val="000000"/>
              </w:rPr>
              <w:t xml:space="preserve"> </w:t>
            </w:r>
            <w:proofErr w:type="spellStart"/>
            <w:r w:rsidRPr="00262141">
              <w:rPr>
                <w:rFonts w:eastAsia="Calibri"/>
                <w:color w:val="000000"/>
              </w:rPr>
              <w:t>gàng</w:t>
            </w:r>
            <w:proofErr w:type="spellEnd"/>
            <w:r w:rsidRPr="00262141">
              <w:rPr>
                <w:rFonts w:eastAsia="Calibri"/>
                <w:color w:val="000000"/>
              </w:rPr>
              <w:t>)</w:t>
            </w:r>
          </w:p>
          <w:p w14:paraId="3351CCD8" w14:textId="77777777" w:rsidR="004D2813" w:rsidRPr="00262141" w:rsidRDefault="004D2813" w:rsidP="00F348B0">
            <w:pPr>
              <w:spacing w:before="60"/>
              <w:rPr>
                <w:rFonts w:eastAsia="Calibri"/>
                <w:b/>
                <w:color w:val="000000"/>
              </w:rPr>
            </w:pPr>
            <w:r w:rsidRPr="00262141">
              <w:rPr>
                <w:rFonts w:eastAsia="Calibri"/>
                <w:b/>
                <w:color w:val="000000"/>
              </w:rPr>
              <w:t xml:space="preserve">7. </w:t>
            </w:r>
            <w:proofErr w:type="spellStart"/>
            <w:r w:rsidRPr="00262141">
              <w:rPr>
                <w:rFonts w:eastAsia="Calibri"/>
                <w:b/>
                <w:color w:val="000000"/>
              </w:rPr>
              <w:t>Góc</w:t>
            </w:r>
            <w:proofErr w:type="spellEnd"/>
            <w:r w:rsidRPr="00262141">
              <w:rPr>
                <w:rFonts w:eastAsia="Calibri"/>
                <w:b/>
                <w:color w:val="000000"/>
              </w:rPr>
              <w:t xml:space="preserve"> KNS </w:t>
            </w:r>
          </w:p>
          <w:p w14:paraId="642C3E34" w14:textId="77777777" w:rsidR="004D2813" w:rsidRPr="00262141" w:rsidRDefault="004D2813" w:rsidP="00F348B0">
            <w:pPr>
              <w:jc w:val="both"/>
              <w:rPr>
                <w:rFonts w:eastAsia="Calibri"/>
                <w:bCs/>
              </w:rPr>
            </w:pPr>
            <w:r w:rsidRPr="00262141">
              <w:rPr>
                <w:rFonts w:eastAsia="Calibri"/>
                <w:color w:val="000000"/>
              </w:rPr>
              <w:t>- T</w:t>
            </w:r>
            <w:r>
              <w:rPr>
                <w:rFonts w:eastAsia="Calibri"/>
                <w:color w:val="000000"/>
              </w:rPr>
              <w:t>1</w:t>
            </w:r>
            <w:r w:rsidRPr="00262141">
              <w:rPr>
                <w:rFonts w:eastAsia="Calibri"/>
                <w:color w:val="000000"/>
              </w:rPr>
              <w:t xml:space="preserve">, </w:t>
            </w:r>
            <w:r>
              <w:rPr>
                <w:rFonts w:eastAsia="Calibri"/>
                <w:color w:val="000000"/>
              </w:rPr>
              <w:t>3</w:t>
            </w:r>
            <w:r w:rsidRPr="00262141">
              <w:rPr>
                <w:rFonts w:eastAsia="Calibri"/>
                <w:color w:val="000000"/>
              </w:rPr>
              <w:t xml:space="preserve">:  </w:t>
            </w:r>
            <w:proofErr w:type="spellStart"/>
            <w:r w:rsidRPr="00262141">
              <w:rPr>
                <w:rFonts w:eastAsia="Calibri"/>
              </w:rPr>
              <w:t>Dạy</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kỹ</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chải</w:t>
            </w:r>
            <w:proofErr w:type="spellEnd"/>
            <w:r w:rsidRPr="00262141">
              <w:rPr>
                <w:rFonts w:eastAsia="Calibri"/>
              </w:rPr>
              <w:t xml:space="preserve"> </w:t>
            </w:r>
            <w:proofErr w:type="spellStart"/>
            <w:r w:rsidRPr="00262141">
              <w:rPr>
                <w:rFonts w:eastAsia="Calibri"/>
              </w:rPr>
              <w:t>tóc</w:t>
            </w:r>
            <w:proofErr w:type="spellEnd"/>
            <w:r w:rsidRPr="00262141">
              <w:rPr>
                <w:rFonts w:eastAsia="Calibri"/>
              </w:rPr>
              <w:t xml:space="preserve">, </w:t>
            </w:r>
            <w:proofErr w:type="spellStart"/>
            <w:r w:rsidRPr="00262141">
              <w:rPr>
                <w:rFonts w:eastAsia="Calibri"/>
                <w:bCs/>
              </w:rPr>
              <w:t>cài</w:t>
            </w:r>
            <w:proofErr w:type="spellEnd"/>
            <w:r w:rsidRPr="00262141">
              <w:rPr>
                <w:rFonts w:eastAsia="Calibri"/>
                <w:bCs/>
              </w:rPr>
              <w:t xml:space="preserve"> </w:t>
            </w:r>
            <w:proofErr w:type="spellStart"/>
            <w:r w:rsidRPr="00262141">
              <w:rPr>
                <w:rFonts w:eastAsia="Calibri"/>
                <w:bCs/>
              </w:rPr>
              <w:t>cúc</w:t>
            </w:r>
            <w:proofErr w:type="spellEnd"/>
            <w:r w:rsidRPr="00262141">
              <w:rPr>
                <w:rFonts w:eastAsia="Calibri"/>
                <w:bCs/>
              </w:rPr>
              <w:t xml:space="preserve"> </w:t>
            </w:r>
            <w:proofErr w:type="spellStart"/>
            <w:r w:rsidRPr="00262141">
              <w:rPr>
                <w:rFonts w:eastAsia="Calibri"/>
                <w:bCs/>
              </w:rPr>
              <w:t>áo</w:t>
            </w:r>
            <w:proofErr w:type="spellEnd"/>
            <w:r w:rsidRPr="00262141">
              <w:rPr>
                <w:rFonts w:eastAsia="Calibri"/>
                <w:bCs/>
              </w:rPr>
              <w:t xml:space="preserve">, </w:t>
            </w:r>
            <w:proofErr w:type="spellStart"/>
            <w:r w:rsidRPr="00262141">
              <w:rPr>
                <w:rFonts w:eastAsia="Calibri"/>
                <w:bCs/>
              </w:rPr>
              <w:t>buộc</w:t>
            </w:r>
            <w:proofErr w:type="spellEnd"/>
            <w:r w:rsidRPr="00262141">
              <w:rPr>
                <w:rFonts w:eastAsia="Calibri"/>
                <w:bCs/>
              </w:rPr>
              <w:t xml:space="preserve"> </w:t>
            </w:r>
            <w:proofErr w:type="spellStart"/>
            <w:r w:rsidRPr="00262141">
              <w:rPr>
                <w:rFonts w:eastAsia="Calibri"/>
                <w:bCs/>
              </w:rPr>
              <w:t>dây</w:t>
            </w:r>
            <w:proofErr w:type="spellEnd"/>
            <w:r w:rsidRPr="00262141">
              <w:rPr>
                <w:rFonts w:eastAsia="Calibri"/>
                <w:bCs/>
              </w:rPr>
              <w:t xml:space="preserve"> </w:t>
            </w:r>
            <w:proofErr w:type="spellStart"/>
            <w:proofErr w:type="gramStart"/>
            <w:r w:rsidRPr="00262141">
              <w:rPr>
                <w:rFonts w:eastAsia="Calibri"/>
                <w:bCs/>
              </w:rPr>
              <w:t>giày</w:t>
            </w:r>
            <w:proofErr w:type="spellEnd"/>
            <w:r w:rsidRPr="00262141">
              <w:rPr>
                <w:rFonts w:eastAsia="Calibri"/>
                <w:bCs/>
              </w:rPr>
              <w:t>..</w:t>
            </w:r>
            <w:proofErr w:type="gramEnd"/>
          </w:p>
          <w:p w14:paraId="105B3287" w14:textId="77777777" w:rsidR="004D2813" w:rsidRPr="00262141"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15AE0C29" w14:textId="77777777" w:rsidR="004D2813" w:rsidRPr="00262141"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các</w:t>
            </w:r>
            <w:proofErr w:type="spellEnd"/>
            <w:r w:rsidRPr="00262141">
              <w:rPr>
                <w:rFonts w:eastAsia="Calibri"/>
              </w:rPr>
              <w:t xml:space="preserve"> </w:t>
            </w:r>
            <w:proofErr w:type="spellStart"/>
            <w:r w:rsidRPr="00262141">
              <w:rPr>
                <w:rFonts w:eastAsia="Calibri"/>
              </w:rPr>
              <w:t>bước</w:t>
            </w:r>
            <w:proofErr w:type="spellEnd"/>
            <w:r w:rsidRPr="00262141">
              <w:rPr>
                <w:rFonts w:eastAsia="Calibri"/>
              </w:rPr>
              <w:t xml:space="preserve"> </w:t>
            </w:r>
            <w:proofErr w:type="spellStart"/>
            <w:r w:rsidRPr="00262141">
              <w:rPr>
                <w:rFonts w:eastAsia="Calibri"/>
              </w:rPr>
              <w:t>cơ</w:t>
            </w:r>
            <w:proofErr w:type="spellEnd"/>
            <w:r w:rsidRPr="00262141">
              <w:rPr>
                <w:rFonts w:eastAsia="Calibri"/>
              </w:rPr>
              <w:t xml:space="preserve"> </w:t>
            </w:r>
            <w:proofErr w:type="spellStart"/>
            <w:r w:rsidRPr="00262141">
              <w:rPr>
                <w:rFonts w:eastAsia="Calibri"/>
              </w:rPr>
              <w:t>bản</w:t>
            </w:r>
            <w:proofErr w:type="spellEnd"/>
            <w:r w:rsidRPr="00262141">
              <w:rPr>
                <w:rFonts w:eastAsia="Calibri"/>
              </w:rPr>
              <w:t xml:space="preserve"> </w:t>
            </w:r>
            <w:proofErr w:type="spellStart"/>
            <w:r w:rsidRPr="00262141">
              <w:rPr>
                <w:rFonts w:eastAsia="Calibri"/>
              </w:rPr>
              <w:t>để</w:t>
            </w:r>
            <w:proofErr w:type="spellEnd"/>
            <w:r w:rsidRPr="00262141">
              <w:rPr>
                <w:rFonts w:eastAsia="Calibri"/>
              </w:rPr>
              <w:t xml:space="preserve"> </w:t>
            </w:r>
            <w:proofErr w:type="spellStart"/>
            <w:r w:rsidRPr="00262141">
              <w:rPr>
                <w:rFonts w:eastAsia="Calibri"/>
              </w:rPr>
              <w:t>chải</w:t>
            </w:r>
            <w:proofErr w:type="spellEnd"/>
            <w:r w:rsidRPr="00262141">
              <w:rPr>
                <w:rFonts w:eastAsia="Calibri"/>
              </w:rPr>
              <w:t xml:space="preserve"> </w:t>
            </w:r>
            <w:proofErr w:type="spellStart"/>
            <w:r w:rsidRPr="00262141">
              <w:rPr>
                <w:rFonts w:eastAsia="Calibri"/>
              </w:rPr>
              <w:t>tóc</w:t>
            </w:r>
            <w:proofErr w:type="spellEnd"/>
            <w:r w:rsidRPr="00262141">
              <w:rPr>
                <w:rFonts w:eastAsia="Calibri"/>
              </w:rPr>
              <w:t xml:space="preserve">, chia </w:t>
            </w:r>
            <w:proofErr w:type="spellStart"/>
            <w:r w:rsidRPr="00262141">
              <w:rPr>
                <w:rFonts w:eastAsia="Calibri"/>
              </w:rPr>
              <w:t>tóc</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cố</w:t>
            </w:r>
            <w:proofErr w:type="spellEnd"/>
            <w:r w:rsidRPr="00262141">
              <w:rPr>
                <w:rFonts w:eastAsia="Calibri"/>
              </w:rPr>
              <w:t xml:space="preserve"> </w:t>
            </w:r>
            <w:proofErr w:type="spellStart"/>
            <w:r w:rsidRPr="00262141">
              <w:rPr>
                <w:rFonts w:eastAsia="Calibri"/>
              </w:rPr>
              <w:t>định</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dây</w:t>
            </w:r>
            <w:proofErr w:type="spellEnd"/>
            <w:r w:rsidRPr="00262141">
              <w:rPr>
                <w:rFonts w:eastAsia="Calibri"/>
              </w:rPr>
              <w:t xml:space="preserve"> </w:t>
            </w:r>
            <w:proofErr w:type="spellStart"/>
            <w:r w:rsidRPr="00262141">
              <w:rPr>
                <w:rFonts w:eastAsia="Calibri"/>
              </w:rPr>
              <w:t>buộc</w:t>
            </w:r>
            <w:proofErr w:type="spellEnd"/>
          </w:p>
          <w:p w14:paraId="51152D54" w14:textId="77777777" w:rsidR="004D2813" w:rsidRPr="00262141" w:rsidRDefault="004D2813" w:rsidP="00F348B0">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nhẹ</w:t>
            </w:r>
            <w:proofErr w:type="spellEnd"/>
            <w:r w:rsidRPr="00262141">
              <w:rPr>
                <w:rFonts w:eastAsia="Calibri"/>
                <w:color w:val="000000"/>
              </w:rPr>
              <w:t xml:space="preserve"> </w:t>
            </w:r>
            <w:proofErr w:type="spellStart"/>
            <w:r w:rsidRPr="00262141">
              <w:rPr>
                <w:rFonts w:eastAsia="Calibri"/>
                <w:color w:val="000000"/>
              </w:rPr>
              <w:t>nhàng</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giật</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bạn</w:t>
            </w:r>
            <w:proofErr w:type="spellEnd"/>
          </w:p>
          <w:p w14:paraId="3478BE57" w14:textId="77777777" w:rsidR="004D2813" w:rsidRPr="00262141" w:rsidRDefault="004D2813" w:rsidP="00F348B0">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cài</w:t>
            </w:r>
            <w:proofErr w:type="spellEnd"/>
            <w:r w:rsidRPr="00262141">
              <w:rPr>
                <w:rFonts w:eastAsia="Calibri"/>
                <w:color w:val="000000"/>
              </w:rPr>
              <w:t xml:space="preserve"> </w:t>
            </w:r>
            <w:proofErr w:type="spellStart"/>
            <w:r w:rsidRPr="00262141">
              <w:rPr>
                <w:rFonts w:eastAsia="Calibri"/>
                <w:color w:val="000000"/>
              </w:rPr>
              <w:t>cúc</w:t>
            </w:r>
            <w:proofErr w:type="spellEnd"/>
            <w:r w:rsidRPr="00262141">
              <w:rPr>
                <w:rFonts w:eastAsia="Calibri"/>
                <w:color w:val="000000"/>
              </w:rPr>
              <w:t xml:space="preserve"> </w:t>
            </w:r>
            <w:proofErr w:type="spellStart"/>
            <w:r w:rsidRPr="00262141">
              <w:rPr>
                <w:rFonts w:eastAsia="Calibri"/>
                <w:color w:val="000000"/>
              </w:rPr>
              <w:t>áo</w:t>
            </w:r>
            <w:proofErr w:type="spellEnd"/>
          </w:p>
          <w:p w14:paraId="172AECBF" w14:textId="77777777" w:rsidR="004D2813" w:rsidRPr="00262141" w:rsidRDefault="004D2813" w:rsidP="00F348B0">
            <w:pPr>
              <w:tabs>
                <w:tab w:val="left" w:pos="4155"/>
              </w:tabs>
              <w:spacing w:before="60"/>
              <w:rPr>
                <w:rFonts w:eastAsia="Calibri"/>
                <w:color w:val="000000"/>
              </w:rPr>
            </w:pPr>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xỏ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giày</w:t>
            </w:r>
            <w:proofErr w:type="spellEnd"/>
            <w:r w:rsidRPr="00262141">
              <w:rPr>
                <w:rFonts w:eastAsia="Calibri"/>
                <w:color w:val="000000"/>
              </w:rPr>
              <w:t xml:space="preserve"> </w:t>
            </w:r>
            <w:proofErr w:type="spellStart"/>
            <w:r w:rsidRPr="00262141">
              <w:rPr>
                <w:rFonts w:eastAsia="Calibri"/>
                <w:color w:val="000000"/>
              </w:rPr>
              <w:t>theo</w:t>
            </w:r>
            <w:proofErr w:type="spellEnd"/>
            <w:r w:rsidRPr="00262141">
              <w:rPr>
                <w:rFonts w:eastAsia="Calibri"/>
                <w:color w:val="000000"/>
              </w:rPr>
              <w:t xml:space="preserve"> </w:t>
            </w:r>
            <w:proofErr w:type="spellStart"/>
            <w:r w:rsidRPr="00262141">
              <w:rPr>
                <w:rFonts w:eastAsia="Calibri"/>
                <w:color w:val="000000"/>
              </w:rPr>
              <w:t>các</w:t>
            </w:r>
            <w:proofErr w:type="spellEnd"/>
            <w:r w:rsidRPr="00262141">
              <w:rPr>
                <w:rFonts w:eastAsia="Calibri"/>
                <w:color w:val="000000"/>
              </w:rPr>
              <w:t xml:space="preserve"> </w:t>
            </w:r>
            <w:proofErr w:type="spellStart"/>
            <w:r w:rsidRPr="00262141">
              <w:rPr>
                <w:rFonts w:eastAsia="Calibri"/>
                <w:color w:val="000000"/>
              </w:rPr>
              <w:t>lỗ</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lại</w:t>
            </w:r>
            <w:proofErr w:type="spellEnd"/>
          </w:p>
          <w:p w14:paraId="64C90665"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Thu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0F073493"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2278A3C0"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Búp</w:t>
            </w:r>
            <w:proofErr w:type="spellEnd"/>
            <w:r w:rsidRPr="00262141">
              <w:rPr>
                <w:rFonts w:eastAsia="Calibri"/>
                <w:color w:val="000000"/>
              </w:rPr>
              <w:t xml:space="preserve"> </w:t>
            </w:r>
            <w:proofErr w:type="spellStart"/>
            <w:r w:rsidRPr="00262141">
              <w:rPr>
                <w:rFonts w:eastAsia="Calibri"/>
                <w:color w:val="000000"/>
              </w:rPr>
              <w:t>bê</w:t>
            </w:r>
            <w:proofErr w:type="spellEnd"/>
            <w:r w:rsidRPr="00262141">
              <w:rPr>
                <w:rFonts w:eastAsia="Calibri"/>
                <w:color w:val="000000"/>
              </w:rPr>
              <w:t xml:space="preserve"> </w:t>
            </w:r>
            <w:proofErr w:type="spellStart"/>
            <w:r w:rsidRPr="00262141">
              <w:rPr>
                <w:rFonts w:eastAsia="Calibri"/>
                <w:color w:val="000000"/>
              </w:rPr>
              <w:t>có</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dài</w:t>
            </w:r>
            <w:proofErr w:type="spellEnd"/>
            <w:r w:rsidRPr="00262141">
              <w:rPr>
                <w:rFonts w:eastAsia="Calibri"/>
                <w:color w:val="000000"/>
              </w:rPr>
              <w:t xml:space="preserve">; </w:t>
            </w:r>
            <w:proofErr w:type="spellStart"/>
            <w:r w:rsidRPr="00262141">
              <w:rPr>
                <w:rFonts w:eastAsia="Calibri"/>
                <w:color w:val="000000"/>
              </w:rPr>
              <w:t>lược</w:t>
            </w:r>
            <w:proofErr w:type="spellEnd"/>
            <w:r w:rsidRPr="00262141">
              <w:rPr>
                <w:rFonts w:eastAsia="Calibri"/>
                <w:color w:val="000000"/>
              </w:rPr>
              <w:t xml:space="preserve"> </w:t>
            </w:r>
            <w:proofErr w:type="spellStart"/>
            <w:r w:rsidRPr="00262141">
              <w:rPr>
                <w:rFonts w:eastAsia="Calibri"/>
                <w:color w:val="000000"/>
              </w:rPr>
              <w:t>nhỏ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chun</w:t>
            </w:r>
            <w:proofErr w:type="spellEnd"/>
            <w:r w:rsidRPr="00262141">
              <w:rPr>
                <w:rFonts w:eastAsia="Calibri"/>
                <w:color w:val="000000"/>
              </w:rPr>
              <w:t>…</w:t>
            </w:r>
          </w:p>
          <w:p w14:paraId="092EC702"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Một</w:t>
            </w:r>
            <w:proofErr w:type="spellEnd"/>
            <w:r w:rsidRPr="00262141">
              <w:rPr>
                <w:rFonts w:eastAsia="Calibri"/>
                <w:color w:val="000000"/>
              </w:rPr>
              <w:t xml:space="preserve"> </w:t>
            </w:r>
            <w:proofErr w:type="spellStart"/>
            <w:r w:rsidRPr="00262141">
              <w:rPr>
                <w:rFonts w:eastAsia="Calibri"/>
                <w:color w:val="000000"/>
              </w:rPr>
              <w:t>số</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phông</w:t>
            </w:r>
            <w:proofErr w:type="spellEnd"/>
            <w:r w:rsidRPr="00262141">
              <w:rPr>
                <w:rFonts w:eastAsia="Calibri"/>
                <w:color w:val="000000"/>
              </w:rPr>
              <w:t xml:space="preserve">, </w:t>
            </w:r>
            <w:proofErr w:type="spellStart"/>
            <w:r w:rsidRPr="00262141">
              <w:rPr>
                <w:rFonts w:eastAsia="Calibri"/>
                <w:color w:val="000000"/>
              </w:rPr>
              <w:t>sơ</w:t>
            </w:r>
            <w:proofErr w:type="spellEnd"/>
            <w:r w:rsidRPr="00262141">
              <w:rPr>
                <w:rFonts w:eastAsia="Calibri"/>
                <w:color w:val="000000"/>
              </w:rPr>
              <w:t xml:space="preserve"> mi; </w:t>
            </w:r>
            <w:proofErr w:type="spellStart"/>
            <w:r w:rsidRPr="00262141">
              <w:rPr>
                <w:rFonts w:eastAsia="Calibri"/>
                <w:color w:val="000000"/>
              </w:rPr>
              <w:t>giỏ</w:t>
            </w:r>
            <w:proofErr w:type="spellEnd"/>
            <w:r w:rsidRPr="00262141">
              <w:rPr>
                <w:rFonts w:eastAsia="Calibri"/>
                <w:color w:val="000000"/>
              </w:rPr>
              <w:t xml:space="preserve">, </w:t>
            </w:r>
            <w:proofErr w:type="spellStart"/>
            <w:r w:rsidRPr="00262141">
              <w:rPr>
                <w:rFonts w:eastAsia="Calibri"/>
                <w:color w:val="000000"/>
              </w:rPr>
              <w:t>giá</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gấp</w:t>
            </w:r>
            <w:proofErr w:type="spellEnd"/>
          </w:p>
          <w:p w14:paraId="62954B6D"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Giày</w:t>
            </w:r>
            <w:proofErr w:type="spellEnd"/>
          </w:p>
          <w:p w14:paraId="147B7B2D"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60313A5F"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5B994439"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cho</w:t>
            </w:r>
            <w:proofErr w:type="spellEnd"/>
            <w:r w:rsidRPr="00262141">
              <w:rPr>
                <w:rFonts w:eastAsia="Calibri"/>
                <w:color w:val="000000"/>
              </w:rPr>
              <w:t xml:space="preserve"> </w:t>
            </w:r>
            <w:proofErr w:type="spellStart"/>
            <w:r w:rsidRPr="00262141">
              <w:rPr>
                <w:rFonts w:eastAsia="Calibri"/>
                <w:color w:val="000000"/>
              </w:rPr>
              <w:t>búp</w:t>
            </w:r>
            <w:proofErr w:type="spellEnd"/>
            <w:r w:rsidRPr="00262141">
              <w:rPr>
                <w:rFonts w:eastAsia="Calibri"/>
                <w:color w:val="000000"/>
              </w:rPr>
              <w:t xml:space="preserve"> </w:t>
            </w:r>
            <w:proofErr w:type="spellStart"/>
            <w:r w:rsidRPr="00262141">
              <w:rPr>
                <w:rFonts w:eastAsia="Calibri"/>
                <w:color w:val="000000"/>
              </w:rPr>
              <w:t>bê</w:t>
            </w:r>
            <w:proofErr w:type="spellEnd"/>
            <w:r w:rsidRPr="00262141">
              <w:rPr>
                <w:rFonts w:eastAsia="Calibri"/>
                <w:color w:val="000000"/>
              </w:rPr>
              <w:t xml:space="preserve">, </w:t>
            </w:r>
            <w:proofErr w:type="spellStart"/>
            <w:r w:rsidRPr="00262141">
              <w:rPr>
                <w:rFonts w:eastAsia="Calibri"/>
                <w:color w:val="000000"/>
              </w:rPr>
              <w:t>thực</w:t>
            </w:r>
            <w:proofErr w:type="spellEnd"/>
            <w:r w:rsidRPr="00262141">
              <w:rPr>
                <w:rFonts w:eastAsia="Calibri"/>
                <w:color w:val="000000"/>
              </w:rPr>
              <w:t xml:space="preserve"> </w:t>
            </w:r>
            <w:proofErr w:type="spellStart"/>
            <w:r w:rsidRPr="00262141">
              <w:rPr>
                <w:rFonts w:eastAsia="Calibri"/>
                <w:color w:val="000000"/>
              </w:rPr>
              <w:t>hành</w:t>
            </w:r>
            <w:proofErr w:type="spellEnd"/>
            <w:r w:rsidRPr="00262141">
              <w:rPr>
                <w:rFonts w:eastAsia="Calibri"/>
                <w:color w:val="000000"/>
              </w:rPr>
              <w:t xml:space="preserve"> </w:t>
            </w:r>
            <w:proofErr w:type="spellStart"/>
            <w:r w:rsidRPr="00262141">
              <w:rPr>
                <w:rFonts w:eastAsia="Calibri"/>
                <w:color w:val="000000"/>
              </w:rPr>
              <w:t>chải</w:t>
            </w:r>
            <w:proofErr w:type="spellEnd"/>
            <w:r w:rsidRPr="00262141">
              <w:rPr>
                <w:rFonts w:eastAsia="Calibri"/>
                <w:color w:val="000000"/>
              </w:rPr>
              <w:t xml:space="preserve"> </w:t>
            </w:r>
            <w:proofErr w:type="spellStart"/>
            <w:r w:rsidRPr="00262141">
              <w:rPr>
                <w:rFonts w:eastAsia="Calibri"/>
                <w:color w:val="000000"/>
              </w:rPr>
              <w:t>tóc</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proofErr w:type="gramStart"/>
            <w:r w:rsidRPr="00262141">
              <w:rPr>
                <w:rFonts w:eastAsia="Calibri"/>
                <w:color w:val="000000"/>
              </w:rPr>
              <w:t>chun</w:t>
            </w:r>
            <w:proofErr w:type="spellEnd"/>
            <w:r w:rsidRPr="00262141">
              <w:rPr>
                <w:rFonts w:eastAsia="Calibri"/>
                <w:color w:val="000000"/>
              </w:rPr>
              <w:t>..</w:t>
            </w:r>
            <w:proofErr w:type="gramEnd"/>
          </w:p>
          <w:p w14:paraId="21DB2643"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cài</w:t>
            </w:r>
            <w:proofErr w:type="spellEnd"/>
            <w:r w:rsidRPr="00262141">
              <w:rPr>
                <w:rFonts w:eastAsia="Calibri"/>
                <w:color w:val="000000"/>
              </w:rPr>
              <w:t xml:space="preserve"> </w:t>
            </w:r>
            <w:proofErr w:type="spellStart"/>
            <w:r w:rsidRPr="00262141">
              <w:rPr>
                <w:rFonts w:eastAsia="Calibri"/>
                <w:color w:val="000000"/>
              </w:rPr>
              <w:t>cúc</w:t>
            </w:r>
            <w:proofErr w:type="spellEnd"/>
          </w:p>
          <w:p w14:paraId="6F578CDD" w14:textId="77777777" w:rsidR="004D2813" w:rsidRPr="00262141"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giày</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xỏ</w:t>
            </w:r>
            <w:proofErr w:type="spellEnd"/>
            <w:r w:rsidRPr="00262141">
              <w:rPr>
                <w:rFonts w:eastAsia="Calibri"/>
                <w:color w:val="000000"/>
              </w:rPr>
              <w:t xml:space="preserve"> </w:t>
            </w:r>
            <w:proofErr w:type="spellStart"/>
            <w:r w:rsidRPr="00262141">
              <w:rPr>
                <w:rFonts w:eastAsia="Calibri"/>
                <w:color w:val="000000"/>
              </w:rPr>
              <w:t>dây</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buộc</w:t>
            </w:r>
            <w:proofErr w:type="spellEnd"/>
            <w:r w:rsidRPr="00262141">
              <w:rPr>
                <w:rFonts w:eastAsia="Calibri"/>
                <w:color w:val="000000"/>
              </w:rPr>
              <w:t>.</w:t>
            </w:r>
          </w:p>
          <w:p w14:paraId="0CC3E0CA" w14:textId="77777777" w:rsidR="004D2813"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8. </w:t>
            </w:r>
            <w:proofErr w:type="spellStart"/>
            <w:r w:rsidRPr="00262141">
              <w:rPr>
                <w:rFonts w:eastAsia="Calibri"/>
                <w:b/>
                <w:bCs/>
                <w:color w:val="000000"/>
              </w:rPr>
              <w:t>Góc</w:t>
            </w:r>
            <w:proofErr w:type="spellEnd"/>
            <w:r w:rsidRPr="00262141">
              <w:rPr>
                <w:rFonts w:eastAsia="Calibri"/>
                <w:b/>
                <w:bCs/>
                <w:color w:val="000000"/>
              </w:rPr>
              <w:t xml:space="preserve"> </w:t>
            </w:r>
            <w:proofErr w:type="spellStart"/>
            <w:r w:rsidRPr="00262141">
              <w:rPr>
                <w:rFonts w:eastAsia="Calibri"/>
                <w:b/>
                <w:bCs/>
                <w:color w:val="000000"/>
              </w:rPr>
              <w:t>nghệ</w:t>
            </w:r>
            <w:proofErr w:type="spellEnd"/>
            <w:r w:rsidRPr="00262141">
              <w:rPr>
                <w:rFonts w:eastAsia="Calibri"/>
                <w:b/>
                <w:bCs/>
                <w:color w:val="000000"/>
              </w:rPr>
              <w:t xml:space="preserve"> </w:t>
            </w:r>
            <w:proofErr w:type="spellStart"/>
            <w:r w:rsidRPr="00262141">
              <w:rPr>
                <w:rFonts w:eastAsia="Calibri"/>
                <w:b/>
                <w:bCs/>
                <w:color w:val="000000"/>
              </w:rPr>
              <w:t>thuật</w:t>
            </w:r>
            <w:proofErr w:type="spellEnd"/>
          </w:p>
          <w:p w14:paraId="127829B6" w14:textId="601B75E4" w:rsidR="007635F7" w:rsidRPr="007635F7" w:rsidRDefault="007635F7" w:rsidP="00F348B0">
            <w:pPr>
              <w:pBdr>
                <w:top w:val="nil"/>
                <w:left w:val="nil"/>
                <w:bottom w:val="nil"/>
                <w:right w:val="nil"/>
                <w:between w:val="nil"/>
              </w:pBdr>
              <w:spacing w:before="60"/>
              <w:ind w:hanging="1"/>
              <w:rPr>
                <w:rFonts w:eastAsia="Calibri"/>
                <w:color w:val="000000"/>
              </w:rPr>
            </w:pPr>
            <w:r>
              <w:rPr>
                <w:rFonts w:eastAsia="Calibri"/>
                <w:b/>
                <w:bCs/>
                <w:color w:val="000000"/>
              </w:rPr>
              <w:t xml:space="preserve">- </w:t>
            </w:r>
            <w:r w:rsidRPr="007635F7">
              <w:rPr>
                <w:rFonts w:eastAsia="Calibri"/>
                <w:color w:val="000000"/>
              </w:rPr>
              <w:t>T2</w:t>
            </w:r>
            <w:r>
              <w:rPr>
                <w:rFonts w:eastAsia="Calibri"/>
                <w:color w:val="000000"/>
              </w:rPr>
              <w:t xml:space="preserve">: </w:t>
            </w:r>
            <w:proofErr w:type="spellStart"/>
            <w:r>
              <w:rPr>
                <w:rFonts w:eastAsia="Calibri"/>
                <w:color w:val="000000"/>
              </w:rPr>
              <w:t>Vẽ</w:t>
            </w:r>
            <w:proofErr w:type="spellEnd"/>
            <w:r>
              <w:rPr>
                <w:rFonts w:eastAsia="Calibri"/>
                <w:color w:val="000000"/>
              </w:rPr>
              <w:t xml:space="preserve"> </w:t>
            </w:r>
            <w:proofErr w:type="spellStart"/>
            <w:r>
              <w:rPr>
                <w:rFonts w:eastAsia="Calibri"/>
                <w:color w:val="000000"/>
              </w:rPr>
              <w:t>các</w:t>
            </w:r>
            <w:proofErr w:type="spellEnd"/>
            <w:r>
              <w:rPr>
                <w:rFonts w:eastAsia="Calibri"/>
                <w:color w:val="000000"/>
              </w:rPr>
              <w:t xml:space="preserve"> </w:t>
            </w:r>
            <w:proofErr w:type="spellStart"/>
            <w:r>
              <w:rPr>
                <w:rFonts w:eastAsia="Calibri"/>
                <w:color w:val="000000"/>
              </w:rPr>
              <w:t>phương</w:t>
            </w:r>
            <w:proofErr w:type="spellEnd"/>
            <w:r>
              <w:rPr>
                <w:rFonts w:eastAsia="Calibri"/>
                <w:color w:val="000000"/>
              </w:rPr>
              <w:t xml:space="preserve"> </w:t>
            </w:r>
            <w:proofErr w:type="spellStart"/>
            <w:r>
              <w:rPr>
                <w:rFonts w:eastAsia="Calibri"/>
                <w:color w:val="000000"/>
              </w:rPr>
              <w:t>tiện</w:t>
            </w:r>
            <w:proofErr w:type="spellEnd"/>
            <w:r>
              <w:rPr>
                <w:rFonts w:eastAsia="Calibri"/>
                <w:color w:val="000000"/>
              </w:rPr>
              <w:t xml:space="preserve"> </w:t>
            </w:r>
            <w:proofErr w:type="spellStart"/>
            <w:r>
              <w:rPr>
                <w:rFonts w:eastAsia="Calibri"/>
                <w:color w:val="000000"/>
              </w:rPr>
              <w:t>giao</w:t>
            </w:r>
            <w:proofErr w:type="spellEnd"/>
            <w:r>
              <w:rPr>
                <w:rFonts w:eastAsia="Calibri"/>
                <w:color w:val="000000"/>
              </w:rPr>
              <w:t xml:space="preserve"> </w:t>
            </w:r>
            <w:proofErr w:type="spellStart"/>
            <w:r>
              <w:rPr>
                <w:rFonts w:eastAsia="Calibri"/>
                <w:color w:val="000000"/>
              </w:rPr>
              <w:t>thông</w:t>
            </w:r>
            <w:proofErr w:type="spellEnd"/>
          </w:p>
          <w:p w14:paraId="51936B71" w14:textId="037C81BA" w:rsidR="004D2813" w:rsidRPr="00262141" w:rsidRDefault="007635F7" w:rsidP="00F348B0">
            <w:pPr>
              <w:rPr>
                <w:rFonts w:eastAsia="Calibri"/>
                <w:lang w:val="nl-NL"/>
              </w:rPr>
            </w:pPr>
            <w:r>
              <w:rPr>
                <w:rFonts w:eastAsia="Calibri"/>
                <w:color w:val="000000"/>
              </w:rPr>
              <w:t xml:space="preserve">- </w:t>
            </w:r>
            <w:r w:rsidR="004D2813" w:rsidRPr="00262141">
              <w:rPr>
                <w:rFonts w:eastAsia="Calibri"/>
                <w:color w:val="000000"/>
              </w:rPr>
              <w:t>T</w:t>
            </w:r>
            <w:r>
              <w:rPr>
                <w:rFonts w:eastAsia="Calibri"/>
                <w:color w:val="000000"/>
              </w:rPr>
              <w:t>4</w:t>
            </w:r>
            <w:r w:rsidR="004D2813" w:rsidRPr="00262141">
              <w:rPr>
                <w:rFonts w:eastAsia="Calibri"/>
                <w:color w:val="000000"/>
              </w:rPr>
              <w:t>:</w:t>
            </w:r>
            <w:r w:rsidR="004D2813">
              <w:rPr>
                <w:rFonts w:eastAsia="Calibri"/>
                <w:color w:val="000000"/>
              </w:rPr>
              <w:t xml:space="preserve"> </w:t>
            </w:r>
            <w:proofErr w:type="spellStart"/>
            <w:r w:rsidR="006D58DE">
              <w:rPr>
                <w:rFonts w:eastAsia="Calibri"/>
                <w:color w:val="000000"/>
              </w:rPr>
              <w:t>Làm</w:t>
            </w:r>
            <w:proofErr w:type="spellEnd"/>
            <w:r w:rsidR="006D58DE">
              <w:rPr>
                <w:rFonts w:eastAsia="Calibri"/>
                <w:color w:val="000000"/>
              </w:rPr>
              <w:t xml:space="preserve"> </w:t>
            </w:r>
            <w:proofErr w:type="spellStart"/>
            <w:r w:rsidR="006D58DE">
              <w:rPr>
                <w:rFonts w:eastAsia="Calibri"/>
                <w:color w:val="000000"/>
              </w:rPr>
              <w:t>tranh</w:t>
            </w:r>
            <w:proofErr w:type="spellEnd"/>
            <w:r w:rsidR="006D58DE">
              <w:rPr>
                <w:rFonts w:eastAsia="Calibri"/>
                <w:color w:val="000000"/>
              </w:rPr>
              <w:t xml:space="preserve"> </w:t>
            </w:r>
            <w:proofErr w:type="spellStart"/>
            <w:r w:rsidR="006D58DE">
              <w:rPr>
                <w:rFonts w:eastAsia="Calibri"/>
                <w:color w:val="000000"/>
              </w:rPr>
              <w:t>từ</w:t>
            </w:r>
            <w:proofErr w:type="spellEnd"/>
            <w:r w:rsidR="006D58DE">
              <w:rPr>
                <w:rFonts w:eastAsia="Calibri"/>
                <w:color w:val="000000"/>
              </w:rPr>
              <w:t xml:space="preserve"> </w:t>
            </w:r>
            <w:proofErr w:type="spellStart"/>
            <w:r w:rsidR="006D58DE">
              <w:rPr>
                <w:rFonts w:eastAsia="Calibri"/>
                <w:color w:val="000000"/>
              </w:rPr>
              <w:t>các</w:t>
            </w:r>
            <w:proofErr w:type="spellEnd"/>
            <w:r w:rsidR="006D58DE">
              <w:rPr>
                <w:rFonts w:eastAsia="Calibri"/>
                <w:color w:val="000000"/>
              </w:rPr>
              <w:t xml:space="preserve"> </w:t>
            </w:r>
            <w:proofErr w:type="spellStart"/>
            <w:r w:rsidR="006D58DE">
              <w:rPr>
                <w:rFonts w:eastAsia="Calibri"/>
                <w:color w:val="000000"/>
              </w:rPr>
              <w:t>nguyên</w:t>
            </w:r>
            <w:proofErr w:type="spellEnd"/>
            <w:r w:rsidR="006D58DE">
              <w:rPr>
                <w:rFonts w:eastAsia="Calibri"/>
                <w:color w:val="000000"/>
              </w:rPr>
              <w:t xml:space="preserve"> </w:t>
            </w:r>
            <w:proofErr w:type="spellStart"/>
            <w:r w:rsidR="006D58DE">
              <w:rPr>
                <w:rFonts w:eastAsia="Calibri"/>
                <w:color w:val="000000"/>
              </w:rPr>
              <w:t>liệu</w:t>
            </w:r>
            <w:proofErr w:type="spellEnd"/>
            <w:r w:rsidR="006D58DE">
              <w:rPr>
                <w:rFonts w:eastAsia="Calibri"/>
                <w:color w:val="000000"/>
              </w:rPr>
              <w:t xml:space="preserve"> </w:t>
            </w:r>
            <w:proofErr w:type="spellStart"/>
            <w:r w:rsidR="006D58DE">
              <w:rPr>
                <w:rFonts w:eastAsia="Calibri"/>
                <w:color w:val="000000"/>
              </w:rPr>
              <w:t>có</w:t>
            </w:r>
            <w:proofErr w:type="spellEnd"/>
            <w:r w:rsidR="006D58DE">
              <w:rPr>
                <w:rFonts w:eastAsia="Calibri"/>
                <w:color w:val="000000"/>
              </w:rPr>
              <w:t xml:space="preserve"> </w:t>
            </w:r>
            <w:proofErr w:type="spellStart"/>
            <w:r w:rsidR="006D58DE">
              <w:rPr>
                <w:rFonts w:eastAsia="Calibri"/>
                <w:color w:val="000000"/>
              </w:rPr>
              <w:t>sẵn</w:t>
            </w:r>
            <w:proofErr w:type="spellEnd"/>
          </w:p>
          <w:p w14:paraId="1F8DA186" w14:textId="77777777" w:rsidR="004D2813" w:rsidRDefault="004D2813" w:rsidP="00F348B0">
            <w:pPr>
              <w:spacing w:before="60"/>
              <w:rPr>
                <w:rFonts w:eastAsia="Calibri"/>
                <w:b/>
                <w:bCs/>
              </w:rPr>
            </w:pPr>
            <w:r w:rsidRPr="00262141">
              <w:rPr>
                <w:rFonts w:eastAsia="Calibri"/>
                <w:b/>
                <w:bCs/>
              </w:rPr>
              <w:t xml:space="preserve">a) </w:t>
            </w:r>
            <w:proofErr w:type="spellStart"/>
            <w:r w:rsidRPr="00262141">
              <w:rPr>
                <w:rFonts w:eastAsia="Calibri"/>
                <w:b/>
                <w:bCs/>
              </w:rPr>
              <w:t>Mục</w:t>
            </w:r>
            <w:proofErr w:type="spellEnd"/>
            <w:r w:rsidRPr="00262141">
              <w:rPr>
                <w:rFonts w:eastAsia="Calibri"/>
                <w:b/>
                <w:bCs/>
              </w:rPr>
              <w:t xml:space="preserve"> </w:t>
            </w:r>
            <w:proofErr w:type="spellStart"/>
            <w:r w:rsidRPr="00262141">
              <w:rPr>
                <w:rFonts w:eastAsia="Calibri"/>
                <w:b/>
                <w:bCs/>
              </w:rPr>
              <w:t>đích</w:t>
            </w:r>
            <w:proofErr w:type="spellEnd"/>
            <w:r w:rsidRPr="00262141">
              <w:rPr>
                <w:rFonts w:eastAsia="Calibri"/>
                <w:b/>
                <w:bCs/>
              </w:rPr>
              <w:t xml:space="preserve">, </w:t>
            </w:r>
            <w:proofErr w:type="spellStart"/>
            <w:r w:rsidRPr="00262141">
              <w:rPr>
                <w:rFonts w:eastAsia="Calibri"/>
                <w:b/>
                <w:bCs/>
              </w:rPr>
              <w:t>yêu</w:t>
            </w:r>
            <w:proofErr w:type="spellEnd"/>
            <w:r w:rsidRPr="00262141">
              <w:rPr>
                <w:rFonts w:eastAsia="Calibri"/>
                <w:b/>
                <w:bCs/>
              </w:rPr>
              <w:t xml:space="preserve"> </w:t>
            </w:r>
            <w:proofErr w:type="spellStart"/>
            <w:r w:rsidRPr="00262141">
              <w:rPr>
                <w:rFonts w:eastAsia="Calibri"/>
                <w:b/>
                <w:bCs/>
              </w:rPr>
              <w:t>cầu</w:t>
            </w:r>
            <w:proofErr w:type="spellEnd"/>
          </w:p>
          <w:p w14:paraId="7B91E4FD" w14:textId="21A66F07" w:rsidR="007635F7" w:rsidRPr="007635F7" w:rsidRDefault="007635F7" w:rsidP="00F348B0">
            <w:pPr>
              <w:spacing w:before="60"/>
              <w:rPr>
                <w:rFonts w:eastAsia="Calibri"/>
              </w:rPr>
            </w:pPr>
            <w:r w:rsidRPr="007635F7">
              <w:rPr>
                <w:rFonts w:eastAsia="Calibri"/>
              </w:rPr>
              <w:t xml:space="preserve">- </w:t>
            </w:r>
            <w:proofErr w:type="spellStart"/>
            <w:r w:rsidRPr="007635F7">
              <w:rPr>
                <w:rFonts w:eastAsia="Calibri"/>
              </w:rPr>
              <w:t>Trẻ</w:t>
            </w:r>
            <w:proofErr w:type="spellEnd"/>
            <w:r w:rsidRPr="007635F7">
              <w:rPr>
                <w:rFonts w:eastAsia="Calibri"/>
              </w:rPr>
              <w:t xml:space="preserve"> </w:t>
            </w:r>
            <w:proofErr w:type="spellStart"/>
            <w:r w:rsidRPr="007635F7">
              <w:rPr>
                <w:rFonts w:eastAsia="Calibri"/>
              </w:rPr>
              <w:t>biết</w:t>
            </w:r>
            <w:proofErr w:type="spellEnd"/>
            <w:r w:rsidRPr="007635F7">
              <w:rPr>
                <w:rFonts w:eastAsia="Calibri"/>
              </w:rPr>
              <w:t xml:space="preserve"> </w:t>
            </w:r>
            <w:proofErr w:type="spellStart"/>
            <w:r w:rsidRPr="007635F7">
              <w:rPr>
                <w:rFonts w:eastAsia="Calibri"/>
              </w:rPr>
              <w:t>vẽ</w:t>
            </w:r>
            <w:proofErr w:type="spellEnd"/>
            <w:r w:rsidRPr="007635F7">
              <w:rPr>
                <w:rFonts w:eastAsia="Calibri"/>
              </w:rPr>
              <w:t xml:space="preserve"> </w:t>
            </w:r>
            <w:proofErr w:type="spellStart"/>
            <w:r w:rsidRPr="007635F7">
              <w:rPr>
                <w:rFonts w:eastAsia="Calibri"/>
              </w:rPr>
              <w:t>các</w:t>
            </w:r>
            <w:proofErr w:type="spellEnd"/>
            <w:r w:rsidRPr="007635F7">
              <w:rPr>
                <w:rFonts w:eastAsia="Calibri"/>
              </w:rPr>
              <w:t xml:space="preserve"> </w:t>
            </w:r>
            <w:proofErr w:type="spellStart"/>
            <w:r w:rsidRPr="007635F7">
              <w:rPr>
                <w:rFonts w:eastAsia="Calibri"/>
              </w:rPr>
              <w:t>phương</w:t>
            </w:r>
            <w:proofErr w:type="spellEnd"/>
            <w:r w:rsidRPr="007635F7">
              <w:rPr>
                <w:rFonts w:eastAsia="Calibri"/>
              </w:rPr>
              <w:t xml:space="preserve"> </w:t>
            </w:r>
            <w:proofErr w:type="spellStart"/>
            <w:r w:rsidRPr="007635F7">
              <w:rPr>
                <w:rFonts w:eastAsia="Calibri"/>
              </w:rPr>
              <w:t>tiện</w:t>
            </w:r>
            <w:proofErr w:type="spellEnd"/>
            <w:r w:rsidRPr="007635F7">
              <w:rPr>
                <w:rFonts w:eastAsia="Calibri"/>
              </w:rPr>
              <w:t xml:space="preserve"> </w:t>
            </w:r>
            <w:proofErr w:type="spellStart"/>
            <w:r w:rsidRPr="007635F7">
              <w:rPr>
                <w:rFonts w:eastAsia="Calibri"/>
              </w:rPr>
              <w:t>giao</w:t>
            </w:r>
            <w:proofErr w:type="spellEnd"/>
            <w:r w:rsidRPr="007635F7">
              <w:rPr>
                <w:rFonts w:eastAsia="Calibri"/>
              </w:rPr>
              <w:t xml:space="preserve"> </w:t>
            </w:r>
            <w:proofErr w:type="spellStart"/>
            <w:r w:rsidRPr="007635F7">
              <w:rPr>
                <w:rFonts w:eastAsia="Calibri"/>
              </w:rPr>
              <w:t>thông</w:t>
            </w:r>
            <w:proofErr w:type="spellEnd"/>
            <w:r w:rsidRPr="007635F7">
              <w:rPr>
                <w:rFonts w:eastAsia="Calibri"/>
              </w:rPr>
              <w:t xml:space="preserve"> </w:t>
            </w:r>
            <w:proofErr w:type="spellStart"/>
            <w:r w:rsidRPr="007635F7">
              <w:rPr>
                <w:rFonts w:eastAsia="Calibri"/>
              </w:rPr>
              <w:t>như</w:t>
            </w:r>
            <w:proofErr w:type="spellEnd"/>
            <w:r w:rsidRPr="007635F7">
              <w:rPr>
                <w:rFonts w:eastAsia="Calibri"/>
              </w:rPr>
              <w:t xml:space="preserve"> ô </w:t>
            </w:r>
            <w:proofErr w:type="spellStart"/>
            <w:r w:rsidRPr="007635F7">
              <w:rPr>
                <w:rFonts w:eastAsia="Calibri"/>
              </w:rPr>
              <w:t>tô</w:t>
            </w:r>
            <w:proofErr w:type="spellEnd"/>
            <w:r w:rsidRPr="007635F7">
              <w:rPr>
                <w:rFonts w:eastAsia="Calibri"/>
              </w:rPr>
              <w:t xml:space="preserve">, </w:t>
            </w:r>
            <w:proofErr w:type="spellStart"/>
            <w:r w:rsidRPr="007635F7">
              <w:rPr>
                <w:rFonts w:eastAsia="Calibri"/>
              </w:rPr>
              <w:t>máy</w:t>
            </w:r>
            <w:proofErr w:type="spellEnd"/>
            <w:r w:rsidRPr="007635F7">
              <w:rPr>
                <w:rFonts w:eastAsia="Calibri"/>
              </w:rPr>
              <w:t xml:space="preserve"> bay, </w:t>
            </w:r>
            <w:proofErr w:type="spellStart"/>
            <w:r w:rsidRPr="007635F7">
              <w:rPr>
                <w:rFonts w:eastAsia="Calibri"/>
              </w:rPr>
              <w:t>thuyền</w:t>
            </w:r>
            <w:proofErr w:type="spellEnd"/>
            <w:r w:rsidRPr="007635F7">
              <w:rPr>
                <w:rFonts w:eastAsia="Calibri"/>
              </w:rPr>
              <w:t xml:space="preserve"> </w:t>
            </w:r>
            <w:proofErr w:type="spellStart"/>
            <w:r w:rsidRPr="007635F7">
              <w:rPr>
                <w:rFonts w:eastAsia="Calibri"/>
              </w:rPr>
              <w:t>buồm</w:t>
            </w:r>
            <w:proofErr w:type="spellEnd"/>
            <w:proofErr w:type="gramStart"/>
            <w:r w:rsidRPr="007635F7">
              <w:rPr>
                <w:rFonts w:eastAsia="Calibri"/>
              </w:rPr>
              <w:t>….</w:t>
            </w:r>
            <w:proofErr w:type="spellStart"/>
            <w:r w:rsidRPr="007635F7">
              <w:rPr>
                <w:rFonts w:eastAsia="Calibri"/>
              </w:rPr>
              <w:t>và</w:t>
            </w:r>
            <w:proofErr w:type="spellEnd"/>
            <w:proofErr w:type="gramEnd"/>
            <w:r w:rsidRPr="007635F7">
              <w:rPr>
                <w:rFonts w:eastAsia="Calibri"/>
              </w:rPr>
              <w:t xml:space="preserve"> </w:t>
            </w:r>
            <w:proofErr w:type="spellStart"/>
            <w:r w:rsidRPr="007635F7">
              <w:rPr>
                <w:rFonts w:eastAsia="Calibri"/>
              </w:rPr>
              <w:t>tô</w:t>
            </w:r>
            <w:proofErr w:type="spellEnd"/>
            <w:r w:rsidRPr="007635F7">
              <w:rPr>
                <w:rFonts w:eastAsia="Calibri"/>
              </w:rPr>
              <w:t xml:space="preserve"> </w:t>
            </w:r>
            <w:proofErr w:type="spellStart"/>
            <w:r w:rsidRPr="007635F7">
              <w:rPr>
                <w:rFonts w:eastAsia="Calibri"/>
              </w:rPr>
              <w:t>màu</w:t>
            </w:r>
            <w:proofErr w:type="spellEnd"/>
            <w:r w:rsidRPr="007635F7">
              <w:rPr>
                <w:rFonts w:eastAsia="Calibri"/>
              </w:rPr>
              <w:t xml:space="preserve"> </w:t>
            </w:r>
            <w:proofErr w:type="spellStart"/>
            <w:r w:rsidRPr="007635F7">
              <w:rPr>
                <w:rFonts w:eastAsia="Calibri"/>
              </w:rPr>
              <w:t>đẹp</w:t>
            </w:r>
            <w:proofErr w:type="spellEnd"/>
          </w:p>
          <w:p w14:paraId="177A527F" w14:textId="46449E4F" w:rsidR="004D2813" w:rsidRDefault="004D2813" w:rsidP="00F348B0">
            <w:pPr>
              <w:tabs>
                <w:tab w:val="left" w:pos="4155"/>
              </w:tabs>
              <w:spacing w:before="60"/>
              <w:rPr>
                <w:rFonts w:eastAsia="Calibri"/>
              </w:rPr>
            </w:pPr>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Pr>
                <w:rFonts w:eastAsia="Calibri"/>
              </w:rPr>
              <w:t>dùng</w:t>
            </w:r>
            <w:proofErr w:type="spellEnd"/>
            <w:r>
              <w:rPr>
                <w:rFonts w:eastAsia="Calibri"/>
              </w:rPr>
              <w:t xml:space="preserve"> </w:t>
            </w:r>
            <w:proofErr w:type="spellStart"/>
            <w:r>
              <w:rPr>
                <w:rFonts w:eastAsia="Calibri"/>
              </w:rPr>
              <w:t>sự</w:t>
            </w:r>
            <w:proofErr w:type="spellEnd"/>
            <w:r>
              <w:rPr>
                <w:rFonts w:eastAsia="Calibri"/>
              </w:rPr>
              <w:t xml:space="preserve"> </w:t>
            </w:r>
            <w:proofErr w:type="spellStart"/>
            <w:r>
              <w:rPr>
                <w:rFonts w:eastAsia="Calibri"/>
              </w:rPr>
              <w:t>khéo</w:t>
            </w:r>
            <w:proofErr w:type="spellEnd"/>
            <w:r>
              <w:rPr>
                <w:rFonts w:eastAsia="Calibri"/>
              </w:rPr>
              <w:t xml:space="preserve"> </w:t>
            </w:r>
            <w:proofErr w:type="spellStart"/>
            <w:r>
              <w:rPr>
                <w:rFonts w:eastAsia="Calibri"/>
              </w:rPr>
              <w:t>léo</w:t>
            </w:r>
            <w:proofErr w:type="spellEnd"/>
            <w:r>
              <w:rPr>
                <w:rFonts w:eastAsia="Calibri"/>
              </w:rPr>
              <w:t xml:space="preserve"> </w:t>
            </w:r>
            <w:proofErr w:type="spellStart"/>
            <w:r>
              <w:rPr>
                <w:rFonts w:eastAsia="Calibri"/>
              </w:rPr>
              <w:t>của</w:t>
            </w:r>
            <w:proofErr w:type="spellEnd"/>
            <w:r>
              <w:rPr>
                <w:rFonts w:eastAsia="Calibri"/>
              </w:rPr>
              <w:t xml:space="preserve"> </w:t>
            </w:r>
            <w:proofErr w:type="spellStart"/>
            <w:r>
              <w:rPr>
                <w:rFonts w:eastAsia="Calibri"/>
              </w:rPr>
              <w:t>đôi</w:t>
            </w:r>
            <w:proofErr w:type="spellEnd"/>
            <w:r>
              <w:rPr>
                <w:rFonts w:eastAsia="Calibri"/>
              </w:rPr>
              <w:t xml:space="preserve"> </w:t>
            </w:r>
            <w:proofErr w:type="spellStart"/>
            <w:r>
              <w:rPr>
                <w:rFonts w:eastAsia="Calibri"/>
              </w:rPr>
              <w:t>tay</w:t>
            </w:r>
            <w:proofErr w:type="spellEnd"/>
            <w:r>
              <w:rPr>
                <w:rFonts w:eastAsia="Calibri"/>
              </w:rPr>
              <w:t xml:space="preserve"> </w:t>
            </w:r>
            <w:proofErr w:type="spellStart"/>
            <w:r>
              <w:rPr>
                <w:rFonts w:eastAsia="Calibri"/>
              </w:rPr>
              <w:t>để</w:t>
            </w:r>
            <w:proofErr w:type="spellEnd"/>
            <w:r>
              <w:rPr>
                <w:rFonts w:eastAsia="Calibri"/>
              </w:rPr>
              <w:t xml:space="preserve"> </w:t>
            </w:r>
            <w:proofErr w:type="spellStart"/>
            <w:r w:rsidR="007635F7">
              <w:rPr>
                <w:rFonts w:eastAsia="Calibri"/>
              </w:rPr>
              <w:t>làm</w:t>
            </w:r>
            <w:proofErr w:type="spellEnd"/>
            <w:r w:rsidR="007635F7">
              <w:rPr>
                <w:rFonts w:eastAsia="Calibri"/>
              </w:rPr>
              <w:t xml:space="preserve"> </w:t>
            </w:r>
            <w:proofErr w:type="spellStart"/>
            <w:r w:rsidR="007635F7">
              <w:rPr>
                <w:rFonts w:eastAsia="Calibri"/>
              </w:rPr>
              <w:t>tranh</w:t>
            </w:r>
            <w:proofErr w:type="spellEnd"/>
            <w:r w:rsidR="007635F7">
              <w:rPr>
                <w:rFonts w:eastAsia="Calibri"/>
              </w:rPr>
              <w:t xml:space="preserve"> </w:t>
            </w:r>
            <w:proofErr w:type="spellStart"/>
            <w:r w:rsidR="007635F7">
              <w:rPr>
                <w:rFonts w:eastAsia="Calibri"/>
              </w:rPr>
              <w:t>từ</w:t>
            </w:r>
            <w:proofErr w:type="spellEnd"/>
            <w:r w:rsidR="007635F7">
              <w:rPr>
                <w:rFonts w:eastAsia="Calibri"/>
              </w:rPr>
              <w:t xml:space="preserve"> </w:t>
            </w:r>
            <w:proofErr w:type="spellStart"/>
            <w:r w:rsidR="007635F7">
              <w:rPr>
                <w:rFonts w:eastAsia="Calibri"/>
              </w:rPr>
              <w:t>các</w:t>
            </w:r>
            <w:proofErr w:type="spellEnd"/>
            <w:r w:rsidR="007635F7">
              <w:rPr>
                <w:rFonts w:eastAsia="Calibri"/>
              </w:rPr>
              <w:t xml:space="preserve"> </w:t>
            </w:r>
            <w:proofErr w:type="spellStart"/>
            <w:r w:rsidR="007635F7">
              <w:rPr>
                <w:rFonts w:eastAsia="Calibri"/>
              </w:rPr>
              <w:t>nguyên</w:t>
            </w:r>
            <w:proofErr w:type="spellEnd"/>
            <w:r w:rsidR="007635F7">
              <w:rPr>
                <w:rFonts w:eastAsia="Calibri"/>
              </w:rPr>
              <w:t xml:space="preserve"> </w:t>
            </w:r>
            <w:proofErr w:type="spellStart"/>
            <w:r w:rsidR="007635F7">
              <w:rPr>
                <w:rFonts w:eastAsia="Calibri"/>
              </w:rPr>
              <w:t>liệu</w:t>
            </w:r>
            <w:proofErr w:type="spellEnd"/>
            <w:r w:rsidR="007635F7">
              <w:rPr>
                <w:rFonts w:eastAsia="Calibri"/>
              </w:rPr>
              <w:t xml:space="preserve"> </w:t>
            </w:r>
            <w:proofErr w:type="spellStart"/>
            <w:r w:rsidR="007635F7">
              <w:rPr>
                <w:rFonts w:eastAsia="Calibri"/>
              </w:rPr>
              <w:t>có</w:t>
            </w:r>
            <w:proofErr w:type="spellEnd"/>
            <w:r w:rsidR="007635F7">
              <w:rPr>
                <w:rFonts w:eastAsia="Calibri"/>
              </w:rPr>
              <w:t xml:space="preserve"> </w:t>
            </w:r>
            <w:proofErr w:type="spellStart"/>
            <w:r w:rsidR="007635F7">
              <w:rPr>
                <w:rFonts w:eastAsia="Calibri"/>
              </w:rPr>
              <w:t>sẵn</w:t>
            </w:r>
            <w:proofErr w:type="spellEnd"/>
            <w:r w:rsidR="00F92F8E">
              <w:rPr>
                <w:rFonts w:eastAsia="Calibri"/>
              </w:rPr>
              <w:t xml:space="preserve"> </w:t>
            </w:r>
            <w:proofErr w:type="spellStart"/>
            <w:r w:rsidR="00F92F8E">
              <w:rPr>
                <w:rFonts w:eastAsia="Calibri"/>
              </w:rPr>
              <w:t>tạo</w:t>
            </w:r>
            <w:proofErr w:type="spellEnd"/>
            <w:r w:rsidR="00F92F8E">
              <w:rPr>
                <w:rFonts w:eastAsia="Calibri"/>
              </w:rPr>
              <w:t xml:space="preserve"> </w:t>
            </w:r>
            <w:proofErr w:type="spellStart"/>
            <w:r w:rsidR="00F92F8E">
              <w:rPr>
                <w:rFonts w:eastAsia="Calibri"/>
              </w:rPr>
              <w:t>thành</w:t>
            </w:r>
            <w:proofErr w:type="spellEnd"/>
            <w:r w:rsidR="00F92F8E">
              <w:rPr>
                <w:rFonts w:eastAsia="Calibri"/>
              </w:rPr>
              <w:t xml:space="preserve"> 1 </w:t>
            </w:r>
            <w:proofErr w:type="spellStart"/>
            <w:r w:rsidR="00F92F8E">
              <w:rPr>
                <w:rFonts w:eastAsia="Calibri"/>
              </w:rPr>
              <w:t>bức</w:t>
            </w:r>
            <w:proofErr w:type="spellEnd"/>
            <w:r w:rsidR="00F92F8E">
              <w:rPr>
                <w:rFonts w:eastAsia="Calibri"/>
              </w:rPr>
              <w:t xml:space="preserve"> </w:t>
            </w:r>
            <w:proofErr w:type="spellStart"/>
            <w:r w:rsidR="00F92F8E">
              <w:rPr>
                <w:rFonts w:eastAsia="Calibri"/>
              </w:rPr>
              <w:t>tranh</w:t>
            </w:r>
            <w:proofErr w:type="spellEnd"/>
            <w:r w:rsidR="00F92F8E">
              <w:rPr>
                <w:rFonts w:eastAsia="Calibri"/>
              </w:rPr>
              <w:t xml:space="preserve"> </w:t>
            </w:r>
            <w:proofErr w:type="spellStart"/>
            <w:r w:rsidR="00F92F8E">
              <w:rPr>
                <w:rFonts w:eastAsia="Calibri"/>
              </w:rPr>
              <w:t>đẹp</w:t>
            </w:r>
            <w:proofErr w:type="spellEnd"/>
          </w:p>
          <w:p w14:paraId="04815FCC" w14:textId="77777777" w:rsidR="00A55450" w:rsidRPr="00A55450" w:rsidRDefault="00A55450" w:rsidP="00A55450">
            <w:pPr>
              <w:spacing w:before="60"/>
              <w:ind w:hanging="1"/>
              <w:rPr>
                <w:rFonts w:eastAsia="Calibri"/>
                <w:lang w:val="nl-NL"/>
              </w:rPr>
            </w:pPr>
            <w:r w:rsidRPr="00A55450">
              <w:rPr>
                <w:rFonts w:eastAsia="Calibri"/>
                <w:lang w:val="nl-NL"/>
              </w:rPr>
              <w:t>- Rèn kỹ năng cắt, dán, ghép, sắp xếp bố cục tranh.</w:t>
            </w:r>
          </w:p>
          <w:p w14:paraId="7244BB2C" w14:textId="77777777" w:rsidR="00A55450" w:rsidRPr="00A55450" w:rsidRDefault="00A55450" w:rsidP="00A55450">
            <w:pPr>
              <w:spacing w:before="60"/>
              <w:ind w:hanging="1"/>
              <w:rPr>
                <w:rFonts w:eastAsia="Calibri"/>
                <w:lang w:val="nl-NL"/>
              </w:rPr>
            </w:pPr>
            <w:r w:rsidRPr="00A55450">
              <w:rPr>
                <w:rFonts w:eastAsia="Calibri"/>
                <w:lang w:val="nl-NL"/>
              </w:rPr>
              <w:t>- Rèn kỹ năng hợp tác nhóm.</w:t>
            </w:r>
          </w:p>
          <w:p w14:paraId="51CD6B50" w14:textId="77777777" w:rsidR="00A55450" w:rsidRPr="00A55450" w:rsidRDefault="00A55450" w:rsidP="00A55450">
            <w:pPr>
              <w:spacing w:before="60"/>
              <w:ind w:hanging="1"/>
              <w:rPr>
                <w:rFonts w:eastAsia="Calibri"/>
                <w:lang w:val="nl-NL"/>
              </w:rPr>
            </w:pPr>
            <w:r w:rsidRPr="00A55450">
              <w:rPr>
                <w:rFonts w:eastAsia="Calibri"/>
                <w:lang w:val="nl-NL"/>
              </w:rPr>
              <w:t>- Hứng thú tham gia các hoạt động nghệ thuật</w:t>
            </w:r>
          </w:p>
          <w:p w14:paraId="1D3A8F73" w14:textId="70E69EE4" w:rsidR="00A55450" w:rsidRPr="00A55450" w:rsidRDefault="00A55450" w:rsidP="00A55450">
            <w:pPr>
              <w:spacing w:before="60"/>
              <w:ind w:hanging="1"/>
              <w:rPr>
                <w:rFonts w:eastAsia="Calibri"/>
                <w:lang w:val="nl-NL"/>
              </w:rPr>
            </w:pPr>
            <w:r w:rsidRPr="00A55450">
              <w:rPr>
                <w:rFonts w:eastAsia="Calibri"/>
                <w:lang w:val="nl-NL"/>
              </w:rPr>
              <w:t>- Yêu thích các nguyên vật liệu thiên nhiên, có ý thức giữ gìn môi trường.</w:t>
            </w:r>
          </w:p>
          <w:p w14:paraId="4ABB8A2F" w14:textId="77777777" w:rsidR="004D2813" w:rsidRPr="00262141" w:rsidRDefault="004D2813" w:rsidP="00F348B0">
            <w:pPr>
              <w:pBdr>
                <w:top w:val="nil"/>
                <w:left w:val="nil"/>
                <w:bottom w:val="nil"/>
                <w:right w:val="nil"/>
                <w:between w:val="nil"/>
              </w:pBdr>
              <w:spacing w:before="60"/>
              <w:ind w:hanging="1"/>
              <w:jc w:val="both"/>
              <w:rPr>
                <w:rFonts w:eastAsia="Calibri"/>
                <w:color w:val="000000"/>
              </w:rPr>
            </w:pPr>
            <w:r w:rsidRPr="00262141">
              <w:rPr>
                <w:rFonts w:eastAsia="Calibri"/>
                <w:color w:val="000000"/>
              </w:rPr>
              <w:t xml:space="preserve">- Sau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thu</w:t>
            </w:r>
            <w:proofErr w:type="spellEnd"/>
            <w:r w:rsidRPr="00262141">
              <w:rPr>
                <w:rFonts w:eastAsia="Calibri"/>
                <w:color w:val="000000"/>
              </w:rPr>
              <w:t xml:space="preserve"> </w:t>
            </w:r>
            <w:proofErr w:type="spellStart"/>
            <w:r w:rsidRPr="00262141">
              <w:rPr>
                <w:rFonts w:eastAsia="Calibri"/>
                <w:color w:val="000000"/>
              </w:rPr>
              <w:t>dọn</w:t>
            </w:r>
            <w:proofErr w:type="spellEnd"/>
            <w:r w:rsidRPr="00262141">
              <w:rPr>
                <w:rFonts w:eastAsia="Calibri"/>
                <w:color w:val="000000"/>
              </w:rPr>
              <w:t xml:space="preserve"> </w:t>
            </w:r>
            <w:proofErr w:type="spellStart"/>
            <w:r w:rsidRPr="00262141">
              <w:rPr>
                <w:rFonts w:eastAsia="Calibri"/>
                <w:color w:val="000000"/>
              </w:rPr>
              <w:t>đồ</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p>
          <w:p w14:paraId="17B101D2" w14:textId="77777777" w:rsidR="004D2813" w:rsidRPr="00262141" w:rsidRDefault="004D2813" w:rsidP="00F348B0">
            <w:pPr>
              <w:pBdr>
                <w:top w:val="nil"/>
                <w:left w:val="nil"/>
                <w:bottom w:val="nil"/>
                <w:right w:val="nil"/>
                <w:between w:val="nil"/>
              </w:pBdr>
              <w:spacing w:before="60"/>
              <w:ind w:hanging="1"/>
              <w:jc w:val="both"/>
              <w:rPr>
                <w:rFonts w:eastAsia="Calibri"/>
                <w:b/>
                <w:bCs/>
                <w:color w:val="000000"/>
              </w:rPr>
            </w:pPr>
            <w:r w:rsidRPr="00262141">
              <w:rPr>
                <w:rFonts w:eastAsia="Calibri"/>
                <w:b/>
                <w:bCs/>
                <w:color w:val="000000"/>
              </w:rPr>
              <w:t xml:space="preserve">b) </w:t>
            </w:r>
            <w:proofErr w:type="spellStart"/>
            <w:r w:rsidRPr="00262141">
              <w:rPr>
                <w:rFonts w:eastAsia="Calibri"/>
                <w:b/>
                <w:bCs/>
                <w:color w:val="000000"/>
              </w:rPr>
              <w:t>Chuẩn</w:t>
            </w:r>
            <w:proofErr w:type="spellEnd"/>
            <w:r w:rsidRPr="00262141">
              <w:rPr>
                <w:rFonts w:eastAsia="Calibri"/>
                <w:b/>
                <w:bCs/>
                <w:color w:val="000000"/>
              </w:rPr>
              <w:t xml:space="preserve"> </w:t>
            </w:r>
            <w:proofErr w:type="spellStart"/>
            <w:r w:rsidRPr="00262141">
              <w:rPr>
                <w:rFonts w:eastAsia="Calibri"/>
                <w:b/>
                <w:bCs/>
                <w:color w:val="000000"/>
              </w:rPr>
              <w:t>bị</w:t>
            </w:r>
            <w:proofErr w:type="spellEnd"/>
          </w:p>
          <w:p w14:paraId="7C9F9978" w14:textId="216A0F3D" w:rsidR="004D2813" w:rsidRDefault="004D2813" w:rsidP="00F348B0">
            <w:pPr>
              <w:pBdr>
                <w:top w:val="nil"/>
                <w:left w:val="nil"/>
                <w:bottom w:val="nil"/>
                <w:right w:val="nil"/>
                <w:between w:val="nil"/>
              </w:pBdr>
              <w:spacing w:before="60"/>
              <w:rPr>
                <w:rFonts w:eastAsia="Calibri"/>
                <w:bCs/>
                <w:color w:val="000000"/>
              </w:rPr>
            </w:pPr>
            <w:r w:rsidRPr="00262141">
              <w:rPr>
                <w:rFonts w:eastAsia="Calibri"/>
                <w:bCs/>
                <w:color w:val="000000"/>
              </w:rPr>
              <w:t xml:space="preserve">- </w:t>
            </w:r>
            <w:proofErr w:type="spellStart"/>
            <w:r w:rsidR="00F92F8E">
              <w:rPr>
                <w:rFonts w:eastAsia="Calibri"/>
                <w:bCs/>
                <w:color w:val="000000"/>
              </w:rPr>
              <w:t>Giấy</w:t>
            </w:r>
            <w:proofErr w:type="spellEnd"/>
            <w:r w:rsidR="00F92F8E">
              <w:rPr>
                <w:rFonts w:eastAsia="Calibri"/>
                <w:bCs/>
                <w:color w:val="000000"/>
              </w:rPr>
              <w:t xml:space="preserve"> a4, </w:t>
            </w:r>
            <w:proofErr w:type="spellStart"/>
            <w:r w:rsidR="00F92F8E">
              <w:rPr>
                <w:rFonts w:eastAsia="Calibri"/>
                <w:bCs/>
                <w:color w:val="000000"/>
              </w:rPr>
              <w:t>bút</w:t>
            </w:r>
            <w:proofErr w:type="spellEnd"/>
            <w:r w:rsidR="00F92F8E">
              <w:rPr>
                <w:rFonts w:eastAsia="Calibri"/>
                <w:bCs/>
                <w:color w:val="000000"/>
              </w:rPr>
              <w:t xml:space="preserve"> </w:t>
            </w:r>
            <w:proofErr w:type="spellStart"/>
            <w:r w:rsidR="00F92F8E">
              <w:rPr>
                <w:rFonts w:eastAsia="Calibri"/>
                <w:bCs/>
                <w:color w:val="000000"/>
              </w:rPr>
              <w:t>chì</w:t>
            </w:r>
            <w:proofErr w:type="spellEnd"/>
            <w:r w:rsidR="00F92F8E">
              <w:rPr>
                <w:rFonts w:eastAsia="Calibri"/>
                <w:bCs/>
                <w:color w:val="000000"/>
              </w:rPr>
              <w:t xml:space="preserve">, </w:t>
            </w:r>
            <w:proofErr w:type="spellStart"/>
            <w:r w:rsidR="00F92F8E">
              <w:rPr>
                <w:rFonts w:eastAsia="Calibri"/>
                <w:bCs/>
                <w:color w:val="000000"/>
              </w:rPr>
              <w:t>sáp</w:t>
            </w:r>
            <w:proofErr w:type="spellEnd"/>
            <w:r w:rsidR="00F92F8E">
              <w:rPr>
                <w:rFonts w:eastAsia="Calibri"/>
                <w:bCs/>
                <w:color w:val="000000"/>
              </w:rPr>
              <w:t xml:space="preserve"> </w:t>
            </w:r>
            <w:proofErr w:type="spellStart"/>
            <w:r w:rsidR="00F92F8E">
              <w:rPr>
                <w:rFonts w:eastAsia="Calibri"/>
                <w:bCs/>
                <w:color w:val="000000"/>
              </w:rPr>
              <w:t>màu</w:t>
            </w:r>
            <w:proofErr w:type="spellEnd"/>
            <w:r>
              <w:rPr>
                <w:rFonts w:eastAsia="Calibri"/>
                <w:bCs/>
                <w:color w:val="000000"/>
              </w:rPr>
              <w:t xml:space="preserve">, </w:t>
            </w:r>
            <w:proofErr w:type="spellStart"/>
            <w:r>
              <w:rPr>
                <w:rFonts w:eastAsia="Calibri"/>
                <w:bCs/>
                <w:color w:val="000000"/>
              </w:rPr>
              <w:t>bàn</w:t>
            </w:r>
            <w:proofErr w:type="spellEnd"/>
            <w:r>
              <w:rPr>
                <w:rFonts w:eastAsia="Calibri"/>
                <w:bCs/>
                <w:color w:val="000000"/>
              </w:rPr>
              <w:t xml:space="preserve"> </w:t>
            </w:r>
            <w:proofErr w:type="spellStart"/>
            <w:r>
              <w:rPr>
                <w:rFonts w:eastAsia="Calibri"/>
                <w:bCs/>
                <w:color w:val="000000"/>
              </w:rPr>
              <w:t>ghế</w:t>
            </w:r>
            <w:proofErr w:type="spellEnd"/>
            <w:r>
              <w:rPr>
                <w:rFonts w:eastAsia="Calibri"/>
                <w:bCs/>
                <w:color w:val="000000"/>
              </w:rPr>
              <w:t>.</w:t>
            </w:r>
          </w:p>
          <w:p w14:paraId="6E1175F3" w14:textId="20A6D210" w:rsidR="00F92F8E" w:rsidRPr="00262141" w:rsidRDefault="00F92F8E" w:rsidP="00F348B0">
            <w:pPr>
              <w:pBdr>
                <w:top w:val="nil"/>
                <w:left w:val="nil"/>
                <w:bottom w:val="nil"/>
                <w:right w:val="nil"/>
                <w:between w:val="nil"/>
              </w:pBdr>
              <w:spacing w:before="60"/>
              <w:rPr>
                <w:rFonts w:eastAsia="Calibri"/>
                <w:bCs/>
                <w:color w:val="000000"/>
              </w:rPr>
            </w:pPr>
            <w:r>
              <w:rPr>
                <w:rFonts w:eastAsia="Calibri"/>
                <w:bCs/>
                <w:color w:val="000000"/>
              </w:rPr>
              <w:t xml:space="preserve">- </w:t>
            </w:r>
            <w:proofErr w:type="spellStart"/>
            <w:r>
              <w:rPr>
                <w:rFonts w:eastAsia="Calibri"/>
                <w:bCs/>
                <w:color w:val="000000"/>
              </w:rPr>
              <w:t>Bìa</w:t>
            </w:r>
            <w:proofErr w:type="spellEnd"/>
            <w:r>
              <w:rPr>
                <w:rFonts w:eastAsia="Calibri"/>
                <w:bCs/>
                <w:color w:val="000000"/>
              </w:rPr>
              <w:t xml:space="preserve"> cat </w:t>
            </w:r>
            <w:proofErr w:type="spellStart"/>
            <w:r>
              <w:rPr>
                <w:rFonts w:eastAsia="Calibri"/>
                <w:bCs/>
                <w:color w:val="000000"/>
              </w:rPr>
              <w:t>tông</w:t>
            </w:r>
            <w:proofErr w:type="spellEnd"/>
            <w:r>
              <w:rPr>
                <w:rFonts w:eastAsia="Calibri"/>
                <w:bCs/>
                <w:color w:val="000000"/>
              </w:rPr>
              <w:t xml:space="preserve">, </w:t>
            </w:r>
            <w:proofErr w:type="spellStart"/>
            <w:r>
              <w:rPr>
                <w:rFonts w:eastAsia="Calibri"/>
                <w:bCs/>
                <w:color w:val="000000"/>
              </w:rPr>
              <w:t>giấy</w:t>
            </w:r>
            <w:proofErr w:type="spellEnd"/>
            <w:r>
              <w:rPr>
                <w:rFonts w:eastAsia="Calibri"/>
                <w:bCs/>
                <w:color w:val="000000"/>
              </w:rPr>
              <w:t xml:space="preserve"> </w:t>
            </w:r>
            <w:proofErr w:type="spellStart"/>
            <w:r>
              <w:rPr>
                <w:rFonts w:eastAsia="Calibri"/>
                <w:bCs/>
                <w:color w:val="000000"/>
              </w:rPr>
              <w:t>màu</w:t>
            </w:r>
            <w:proofErr w:type="spellEnd"/>
            <w:r>
              <w:rPr>
                <w:rFonts w:eastAsia="Calibri"/>
                <w:bCs/>
                <w:color w:val="000000"/>
              </w:rPr>
              <w:t xml:space="preserve">, </w:t>
            </w:r>
            <w:proofErr w:type="spellStart"/>
            <w:r>
              <w:rPr>
                <w:rFonts w:eastAsia="Calibri"/>
                <w:bCs/>
                <w:color w:val="000000"/>
              </w:rPr>
              <w:t>keo</w:t>
            </w:r>
            <w:proofErr w:type="spellEnd"/>
            <w:r>
              <w:rPr>
                <w:rFonts w:eastAsia="Calibri"/>
                <w:bCs/>
                <w:color w:val="000000"/>
              </w:rPr>
              <w:t xml:space="preserve"> </w:t>
            </w:r>
            <w:proofErr w:type="spellStart"/>
            <w:r>
              <w:rPr>
                <w:rFonts w:eastAsia="Calibri"/>
                <w:bCs/>
                <w:color w:val="000000"/>
              </w:rPr>
              <w:t>dán</w:t>
            </w:r>
            <w:proofErr w:type="spellEnd"/>
            <w:r>
              <w:rPr>
                <w:rFonts w:eastAsia="Calibri"/>
                <w:bCs/>
                <w:color w:val="000000"/>
              </w:rPr>
              <w:t xml:space="preserve">, </w:t>
            </w:r>
            <w:proofErr w:type="spellStart"/>
            <w:r>
              <w:rPr>
                <w:rFonts w:eastAsia="Calibri"/>
                <w:bCs/>
                <w:color w:val="000000"/>
              </w:rPr>
              <w:t>vải</w:t>
            </w:r>
            <w:proofErr w:type="spellEnd"/>
            <w:r>
              <w:rPr>
                <w:rFonts w:eastAsia="Calibri"/>
                <w:bCs/>
                <w:color w:val="000000"/>
              </w:rPr>
              <w:t xml:space="preserve"> </w:t>
            </w:r>
            <w:proofErr w:type="spellStart"/>
            <w:r>
              <w:rPr>
                <w:rFonts w:eastAsia="Calibri"/>
                <w:bCs/>
                <w:color w:val="000000"/>
              </w:rPr>
              <w:t>nỉ</w:t>
            </w:r>
            <w:proofErr w:type="spellEnd"/>
            <w:r>
              <w:rPr>
                <w:rFonts w:eastAsia="Calibri"/>
                <w:bCs/>
                <w:color w:val="000000"/>
              </w:rPr>
              <w:t xml:space="preserve">, </w:t>
            </w:r>
            <w:proofErr w:type="spellStart"/>
            <w:r>
              <w:rPr>
                <w:rFonts w:eastAsia="Calibri"/>
                <w:bCs/>
                <w:color w:val="000000"/>
              </w:rPr>
              <w:t>lá</w:t>
            </w:r>
            <w:proofErr w:type="spellEnd"/>
            <w:r>
              <w:rPr>
                <w:rFonts w:eastAsia="Calibri"/>
                <w:bCs/>
                <w:color w:val="000000"/>
              </w:rPr>
              <w:t xml:space="preserve"> </w:t>
            </w:r>
            <w:proofErr w:type="spellStart"/>
            <w:r>
              <w:rPr>
                <w:rFonts w:eastAsia="Calibri"/>
                <w:bCs/>
                <w:color w:val="000000"/>
              </w:rPr>
              <w:t>cây</w:t>
            </w:r>
            <w:proofErr w:type="spellEnd"/>
            <w:r>
              <w:rPr>
                <w:rFonts w:eastAsia="Calibri"/>
                <w:bCs/>
                <w:color w:val="000000"/>
              </w:rPr>
              <w:t xml:space="preserve">, </w:t>
            </w:r>
            <w:proofErr w:type="spellStart"/>
            <w:r>
              <w:rPr>
                <w:rFonts w:eastAsia="Calibri"/>
                <w:bCs/>
                <w:color w:val="000000"/>
              </w:rPr>
              <w:t>hột</w:t>
            </w:r>
            <w:proofErr w:type="spellEnd"/>
            <w:r>
              <w:rPr>
                <w:rFonts w:eastAsia="Calibri"/>
                <w:bCs/>
                <w:color w:val="000000"/>
              </w:rPr>
              <w:t xml:space="preserve"> </w:t>
            </w:r>
            <w:proofErr w:type="spellStart"/>
            <w:r>
              <w:rPr>
                <w:rFonts w:eastAsia="Calibri"/>
                <w:bCs/>
                <w:color w:val="000000"/>
              </w:rPr>
              <w:t>hạt</w:t>
            </w:r>
            <w:proofErr w:type="spellEnd"/>
            <w:r>
              <w:rPr>
                <w:rFonts w:eastAsia="Calibri"/>
                <w:bCs/>
                <w:color w:val="000000"/>
              </w:rPr>
              <w:t>….</w:t>
            </w:r>
          </w:p>
          <w:p w14:paraId="11CF9C0A" w14:textId="77777777" w:rsidR="004D2813" w:rsidRPr="00262141" w:rsidRDefault="004D2813" w:rsidP="00F348B0">
            <w:pPr>
              <w:pBdr>
                <w:top w:val="nil"/>
                <w:left w:val="nil"/>
                <w:bottom w:val="nil"/>
                <w:right w:val="nil"/>
                <w:between w:val="nil"/>
              </w:pBdr>
              <w:spacing w:before="60"/>
              <w:ind w:hanging="1"/>
              <w:rPr>
                <w:rFonts w:eastAsia="Calibri"/>
                <w:b/>
                <w:bCs/>
                <w:color w:val="000000"/>
              </w:rPr>
            </w:pPr>
            <w:r w:rsidRPr="00262141">
              <w:rPr>
                <w:rFonts w:eastAsia="Calibri"/>
                <w:b/>
                <w:bCs/>
                <w:color w:val="000000"/>
              </w:rPr>
              <w:t xml:space="preserve">c) </w:t>
            </w:r>
            <w:proofErr w:type="spellStart"/>
            <w:r w:rsidRPr="00262141">
              <w:rPr>
                <w:rFonts w:eastAsia="Calibri"/>
                <w:b/>
                <w:bCs/>
                <w:color w:val="000000"/>
              </w:rPr>
              <w:t>Cách</w:t>
            </w:r>
            <w:proofErr w:type="spellEnd"/>
            <w:r w:rsidRPr="00262141">
              <w:rPr>
                <w:rFonts w:eastAsia="Calibri"/>
                <w:b/>
                <w:bCs/>
                <w:color w:val="000000"/>
              </w:rPr>
              <w:t xml:space="preserve"> </w:t>
            </w:r>
            <w:proofErr w:type="spellStart"/>
            <w:r w:rsidRPr="00262141">
              <w:rPr>
                <w:rFonts w:eastAsia="Calibri"/>
                <w:b/>
                <w:bCs/>
                <w:color w:val="000000"/>
              </w:rPr>
              <w:t>chơi</w:t>
            </w:r>
            <w:proofErr w:type="spellEnd"/>
          </w:p>
          <w:p w14:paraId="64A1E075" w14:textId="77777777" w:rsidR="004D2813" w:rsidRDefault="004D2813" w:rsidP="00F348B0">
            <w:pPr>
              <w:pBdr>
                <w:top w:val="nil"/>
                <w:left w:val="nil"/>
                <w:bottom w:val="nil"/>
                <w:right w:val="nil"/>
                <w:between w:val="nil"/>
              </w:pBdr>
              <w:spacing w:before="60"/>
              <w:ind w:hanging="1"/>
              <w:rPr>
                <w:rFonts w:eastAsia="Calibri"/>
                <w:color w:val="000000"/>
              </w:rPr>
            </w:pPr>
            <w:r w:rsidRPr="00262141">
              <w:rPr>
                <w:rFonts w:eastAsia="Calibri"/>
                <w:color w:val="000000"/>
              </w:rPr>
              <w:t xml:space="preserve">Cho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nhận</w:t>
            </w:r>
            <w:proofErr w:type="spellEnd"/>
            <w:r w:rsidRPr="00262141">
              <w:rPr>
                <w:rFonts w:eastAsia="Calibri"/>
                <w:color w:val="000000"/>
              </w:rPr>
              <w:t xml:space="preserve"> </w:t>
            </w:r>
            <w:proofErr w:type="spellStart"/>
            <w:r w:rsidRPr="00262141">
              <w:rPr>
                <w:rFonts w:eastAsia="Calibri"/>
                <w:color w:val="000000"/>
              </w:rPr>
              <w:t>vai</w:t>
            </w:r>
            <w:proofErr w:type="spellEnd"/>
            <w:r w:rsidRPr="00262141">
              <w:rPr>
                <w:rFonts w:eastAsia="Calibri"/>
                <w:color w:val="000000"/>
              </w:rPr>
              <w:t xml:space="preserve"> </w:t>
            </w:r>
            <w:proofErr w:type="spellStart"/>
            <w:r w:rsidRPr="00262141">
              <w:rPr>
                <w:rFonts w:eastAsia="Calibri"/>
                <w:color w:val="000000"/>
              </w:rPr>
              <w:t>chơi</w:t>
            </w:r>
            <w:proofErr w:type="spellEnd"/>
            <w:r w:rsidRPr="00262141">
              <w:rPr>
                <w:rFonts w:eastAsia="Calibri"/>
                <w:color w:val="000000"/>
              </w:rPr>
              <w:t xml:space="preserve">: </w:t>
            </w:r>
          </w:p>
          <w:p w14:paraId="4F3764A7" w14:textId="77777777" w:rsidR="00A55450" w:rsidRDefault="00A55450" w:rsidP="00F348B0">
            <w:pPr>
              <w:pBdr>
                <w:top w:val="nil"/>
                <w:left w:val="nil"/>
                <w:bottom w:val="nil"/>
                <w:right w:val="nil"/>
                <w:between w:val="nil"/>
              </w:pBdr>
              <w:spacing w:before="60"/>
              <w:ind w:hanging="1"/>
            </w:pPr>
            <w:r w:rsidRPr="00A55450">
              <w:t xml:space="preserve">- </w:t>
            </w:r>
            <w:proofErr w:type="spellStart"/>
            <w:r w:rsidRPr="00A55450">
              <w:t>Cô</w:t>
            </w:r>
            <w:proofErr w:type="spellEnd"/>
            <w:r w:rsidRPr="00A55450">
              <w:t xml:space="preserve"> </w:t>
            </w:r>
            <w:proofErr w:type="spellStart"/>
            <w:r w:rsidRPr="00A55450">
              <w:t>đưa</w:t>
            </w:r>
            <w:proofErr w:type="spellEnd"/>
            <w:r w:rsidRPr="00A55450">
              <w:t xml:space="preserve"> </w:t>
            </w:r>
            <w:proofErr w:type="spellStart"/>
            <w:r w:rsidRPr="00A55450">
              <w:t>đồ</w:t>
            </w:r>
            <w:proofErr w:type="spellEnd"/>
            <w:r w:rsidRPr="00A55450">
              <w:t xml:space="preserve"> </w:t>
            </w:r>
            <w:proofErr w:type="spellStart"/>
            <w:r w:rsidRPr="00A55450">
              <w:t>dùng</w:t>
            </w:r>
            <w:proofErr w:type="spellEnd"/>
            <w:r w:rsidRPr="00A55450">
              <w:t xml:space="preserve"> </w:t>
            </w:r>
            <w:proofErr w:type="spellStart"/>
            <w:r w:rsidRPr="00A55450">
              <w:t>ra</w:t>
            </w:r>
            <w:proofErr w:type="spellEnd"/>
            <w:r w:rsidRPr="00A55450">
              <w:t xml:space="preserve"> </w:t>
            </w:r>
            <w:proofErr w:type="spellStart"/>
            <w:r w:rsidRPr="00A55450">
              <w:t>và</w:t>
            </w:r>
            <w:proofErr w:type="spellEnd"/>
            <w:r w:rsidRPr="00A55450">
              <w:t xml:space="preserve"> </w:t>
            </w:r>
            <w:proofErr w:type="spellStart"/>
            <w:r w:rsidRPr="00A55450">
              <w:t>hỏi</w:t>
            </w:r>
            <w:proofErr w:type="spellEnd"/>
            <w:r w:rsidRPr="00A55450">
              <w:t xml:space="preserve"> </w:t>
            </w:r>
            <w:proofErr w:type="spellStart"/>
            <w:r w:rsidRPr="00A55450">
              <w:t>trẻ</w:t>
            </w:r>
            <w:proofErr w:type="spellEnd"/>
            <w:r w:rsidRPr="00A55450">
              <w:t xml:space="preserve"> </w:t>
            </w:r>
            <w:proofErr w:type="spellStart"/>
            <w:r w:rsidRPr="00A55450">
              <w:t>cô</w:t>
            </w:r>
            <w:proofErr w:type="spellEnd"/>
            <w:r w:rsidRPr="00A55450">
              <w:t xml:space="preserve"> </w:t>
            </w:r>
            <w:proofErr w:type="spellStart"/>
            <w:r w:rsidRPr="00A55450">
              <w:t>đã</w:t>
            </w:r>
            <w:proofErr w:type="spellEnd"/>
            <w:r w:rsidRPr="00A55450">
              <w:t xml:space="preserve"> </w:t>
            </w:r>
            <w:proofErr w:type="spellStart"/>
            <w:r w:rsidRPr="00A55450">
              <w:t>chuẩn</w:t>
            </w:r>
            <w:proofErr w:type="spellEnd"/>
            <w:r w:rsidRPr="00A55450">
              <w:t xml:space="preserve"> </w:t>
            </w:r>
            <w:proofErr w:type="spellStart"/>
            <w:r w:rsidRPr="00A55450">
              <w:t>bị</w:t>
            </w:r>
            <w:proofErr w:type="spellEnd"/>
            <w:r w:rsidRPr="00A55450">
              <w:t xml:space="preserve"> </w:t>
            </w:r>
            <w:proofErr w:type="spellStart"/>
            <w:r w:rsidRPr="00A55450">
              <w:t>được</w:t>
            </w:r>
            <w:proofErr w:type="spellEnd"/>
            <w:r w:rsidRPr="00A55450">
              <w:t xml:space="preserve"> </w:t>
            </w:r>
            <w:proofErr w:type="spellStart"/>
            <w:r w:rsidRPr="00A55450">
              <w:t>những</w:t>
            </w:r>
            <w:proofErr w:type="spellEnd"/>
            <w:r w:rsidRPr="00A55450">
              <w:t xml:space="preserve"> </w:t>
            </w:r>
            <w:proofErr w:type="spellStart"/>
            <w:r w:rsidRPr="00A55450">
              <w:t>đồ</w:t>
            </w:r>
            <w:proofErr w:type="spellEnd"/>
            <w:r w:rsidRPr="00A55450">
              <w:t xml:space="preserve"> </w:t>
            </w:r>
            <w:proofErr w:type="spellStart"/>
            <w:r w:rsidRPr="00A55450">
              <w:t>dùng</w:t>
            </w:r>
            <w:proofErr w:type="spellEnd"/>
            <w:r w:rsidRPr="00A55450">
              <w:t xml:space="preserve"> </w:t>
            </w:r>
            <w:proofErr w:type="spellStart"/>
            <w:r w:rsidRPr="00A55450">
              <w:t>gì</w:t>
            </w:r>
            <w:proofErr w:type="spellEnd"/>
            <w:r w:rsidRPr="00A55450">
              <w:t xml:space="preserve">? </w:t>
            </w:r>
            <w:proofErr w:type="spellStart"/>
            <w:r w:rsidRPr="00A55450">
              <w:t>Với</w:t>
            </w:r>
            <w:proofErr w:type="spellEnd"/>
            <w:r w:rsidRPr="00A55450">
              <w:t xml:space="preserve"> </w:t>
            </w:r>
            <w:proofErr w:type="spellStart"/>
            <w:r w:rsidRPr="00A55450">
              <w:t>những</w:t>
            </w:r>
            <w:proofErr w:type="spellEnd"/>
            <w:r w:rsidRPr="00A55450">
              <w:t xml:space="preserve"> </w:t>
            </w:r>
            <w:proofErr w:type="spellStart"/>
            <w:r w:rsidRPr="00A55450">
              <w:t>đồ</w:t>
            </w:r>
            <w:proofErr w:type="spellEnd"/>
            <w:r w:rsidRPr="00A55450">
              <w:t xml:space="preserve"> </w:t>
            </w:r>
            <w:proofErr w:type="spellStart"/>
            <w:r w:rsidRPr="00A55450">
              <w:t>dùng</w:t>
            </w:r>
            <w:proofErr w:type="spellEnd"/>
            <w:r w:rsidRPr="00A55450">
              <w:t xml:space="preserve"> </w:t>
            </w:r>
            <w:proofErr w:type="spellStart"/>
            <w:r w:rsidRPr="00A55450">
              <w:t>này</w:t>
            </w:r>
            <w:proofErr w:type="spellEnd"/>
            <w:r w:rsidRPr="00A55450">
              <w:t xml:space="preserve"> con </w:t>
            </w:r>
            <w:proofErr w:type="spellStart"/>
            <w:r w:rsidRPr="00A55450">
              <w:t>sẽ</w:t>
            </w:r>
            <w:proofErr w:type="spellEnd"/>
            <w:r w:rsidRPr="00A55450">
              <w:t xml:space="preserve"> </w:t>
            </w:r>
            <w:proofErr w:type="spellStart"/>
            <w:r w:rsidRPr="00A55450">
              <w:t>làm</w:t>
            </w:r>
            <w:proofErr w:type="spellEnd"/>
            <w:r w:rsidRPr="00A55450">
              <w:t xml:space="preserve"> </w:t>
            </w:r>
            <w:proofErr w:type="spellStart"/>
            <w:r w:rsidRPr="00A55450">
              <w:t>được</w:t>
            </w:r>
            <w:proofErr w:type="spellEnd"/>
            <w:r w:rsidRPr="00A55450">
              <w:t xml:space="preserve"> </w:t>
            </w:r>
            <w:proofErr w:type="spellStart"/>
            <w:r w:rsidRPr="00A55450">
              <w:t>những</w:t>
            </w:r>
            <w:proofErr w:type="spellEnd"/>
            <w:r w:rsidRPr="00A55450">
              <w:t xml:space="preserve"> </w:t>
            </w:r>
            <w:proofErr w:type="spellStart"/>
            <w:r w:rsidRPr="00A55450">
              <w:t>đồ</w:t>
            </w:r>
            <w:proofErr w:type="spellEnd"/>
            <w:r w:rsidRPr="00A55450">
              <w:t xml:space="preserve"> </w:t>
            </w:r>
            <w:proofErr w:type="spellStart"/>
            <w:r w:rsidRPr="00A55450">
              <w:t>chơi</w:t>
            </w:r>
            <w:proofErr w:type="spellEnd"/>
            <w:r w:rsidRPr="00A55450">
              <w:t xml:space="preserve"> </w:t>
            </w:r>
            <w:proofErr w:type="spellStart"/>
            <w:r w:rsidRPr="00A55450">
              <w:t>gì</w:t>
            </w:r>
            <w:proofErr w:type="spellEnd"/>
            <w:r w:rsidRPr="00A55450">
              <w:t>?</w:t>
            </w:r>
          </w:p>
          <w:p w14:paraId="2A541CC5" w14:textId="5EBE91EF" w:rsidR="00F92F8E" w:rsidRDefault="00F92F8E" w:rsidP="00F348B0">
            <w:pPr>
              <w:pBdr>
                <w:top w:val="nil"/>
                <w:left w:val="nil"/>
                <w:bottom w:val="nil"/>
                <w:right w:val="nil"/>
                <w:between w:val="nil"/>
              </w:pBdr>
              <w:spacing w:before="60"/>
              <w:ind w:hanging="1"/>
              <w:rPr>
                <w:rFonts w:eastAsia="Calibri"/>
                <w:color w:val="000000"/>
              </w:rPr>
            </w:pPr>
            <w:r>
              <w:rPr>
                <w:rFonts w:eastAsia="Calibri"/>
                <w:color w:val="000000"/>
              </w:rPr>
              <w:t>- T</w:t>
            </w:r>
            <w:proofErr w:type="spellStart"/>
            <w:r>
              <w:rPr>
                <w:rFonts w:eastAsia="Calibri"/>
                <w:color w:val="000000"/>
              </w:rPr>
              <w:t>rẻ</w:t>
            </w:r>
            <w:proofErr w:type="spellEnd"/>
            <w:r>
              <w:rPr>
                <w:rFonts w:eastAsia="Calibri"/>
                <w:color w:val="000000"/>
              </w:rPr>
              <w:t xml:space="preserve"> </w:t>
            </w:r>
            <w:proofErr w:type="spellStart"/>
            <w:r>
              <w:rPr>
                <w:rFonts w:eastAsia="Calibri"/>
                <w:color w:val="000000"/>
              </w:rPr>
              <w:t>vẽ</w:t>
            </w:r>
            <w:proofErr w:type="spellEnd"/>
            <w:r>
              <w:rPr>
                <w:rFonts w:eastAsia="Calibri"/>
                <w:color w:val="000000"/>
              </w:rPr>
              <w:t xml:space="preserve"> </w:t>
            </w:r>
            <w:proofErr w:type="spellStart"/>
            <w:r>
              <w:rPr>
                <w:rFonts w:eastAsia="Calibri"/>
                <w:color w:val="000000"/>
              </w:rPr>
              <w:t>các</w:t>
            </w:r>
            <w:proofErr w:type="spellEnd"/>
            <w:r>
              <w:rPr>
                <w:rFonts w:eastAsia="Calibri"/>
                <w:color w:val="000000"/>
              </w:rPr>
              <w:t xml:space="preserve"> </w:t>
            </w:r>
            <w:proofErr w:type="spellStart"/>
            <w:r>
              <w:rPr>
                <w:rFonts w:eastAsia="Calibri"/>
                <w:color w:val="000000"/>
              </w:rPr>
              <w:t>phương</w:t>
            </w:r>
            <w:proofErr w:type="spellEnd"/>
            <w:r>
              <w:rPr>
                <w:rFonts w:eastAsia="Calibri"/>
                <w:color w:val="000000"/>
              </w:rPr>
              <w:t xml:space="preserve"> </w:t>
            </w:r>
            <w:proofErr w:type="spellStart"/>
            <w:r>
              <w:rPr>
                <w:rFonts w:eastAsia="Calibri"/>
                <w:color w:val="000000"/>
              </w:rPr>
              <w:t>tiện</w:t>
            </w:r>
            <w:proofErr w:type="spellEnd"/>
            <w:r>
              <w:rPr>
                <w:rFonts w:eastAsia="Calibri"/>
                <w:color w:val="000000"/>
              </w:rPr>
              <w:t xml:space="preserve"> </w:t>
            </w:r>
            <w:proofErr w:type="spellStart"/>
            <w:r>
              <w:rPr>
                <w:rFonts w:eastAsia="Calibri"/>
                <w:color w:val="000000"/>
              </w:rPr>
              <w:t>giao</w:t>
            </w:r>
            <w:proofErr w:type="spellEnd"/>
            <w:r>
              <w:rPr>
                <w:rFonts w:eastAsia="Calibri"/>
                <w:color w:val="000000"/>
              </w:rPr>
              <w:t xml:space="preserve"> </w:t>
            </w:r>
            <w:proofErr w:type="spellStart"/>
            <w:r>
              <w:rPr>
                <w:rFonts w:eastAsia="Calibri"/>
                <w:color w:val="000000"/>
              </w:rPr>
              <w:t>thông</w:t>
            </w:r>
            <w:proofErr w:type="spellEnd"/>
            <w:r>
              <w:rPr>
                <w:rFonts w:eastAsia="Calibri"/>
                <w:color w:val="000000"/>
              </w:rPr>
              <w:t xml:space="preserve"> </w:t>
            </w:r>
            <w:proofErr w:type="spellStart"/>
            <w:r>
              <w:rPr>
                <w:rFonts w:eastAsia="Calibri"/>
                <w:color w:val="000000"/>
              </w:rPr>
              <w:t>mà</w:t>
            </w:r>
            <w:proofErr w:type="spellEnd"/>
            <w:r>
              <w:rPr>
                <w:rFonts w:eastAsia="Calibri"/>
                <w:color w:val="000000"/>
              </w:rPr>
              <w:t xml:space="preserve"> </w:t>
            </w:r>
            <w:proofErr w:type="spellStart"/>
            <w:r>
              <w:rPr>
                <w:rFonts w:eastAsia="Calibri"/>
                <w:color w:val="000000"/>
              </w:rPr>
              <w:t>trẻ</w:t>
            </w:r>
            <w:proofErr w:type="spellEnd"/>
            <w:r>
              <w:rPr>
                <w:rFonts w:eastAsia="Calibri"/>
                <w:color w:val="000000"/>
              </w:rPr>
              <w:t xml:space="preserve"> </w:t>
            </w:r>
            <w:proofErr w:type="spellStart"/>
            <w:r>
              <w:rPr>
                <w:rFonts w:eastAsia="Calibri"/>
                <w:color w:val="000000"/>
              </w:rPr>
              <w:t>thích</w:t>
            </w:r>
            <w:proofErr w:type="spellEnd"/>
            <w:r>
              <w:rPr>
                <w:rFonts w:eastAsia="Calibri"/>
                <w:color w:val="000000"/>
              </w:rPr>
              <w:t xml:space="preserve"> </w:t>
            </w:r>
            <w:proofErr w:type="spellStart"/>
            <w:r>
              <w:rPr>
                <w:rFonts w:eastAsia="Calibri"/>
                <w:color w:val="000000"/>
              </w:rPr>
              <w:t>sau</w:t>
            </w:r>
            <w:proofErr w:type="spellEnd"/>
            <w:r>
              <w:rPr>
                <w:rFonts w:eastAsia="Calibri"/>
                <w:color w:val="000000"/>
              </w:rPr>
              <w:t xml:space="preserve"> </w:t>
            </w:r>
            <w:proofErr w:type="spellStart"/>
            <w:r>
              <w:rPr>
                <w:rFonts w:eastAsia="Calibri"/>
                <w:color w:val="000000"/>
              </w:rPr>
              <w:t>đó</w:t>
            </w:r>
            <w:proofErr w:type="spellEnd"/>
            <w:r>
              <w:rPr>
                <w:rFonts w:eastAsia="Calibri"/>
                <w:color w:val="000000"/>
              </w:rPr>
              <w:t xml:space="preserve"> </w:t>
            </w:r>
            <w:proofErr w:type="spellStart"/>
            <w:r>
              <w:rPr>
                <w:rFonts w:eastAsia="Calibri"/>
                <w:color w:val="000000"/>
              </w:rPr>
              <w:t>tô</w:t>
            </w:r>
            <w:proofErr w:type="spellEnd"/>
            <w:r>
              <w:rPr>
                <w:rFonts w:eastAsia="Calibri"/>
                <w:color w:val="000000"/>
              </w:rPr>
              <w:t xml:space="preserve"> </w:t>
            </w:r>
            <w:proofErr w:type="spellStart"/>
            <w:r>
              <w:rPr>
                <w:rFonts w:eastAsia="Calibri"/>
                <w:color w:val="000000"/>
              </w:rPr>
              <w:t>màu</w:t>
            </w:r>
            <w:proofErr w:type="spellEnd"/>
          </w:p>
          <w:p w14:paraId="26217B14" w14:textId="2265283A" w:rsidR="00A55450" w:rsidRDefault="00A55450" w:rsidP="00A55450">
            <w:pPr>
              <w:pBdr>
                <w:top w:val="nil"/>
                <w:left w:val="nil"/>
                <w:bottom w:val="nil"/>
                <w:right w:val="nil"/>
                <w:between w:val="nil"/>
              </w:pBdr>
              <w:spacing w:before="60"/>
              <w:ind w:hanging="1"/>
            </w:pPr>
            <w:r>
              <w:t xml:space="preserve">- </w:t>
            </w:r>
            <w:proofErr w:type="spellStart"/>
            <w:r w:rsidRPr="00A55450">
              <w:t>Cô</w:t>
            </w:r>
            <w:proofErr w:type="spellEnd"/>
            <w:r w:rsidRPr="00A55450">
              <w:t xml:space="preserve"> </w:t>
            </w:r>
            <w:proofErr w:type="spellStart"/>
            <w:r w:rsidRPr="00A55450">
              <w:t>hướng</w:t>
            </w:r>
            <w:proofErr w:type="spellEnd"/>
            <w:r w:rsidRPr="00A55450">
              <w:t xml:space="preserve"> </w:t>
            </w:r>
            <w:proofErr w:type="spellStart"/>
            <w:r w:rsidRPr="00A55450">
              <w:t>dẫn</w:t>
            </w:r>
            <w:proofErr w:type="spellEnd"/>
            <w:r w:rsidRPr="00A55450">
              <w:t xml:space="preserve"> </w:t>
            </w:r>
            <w:proofErr w:type="spellStart"/>
            <w:r w:rsidRPr="00A55450">
              <w:t>cho</w:t>
            </w:r>
            <w:proofErr w:type="spellEnd"/>
            <w:r w:rsidRPr="00A55450">
              <w:t xml:space="preserve"> </w:t>
            </w:r>
            <w:proofErr w:type="spellStart"/>
            <w:r w:rsidRPr="00A55450">
              <w:t>trẻ</w:t>
            </w:r>
            <w:proofErr w:type="spellEnd"/>
            <w:r w:rsidRPr="00A55450">
              <w:t xml:space="preserve"> </w:t>
            </w:r>
            <w:proofErr w:type="spellStart"/>
            <w:r w:rsidRPr="00A55450">
              <w:t>để</w:t>
            </w:r>
            <w:proofErr w:type="spellEnd"/>
            <w:r w:rsidRPr="00A55450">
              <w:t xml:space="preserve"> </w:t>
            </w:r>
            <w:proofErr w:type="spellStart"/>
            <w:r w:rsidRPr="00A55450">
              <w:t>trẻ</w:t>
            </w:r>
            <w:proofErr w:type="spellEnd"/>
            <w:r w:rsidRPr="00A55450">
              <w:t xml:space="preserve"> </w:t>
            </w:r>
            <w:proofErr w:type="spellStart"/>
            <w:r w:rsidRPr="00A55450">
              <w:t>biết</w:t>
            </w:r>
            <w:proofErr w:type="spellEnd"/>
            <w:r w:rsidRPr="00A55450">
              <w:t xml:space="preserve"> </w:t>
            </w:r>
            <w:proofErr w:type="spellStart"/>
            <w:r w:rsidRPr="00A55450">
              <w:t>tận</w:t>
            </w:r>
            <w:proofErr w:type="spellEnd"/>
            <w:r w:rsidRPr="00A55450">
              <w:t xml:space="preserve"> </w:t>
            </w:r>
            <w:proofErr w:type="spellStart"/>
            <w:r w:rsidRPr="00A55450">
              <w:t>dụng</w:t>
            </w:r>
            <w:proofErr w:type="spellEnd"/>
            <w:r w:rsidRPr="00A55450">
              <w:t xml:space="preserve"> </w:t>
            </w:r>
            <w:proofErr w:type="spellStart"/>
            <w:r w:rsidRPr="00A55450">
              <w:t>vỏ</w:t>
            </w:r>
            <w:proofErr w:type="spellEnd"/>
            <w:r w:rsidRPr="00A55450">
              <w:t xml:space="preserve"> </w:t>
            </w:r>
            <w:proofErr w:type="spellStart"/>
            <w:r w:rsidRPr="00A55450">
              <w:t>hộp</w:t>
            </w:r>
            <w:proofErr w:type="spellEnd"/>
            <w:r w:rsidRPr="00A55450">
              <w:t xml:space="preserve"> </w:t>
            </w:r>
            <w:proofErr w:type="spellStart"/>
            <w:r w:rsidRPr="00A55450">
              <w:t>kẹo</w:t>
            </w:r>
            <w:proofErr w:type="spellEnd"/>
            <w:r w:rsidRPr="00A55450">
              <w:t xml:space="preserve"> </w:t>
            </w:r>
            <w:proofErr w:type="spellStart"/>
            <w:r w:rsidRPr="00A55450">
              <w:t>làm</w:t>
            </w:r>
            <w:proofErr w:type="spellEnd"/>
            <w:r w:rsidRPr="00A55450">
              <w:t xml:space="preserve"> </w:t>
            </w:r>
            <w:proofErr w:type="spellStart"/>
            <w:r w:rsidRPr="00A55450">
              <w:t>thân</w:t>
            </w:r>
            <w:proofErr w:type="spellEnd"/>
            <w:r w:rsidRPr="00A55450">
              <w:t xml:space="preserve"> </w:t>
            </w:r>
            <w:proofErr w:type="spellStart"/>
            <w:r w:rsidRPr="00A55450">
              <w:t>thuyền</w:t>
            </w:r>
            <w:proofErr w:type="spellEnd"/>
            <w:r w:rsidRPr="00A55450">
              <w:t xml:space="preserve">, </w:t>
            </w:r>
            <w:proofErr w:type="spellStart"/>
            <w:r w:rsidRPr="00A55450">
              <w:t>vỏ</w:t>
            </w:r>
            <w:proofErr w:type="spellEnd"/>
            <w:r w:rsidRPr="00A55450">
              <w:t xml:space="preserve"> </w:t>
            </w:r>
            <w:proofErr w:type="spellStart"/>
            <w:r w:rsidRPr="00A55450">
              <w:t>hộp</w:t>
            </w:r>
            <w:proofErr w:type="spellEnd"/>
            <w:r w:rsidRPr="00A55450">
              <w:t xml:space="preserve"> </w:t>
            </w:r>
            <w:proofErr w:type="spellStart"/>
            <w:r w:rsidRPr="00A55450">
              <w:t>sữa</w:t>
            </w:r>
            <w:proofErr w:type="spellEnd"/>
            <w:r w:rsidRPr="00A55450">
              <w:t xml:space="preserve"> </w:t>
            </w:r>
            <w:proofErr w:type="spellStart"/>
            <w:r w:rsidRPr="00A55450">
              <w:t>làm</w:t>
            </w:r>
            <w:proofErr w:type="spellEnd"/>
            <w:r w:rsidRPr="00A55450">
              <w:t xml:space="preserve"> </w:t>
            </w:r>
            <w:proofErr w:type="spellStart"/>
            <w:r w:rsidRPr="00A55450">
              <w:t>các</w:t>
            </w:r>
            <w:proofErr w:type="spellEnd"/>
            <w:r w:rsidRPr="00A55450">
              <w:t xml:space="preserve"> toa </w:t>
            </w:r>
            <w:proofErr w:type="spellStart"/>
            <w:r w:rsidRPr="00A55450">
              <w:t>của</w:t>
            </w:r>
            <w:proofErr w:type="spellEnd"/>
            <w:r w:rsidRPr="00A55450">
              <w:t xml:space="preserve"> </w:t>
            </w:r>
            <w:proofErr w:type="spellStart"/>
            <w:r w:rsidRPr="00A55450">
              <w:t>thuyền</w:t>
            </w:r>
            <w:proofErr w:type="spellEnd"/>
            <w:r w:rsidRPr="00A55450">
              <w:t xml:space="preserve">… </w:t>
            </w:r>
            <w:proofErr w:type="spellStart"/>
            <w:r w:rsidRPr="00A55450">
              <w:t>để</w:t>
            </w:r>
            <w:proofErr w:type="spellEnd"/>
            <w:r w:rsidRPr="00A55450">
              <w:t xml:space="preserve"> </w:t>
            </w:r>
            <w:proofErr w:type="spellStart"/>
            <w:r w:rsidRPr="00A55450">
              <w:t>chiếc</w:t>
            </w:r>
            <w:proofErr w:type="spellEnd"/>
            <w:r w:rsidRPr="00A55450">
              <w:t xml:space="preserve"> </w:t>
            </w:r>
            <w:proofErr w:type="spellStart"/>
            <w:r w:rsidRPr="00A55450">
              <w:t>thuyền</w:t>
            </w:r>
            <w:proofErr w:type="spellEnd"/>
            <w:r w:rsidRPr="00A55450">
              <w:t xml:space="preserve"> </w:t>
            </w:r>
            <w:proofErr w:type="spellStart"/>
            <w:r w:rsidRPr="00A55450">
              <w:t>có</w:t>
            </w:r>
            <w:proofErr w:type="spellEnd"/>
            <w:r w:rsidRPr="00A55450">
              <w:t xml:space="preserve"> </w:t>
            </w:r>
            <w:proofErr w:type="spellStart"/>
            <w:r w:rsidRPr="00A55450">
              <w:t>thêm</w:t>
            </w:r>
            <w:proofErr w:type="spellEnd"/>
            <w:r w:rsidRPr="00A55450">
              <w:t xml:space="preserve"> </w:t>
            </w:r>
            <w:proofErr w:type="spellStart"/>
            <w:r w:rsidRPr="00A55450">
              <w:t>cánh</w:t>
            </w:r>
            <w:proofErr w:type="spellEnd"/>
            <w:r w:rsidRPr="00A55450">
              <w:t xml:space="preserve"> </w:t>
            </w:r>
            <w:proofErr w:type="spellStart"/>
            <w:r w:rsidRPr="00A55450">
              <w:t>buồm</w:t>
            </w:r>
            <w:proofErr w:type="spellEnd"/>
            <w:r w:rsidRPr="00A55450">
              <w:t xml:space="preserve"> </w:t>
            </w:r>
            <w:proofErr w:type="spellStart"/>
            <w:r w:rsidRPr="00A55450">
              <w:t>cô</w:t>
            </w:r>
            <w:proofErr w:type="spellEnd"/>
            <w:r w:rsidRPr="00A55450">
              <w:t xml:space="preserve"> </w:t>
            </w:r>
            <w:proofErr w:type="spellStart"/>
            <w:r w:rsidRPr="00A55450">
              <w:t>cắt</w:t>
            </w:r>
            <w:proofErr w:type="spellEnd"/>
            <w:r w:rsidRPr="00A55450">
              <w:t xml:space="preserve"> </w:t>
            </w:r>
            <w:proofErr w:type="spellStart"/>
            <w:r w:rsidRPr="00A55450">
              <w:t>giấy</w:t>
            </w:r>
            <w:proofErr w:type="spellEnd"/>
            <w:r w:rsidRPr="00A55450">
              <w:t xml:space="preserve"> </w:t>
            </w:r>
            <w:proofErr w:type="spellStart"/>
            <w:r w:rsidRPr="00A55450">
              <w:t>màu</w:t>
            </w:r>
            <w:proofErr w:type="spellEnd"/>
            <w:r w:rsidRPr="00A55450">
              <w:t xml:space="preserve"> </w:t>
            </w:r>
            <w:proofErr w:type="spellStart"/>
            <w:r w:rsidRPr="00A55450">
              <w:t>dính</w:t>
            </w:r>
            <w:proofErr w:type="spellEnd"/>
            <w:r w:rsidRPr="00A55450">
              <w:t xml:space="preserve"> </w:t>
            </w:r>
            <w:proofErr w:type="spellStart"/>
            <w:r w:rsidRPr="00A55450">
              <w:t>vào</w:t>
            </w:r>
            <w:proofErr w:type="spellEnd"/>
            <w:r w:rsidRPr="00A55450">
              <w:t xml:space="preserve"> </w:t>
            </w:r>
            <w:proofErr w:type="spellStart"/>
            <w:r w:rsidRPr="00A55450">
              <w:t>để</w:t>
            </w:r>
            <w:proofErr w:type="spellEnd"/>
            <w:r w:rsidRPr="00A55450">
              <w:t xml:space="preserve"> </w:t>
            </w:r>
            <w:proofErr w:type="spellStart"/>
            <w:r w:rsidRPr="00A55450">
              <w:t>tạo</w:t>
            </w:r>
            <w:proofErr w:type="spellEnd"/>
            <w:r w:rsidRPr="00A55450">
              <w:t xml:space="preserve"> </w:t>
            </w:r>
            <w:proofErr w:type="spellStart"/>
            <w:r w:rsidRPr="00A55450">
              <w:t>cho</w:t>
            </w:r>
            <w:proofErr w:type="spellEnd"/>
            <w:r w:rsidRPr="00A55450">
              <w:t xml:space="preserve"> </w:t>
            </w:r>
            <w:proofErr w:type="spellStart"/>
            <w:r w:rsidRPr="00A55450">
              <w:t>chiếc</w:t>
            </w:r>
            <w:proofErr w:type="spellEnd"/>
            <w:r w:rsidRPr="00A55450">
              <w:t xml:space="preserve"> </w:t>
            </w:r>
            <w:proofErr w:type="spellStart"/>
            <w:r w:rsidRPr="00A55450">
              <w:t>thuyền</w:t>
            </w:r>
            <w:proofErr w:type="spellEnd"/>
            <w:r w:rsidRPr="00A55450">
              <w:t xml:space="preserve"> </w:t>
            </w:r>
            <w:proofErr w:type="spellStart"/>
            <w:r w:rsidRPr="00A55450">
              <w:t>được</w:t>
            </w:r>
            <w:proofErr w:type="spellEnd"/>
            <w:r w:rsidRPr="00A55450">
              <w:t xml:space="preserve"> </w:t>
            </w:r>
            <w:proofErr w:type="spellStart"/>
            <w:r w:rsidRPr="00A55450">
              <w:t>đẹp</w:t>
            </w:r>
            <w:proofErr w:type="spellEnd"/>
            <w:r w:rsidRPr="00A55450">
              <w:t xml:space="preserve"> </w:t>
            </w:r>
            <w:proofErr w:type="spellStart"/>
            <w:r w:rsidRPr="00A55450">
              <w:t>và</w:t>
            </w:r>
            <w:proofErr w:type="spellEnd"/>
            <w:r w:rsidRPr="00A55450">
              <w:t xml:space="preserve"> </w:t>
            </w:r>
            <w:proofErr w:type="spellStart"/>
            <w:r w:rsidRPr="00A55450">
              <w:t>sáng</w:t>
            </w:r>
            <w:proofErr w:type="spellEnd"/>
            <w:r w:rsidRPr="00A55450">
              <w:t xml:space="preserve"> </w:t>
            </w:r>
            <w:proofErr w:type="spellStart"/>
            <w:r w:rsidRPr="00A55450">
              <w:t>tạo</w:t>
            </w:r>
            <w:proofErr w:type="spellEnd"/>
            <w:r w:rsidRPr="00A55450">
              <w:t xml:space="preserve"> </w:t>
            </w:r>
            <w:proofErr w:type="spellStart"/>
            <w:r w:rsidRPr="00A55450">
              <w:t>theo</w:t>
            </w:r>
            <w:proofErr w:type="spellEnd"/>
            <w:r w:rsidRPr="00A55450">
              <w:t xml:space="preserve"> ý </w:t>
            </w:r>
            <w:proofErr w:type="spellStart"/>
            <w:r w:rsidRPr="00A55450">
              <w:t>tưởng</w:t>
            </w:r>
            <w:proofErr w:type="spellEnd"/>
            <w:r w:rsidRPr="00A55450">
              <w:t xml:space="preserve"> </w:t>
            </w:r>
            <w:proofErr w:type="spellStart"/>
            <w:r w:rsidRPr="00A55450">
              <w:t>của</w:t>
            </w:r>
            <w:proofErr w:type="spellEnd"/>
            <w:r w:rsidRPr="00A55450">
              <w:t xml:space="preserve"> </w:t>
            </w:r>
            <w:proofErr w:type="spellStart"/>
            <w:r w:rsidRPr="00A55450">
              <w:t>trẻ</w:t>
            </w:r>
            <w:proofErr w:type="spellEnd"/>
          </w:p>
          <w:p w14:paraId="2ABB7A1B" w14:textId="6C53C689" w:rsidR="00A55450" w:rsidRDefault="00A55450" w:rsidP="00A55450">
            <w:pPr>
              <w:pBdr>
                <w:top w:val="nil"/>
                <w:left w:val="nil"/>
                <w:bottom w:val="nil"/>
                <w:right w:val="nil"/>
                <w:between w:val="nil"/>
              </w:pBdr>
              <w:spacing w:before="60"/>
              <w:ind w:hanging="1"/>
              <w:rPr>
                <w:rFonts w:eastAsia="Calibri"/>
                <w:color w:val="000000"/>
              </w:rPr>
            </w:pP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chọn</w:t>
            </w:r>
            <w:proofErr w:type="spellEnd"/>
            <w:r w:rsidRPr="00262141">
              <w:rPr>
                <w:rFonts w:eastAsia="Calibri"/>
                <w:color w:val="000000"/>
              </w:rPr>
              <w:t xml:space="preserve"> </w:t>
            </w:r>
            <w:proofErr w:type="spellStart"/>
            <w:r w:rsidRPr="00262141">
              <w:rPr>
                <w:rFonts w:eastAsia="Calibri"/>
                <w:color w:val="000000"/>
              </w:rPr>
              <w:t>các</w:t>
            </w:r>
            <w:proofErr w:type="spellEnd"/>
            <w:r w:rsidRPr="00262141">
              <w:rPr>
                <w:rFonts w:eastAsia="Calibri"/>
                <w:color w:val="000000"/>
              </w:rPr>
              <w:t xml:space="preserve"> </w:t>
            </w:r>
            <w:proofErr w:type="spellStart"/>
            <w:r w:rsidRPr="00262141">
              <w:rPr>
                <w:rFonts w:eastAsia="Calibri"/>
                <w:color w:val="000000"/>
              </w:rPr>
              <w:t>nguyên</w:t>
            </w:r>
            <w:proofErr w:type="spellEnd"/>
            <w:r w:rsidRPr="00262141">
              <w:rPr>
                <w:rFonts w:eastAsia="Calibri"/>
                <w:color w:val="000000"/>
              </w:rPr>
              <w:t xml:space="preserve"> </w:t>
            </w:r>
            <w:proofErr w:type="spellStart"/>
            <w:r w:rsidRPr="00262141">
              <w:rPr>
                <w:rFonts w:eastAsia="Calibri"/>
                <w:color w:val="000000"/>
              </w:rPr>
              <w:t>liệu</w:t>
            </w:r>
            <w:proofErr w:type="spellEnd"/>
            <w:r w:rsidRPr="00262141">
              <w:rPr>
                <w:rFonts w:eastAsia="Calibri"/>
                <w:color w:val="000000"/>
              </w:rPr>
              <w:t xml:space="preserve"> </w:t>
            </w:r>
            <w:proofErr w:type="spellStart"/>
            <w:r>
              <w:rPr>
                <w:rFonts w:eastAsia="Calibri"/>
                <w:color w:val="000000"/>
              </w:rPr>
              <w:t>sau</w:t>
            </w:r>
            <w:proofErr w:type="spellEnd"/>
            <w:r>
              <w:rPr>
                <w:rFonts w:eastAsia="Calibri"/>
                <w:color w:val="000000"/>
              </w:rPr>
              <w:t xml:space="preserve"> </w:t>
            </w:r>
            <w:proofErr w:type="spellStart"/>
            <w:r>
              <w:rPr>
                <w:rFonts w:eastAsia="Calibri"/>
                <w:color w:val="000000"/>
              </w:rPr>
              <w:t>đó</w:t>
            </w:r>
            <w:proofErr w:type="spellEnd"/>
            <w:r>
              <w:rPr>
                <w:rFonts w:eastAsia="Calibri"/>
                <w:color w:val="000000"/>
              </w:rPr>
              <w:t xml:space="preserve"> </w:t>
            </w:r>
            <w:proofErr w:type="spellStart"/>
            <w:r>
              <w:rPr>
                <w:rFonts w:eastAsia="Calibri"/>
                <w:color w:val="000000"/>
              </w:rPr>
              <w:t>dùng</w:t>
            </w:r>
            <w:proofErr w:type="spellEnd"/>
            <w:r>
              <w:rPr>
                <w:rFonts w:eastAsia="Calibri"/>
                <w:color w:val="000000"/>
              </w:rPr>
              <w:t xml:space="preserve"> </w:t>
            </w:r>
            <w:proofErr w:type="spellStart"/>
            <w:r>
              <w:rPr>
                <w:rFonts w:eastAsia="Calibri"/>
                <w:color w:val="000000"/>
              </w:rPr>
              <w:t>sự</w:t>
            </w:r>
            <w:proofErr w:type="spellEnd"/>
            <w:r>
              <w:rPr>
                <w:rFonts w:eastAsia="Calibri"/>
                <w:color w:val="000000"/>
              </w:rPr>
              <w:t xml:space="preserve"> </w:t>
            </w:r>
            <w:proofErr w:type="spellStart"/>
            <w:r>
              <w:rPr>
                <w:rFonts w:eastAsia="Calibri"/>
                <w:color w:val="000000"/>
              </w:rPr>
              <w:t>khéo</w:t>
            </w:r>
            <w:proofErr w:type="spellEnd"/>
            <w:r>
              <w:rPr>
                <w:rFonts w:eastAsia="Calibri"/>
                <w:color w:val="000000"/>
              </w:rPr>
              <w:t xml:space="preserve"> </w:t>
            </w:r>
            <w:proofErr w:type="spellStart"/>
            <w:r>
              <w:rPr>
                <w:rFonts w:eastAsia="Calibri"/>
                <w:color w:val="000000"/>
              </w:rPr>
              <w:t>léo</w:t>
            </w:r>
            <w:proofErr w:type="spellEnd"/>
            <w:r>
              <w:rPr>
                <w:rFonts w:eastAsia="Calibri"/>
                <w:color w:val="000000"/>
              </w:rPr>
              <w:t xml:space="preserve"> </w:t>
            </w:r>
            <w:proofErr w:type="spellStart"/>
            <w:r>
              <w:rPr>
                <w:rFonts w:eastAsia="Calibri"/>
                <w:color w:val="000000"/>
              </w:rPr>
              <w:t>của</w:t>
            </w:r>
            <w:proofErr w:type="spellEnd"/>
            <w:r>
              <w:rPr>
                <w:rFonts w:eastAsia="Calibri"/>
                <w:color w:val="000000"/>
              </w:rPr>
              <w:t xml:space="preserve"> </w:t>
            </w:r>
            <w:proofErr w:type="spellStart"/>
            <w:r>
              <w:rPr>
                <w:rFonts w:eastAsia="Calibri"/>
                <w:color w:val="000000"/>
              </w:rPr>
              <w:t>đôi</w:t>
            </w:r>
            <w:proofErr w:type="spellEnd"/>
            <w:r>
              <w:rPr>
                <w:rFonts w:eastAsia="Calibri"/>
                <w:color w:val="000000"/>
              </w:rPr>
              <w:t xml:space="preserve"> </w:t>
            </w:r>
            <w:proofErr w:type="spellStart"/>
            <w:r>
              <w:rPr>
                <w:rFonts w:eastAsia="Calibri"/>
                <w:color w:val="000000"/>
              </w:rPr>
              <w:t>tay</w:t>
            </w:r>
            <w:proofErr w:type="spellEnd"/>
            <w:r>
              <w:rPr>
                <w:rFonts w:eastAsia="Calibri"/>
                <w:color w:val="000000"/>
              </w:rPr>
              <w:t xml:space="preserve"> </w:t>
            </w:r>
            <w:proofErr w:type="spellStart"/>
            <w:r>
              <w:rPr>
                <w:rFonts w:eastAsia="Calibri"/>
                <w:color w:val="000000"/>
              </w:rPr>
              <w:t>làm</w:t>
            </w:r>
            <w:proofErr w:type="spellEnd"/>
            <w:r>
              <w:rPr>
                <w:rFonts w:eastAsia="Calibri"/>
                <w:color w:val="000000"/>
              </w:rPr>
              <w:t xml:space="preserve"> </w:t>
            </w:r>
            <w:proofErr w:type="spellStart"/>
            <w:r>
              <w:rPr>
                <w:rFonts w:eastAsia="Calibri"/>
                <w:color w:val="000000"/>
              </w:rPr>
              <w:t>tranh</w:t>
            </w:r>
            <w:proofErr w:type="spellEnd"/>
            <w:r>
              <w:rPr>
                <w:rFonts w:eastAsia="Calibri"/>
                <w:color w:val="000000"/>
              </w:rPr>
              <w:t xml:space="preserve">, </w:t>
            </w:r>
            <w:proofErr w:type="spellStart"/>
            <w:r>
              <w:rPr>
                <w:rFonts w:eastAsia="Calibri"/>
                <w:color w:val="000000"/>
              </w:rPr>
              <w:t>tạo</w:t>
            </w:r>
            <w:proofErr w:type="spellEnd"/>
            <w:r>
              <w:rPr>
                <w:rFonts w:eastAsia="Calibri"/>
                <w:color w:val="000000"/>
              </w:rPr>
              <w:t xml:space="preserve"> </w:t>
            </w:r>
            <w:proofErr w:type="spellStart"/>
            <w:r>
              <w:rPr>
                <w:rFonts w:eastAsia="Calibri"/>
                <w:color w:val="000000"/>
              </w:rPr>
              <w:t>thành</w:t>
            </w:r>
            <w:proofErr w:type="spellEnd"/>
            <w:r>
              <w:rPr>
                <w:rFonts w:eastAsia="Calibri"/>
                <w:color w:val="000000"/>
              </w:rPr>
              <w:t xml:space="preserve"> </w:t>
            </w:r>
            <w:proofErr w:type="spellStart"/>
            <w:r>
              <w:rPr>
                <w:rFonts w:eastAsia="Calibri"/>
                <w:color w:val="000000"/>
              </w:rPr>
              <w:t>bức</w:t>
            </w:r>
            <w:proofErr w:type="spellEnd"/>
            <w:r>
              <w:rPr>
                <w:rFonts w:eastAsia="Calibri"/>
                <w:color w:val="000000"/>
              </w:rPr>
              <w:t xml:space="preserve"> </w:t>
            </w:r>
            <w:proofErr w:type="spellStart"/>
            <w:r>
              <w:rPr>
                <w:rFonts w:eastAsia="Calibri"/>
                <w:color w:val="000000"/>
              </w:rPr>
              <w:t>tranh</w:t>
            </w:r>
            <w:proofErr w:type="spellEnd"/>
            <w:r>
              <w:rPr>
                <w:rFonts w:eastAsia="Calibri"/>
                <w:color w:val="000000"/>
              </w:rPr>
              <w:t xml:space="preserve"> </w:t>
            </w:r>
            <w:proofErr w:type="spellStart"/>
            <w:r>
              <w:rPr>
                <w:rFonts w:eastAsia="Calibri"/>
                <w:color w:val="000000"/>
              </w:rPr>
              <w:t>đẹp</w:t>
            </w:r>
            <w:proofErr w:type="spellEnd"/>
          </w:p>
          <w:p w14:paraId="1E631E86" w14:textId="77777777" w:rsidR="004D2813" w:rsidRDefault="004D2813" w:rsidP="00A55450">
            <w:pPr>
              <w:pBdr>
                <w:top w:val="nil"/>
                <w:left w:val="nil"/>
                <w:bottom w:val="nil"/>
                <w:right w:val="nil"/>
                <w:between w:val="nil"/>
              </w:pBdr>
              <w:spacing w:before="60"/>
              <w:rPr>
                <w:rFonts w:eastAsia="Calibri"/>
                <w:b/>
                <w:i/>
                <w:color w:val="000000"/>
                <w:lang w:val="pt-PT"/>
              </w:rPr>
            </w:pPr>
            <w:r w:rsidRPr="00262141">
              <w:rPr>
                <w:rFonts w:eastAsia="Calibri"/>
                <w:b/>
                <w:i/>
                <w:color w:val="000000"/>
                <w:lang w:val="pt-PT"/>
              </w:rPr>
              <w:t>* Rèn trẻ kỹ năng lấy và cất đồ dùng đúng nơi quy định, sắp xếp, lau dọn đồ chơi, sắp xếp vào đúng vị trí.</w:t>
            </w:r>
          </w:p>
          <w:p w14:paraId="1D7BD7E4" w14:textId="76A7E23F" w:rsidR="00EE67D9" w:rsidRPr="00A55450" w:rsidRDefault="00EE67D9" w:rsidP="00A55450">
            <w:pPr>
              <w:pBdr>
                <w:top w:val="nil"/>
                <w:left w:val="nil"/>
                <w:bottom w:val="nil"/>
                <w:right w:val="nil"/>
                <w:between w:val="nil"/>
              </w:pBdr>
              <w:spacing w:before="60"/>
              <w:rPr>
                <w:rFonts w:eastAsia="Calibri"/>
                <w:color w:val="000000"/>
              </w:rPr>
            </w:pPr>
          </w:p>
        </w:tc>
        <w:tc>
          <w:tcPr>
            <w:tcW w:w="905" w:type="dxa"/>
            <w:vMerge/>
          </w:tcPr>
          <w:p w14:paraId="33161ACC" w14:textId="77777777" w:rsidR="004D2813" w:rsidRPr="00262141" w:rsidRDefault="004D2813" w:rsidP="00F348B0">
            <w:pPr>
              <w:jc w:val="center"/>
              <w:rPr>
                <w:rFonts w:ascii="Calibri" w:eastAsia="Calibri" w:hAnsi="Calibri"/>
                <w:b/>
                <w:color w:val="FF0000"/>
              </w:rPr>
            </w:pPr>
          </w:p>
        </w:tc>
      </w:tr>
      <w:tr w:rsidR="004D2813" w:rsidRPr="00262141" w14:paraId="41899E1C" w14:textId="77777777" w:rsidTr="004E61D7">
        <w:tc>
          <w:tcPr>
            <w:tcW w:w="1365" w:type="dxa"/>
          </w:tcPr>
          <w:p w14:paraId="3F48C63E" w14:textId="77777777" w:rsidR="004D2813" w:rsidRPr="00262141" w:rsidRDefault="004D2813" w:rsidP="00F348B0">
            <w:pPr>
              <w:spacing w:before="60" w:after="240" w:line="340" w:lineRule="exact"/>
              <w:jc w:val="center"/>
              <w:rPr>
                <w:rFonts w:eastAsia="Calibri"/>
                <w:b/>
                <w:color w:val="000000"/>
                <w:lang w:val="vi-VN"/>
              </w:rPr>
            </w:pPr>
            <w:r w:rsidRPr="00262141">
              <w:rPr>
                <w:rFonts w:eastAsia="Calibri"/>
                <w:b/>
                <w:color w:val="000000"/>
                <w:lang w:val="vi-VN"/>
              </w:rPr>
              <w:t>Hoạt động ăn, ngủ, vệ sinh</w:t>
            </w:r>
          </w:p>
        </w:tc>
        <w:tc>
          <w:tcPr>
            <w:tcW w:w="12153" w:type="dxa"/>
            <w:gridSpan w:val="8"/>
          </w:tcPr>
          <w:p w14:paraId="65EA14C2" w14:textId="77777777" w:rsidR="004D2813" w:rsidRPr="00262141" w:rsidRDefault="004D2813" w:rsidP="00F348B0">
            <w:pPr>
              <w:rPr>
                <w:rFonts w:eastAsia="Calibri"/>
                <w:color w:val="000000"/>
              </w:rPr>
            </w:pPr>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biết</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cô</w:t>
            </w:r>
            <w:proofErr w:type="spellEnd"/>
            <w:r w:rsidRPr="00262141">
              <w:rPr>
                <w:rFonts w:eastAsia="Calibri"/>
              </w:rPr>
              <w:t xml:space="preserve">, </w:t>
            </w:r>
            <w:proofErr w:type="spellStart"/>
            <w:r w:rsidRPr="00262141">
              <w:rPr>
                <w:rFonts w:eastAsia="Calibri"/>
              </w:rPr>
              <w:t>mời</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cơm</w:t>
            </w:r>
            <w:proofErr w:type="spellEnd"/>
            <w:r w:rsidRPr="00262141">
              <w:rPr>
                <w:rFonts w:eastAsia="Calibri"/>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kê</w:t>
            </w:r>
            <w:proofErr w:type="spellEnd"/>
            <w:r w:rsidRPr="00262141">
              <w:rPr>
                <w:rFonts w:eastAsia="Calibri"/>
                <w:color w:val="000000"/>
              </w:rPr>
              <w:t xml:space="preserve"> </w:t>
            </w:r>
            <w:proofErr w:type="spellStart"/>
            <w:r w:rsidRPr="00262141">
              <w:rPr>
                <w:rFonts w:eastAsia="Calibri"/>
                <w:color w:val="000000"/>
              </w:rPr>
              <w:t>bàn</w:t>
            </w:r>
            <w:proofErr w:type="spellEnd"/>
            <w:r w:rsidRPr="00262141">
              <w:rPr>
                <w:rFonts w:eastAsia="Calibri"/>
                <w:color w:val="000000"/>
              </w:rPr>
              <w:t xml:space="preserve"> </w:t>
            </w:r>
            <w:proofErr w:type="spellStart"/>
            <w:r w:rsidRPr="00262141">
              <w:rPr>
                <w:rFonts w:eastAsia="Calibri"/>
                <w:color w:val="000000"/>
              </w:rPr>
              <w:t>ngay</w:t>
            </w:r>
            <w:proofErr w:type="spellEnd"/>
            <w:r w:rsidRPr="00262141">
              <w:rPr>
                <w:rFonts w:eastAsia="Calibri"/>
                <w:color w:val="000000"/>
              </w:rPr>
              <w:t xml:space="preserve"> </w:t>
            </w:r>
            <w:proofErr w:type="spellStart"/>
            <w:r w:rsidRPr="00262141">
              <w:rPr>
                <w:rFonts w:eastAsia="Calibri"/>
                <w:color w:val="000000"/>
              </w:rPr>
              <w:t>ngắn</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đĩa</w:t>
            </w:r>
            <w:proofErr w:type="spellEnd"/>
            <w:r w:rsidRPr="00262141">
              <w:rPr>
                <w:rFonts w:eastAsia="Calibri"/>
                <w:color w:val="000000"/>
              </w:rPr>
              <w:t xml:space="preserve"> (</w:t>
            </w:r>
            <w:proofErr w:type="spellStart"/>
            <w:r w:rsidRPr="00262141">
              <w:rPr>
                <w:rFonts w:eastAsia="Calibri"/>
                <w:color w:val="000000"/>
              </w:rPr>
              <w:t>đựng</w:t>
            </w:r>
            <w:proofErr w:type="spellEnd"/>
            <w:r w:rsidRPr="00262141">
              <w:rPr>
                <w:rFonts w:eastAsia="Calibri"/>
                <w:color w:val="000000"/>
              </w:rPr>
              <w:t xml:space="preserve"> </w:t>
            </w:r>
            <w:proofErr w:type="spellStart"/>
            <w:r w:rsidRPr="00262141">
              <w:rPr>
                <w:rFonts w:eastAsia="Calibri"/>
                <w:color w:val="000000"/>
              </w:rPr>
              <w:t>cơm</w:t>
            </w:r>
            <w:proofErr w:type="spellEnd"/>
            <w:r w:rsidRPr="00262141">
              <w:rPr>
                <w:rFonts w:eastAsia="Calibri"/>
                <w:color w:val="000000"/>
              </w:rPr>
              <w:t xml:space="preserve"> </w:t>
            </w:r>
            <w:proofErr w:type="spellStart"/>
            <w:r w:rsidRPr="00262141">
              <w:rPr>
                <w:rFonts w:eastAsia="Calibri"/>
                <w:color w:val="000000"/>
              </w:rPr>
              <w:t>thừa</w:t>
            </w:r>
            <w:proofErr w:type="spellEnd"/>
            <w:r w:rsidRPr="00262141">
              <w:rPr>
                <w:rFonts w:eastAsia="Calibri"/>
                <w:color w:val="000000"/>
              </w:rPr>
              <w:t xml:space="preserve">, </w:t>
            </w:r>
            <w:proofErr w:type="spellStart"/>
            <w:r w:rsidRPr="00262141">
              <w:rPr>
                <w:rFonts w:eastAsia="Calibri"/>
                <w:color w:val="000000"/>
              </w:rPr>
              <w:t>cơm</w:t>
            </w:r>
            <w:proofErr w:type="spellEnd"/>
            <w:r w:rsidRPr="00262141">
              <w:rPr>
                <w:rFonts w:eastAsia="Calibri"/>
                <w:color w:val="000000"/>
              </w:rPr>
              <w:t xml:space="preserve"> </w:t>
            </w:r>
            <w:proofErr w:type="spellStart"/>
            <w:r w:rsidRPr="00262141">
              <w:rPr>
                <w:rFonts w:eastAsia="Calibri"/>
                <w:color w:val="000000"/>
              </w:rPr>
              <w:t>rơi</w:t>
            </w:r>
            <w:proofErr w:type="spellEnd"/>
            <w:r w:rsidRPr="00262141">
              <w:rPr>
                <w:rFonts w:eastAsia="Calibri"/>
                <w:color w:val="000000"/>
              </w:rPr>
              <w:t xml:space="preserve"> </w:t>
            </w:r>
            <w:proofErr w:type="spellStart"/>
            <w:r w:rsidRPr="00262141">
              <w:rPr>
                <w:rFonts w:eastAsia="Calibri"/>
                <w:color w:val="000000"/>
              </w:rPr>
              <w:t>vãi</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1 </w:t>
            </w:r>
            <w:proofErr w:type="spellStart"/>
            <w:r w:rsidRPr="00262141">
              <w:rPr>
                <w:rFonts w:eastAsia="Calibri"/>
                <w:color w:val="000000"/>
              </w:rPr>
              <w:t>đĩa</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khăn</w:t>
            </w:r>
            <w:proofErr w:type="spellEnd"/>
            <w:r w:rsidRPr="00262141">
              <w:rPr>
                <w:rFonts w:eastAsia="Calibri"/>
                <w:color w:val="000000"/>
              </w:rPr>
              <w:t xml:space="preserve"> </w:t>
            </w:r>
            <w:proofErr w:type="spellStart"/>
            <w:r w:rsidRPr="00262141">
              <w:rPr>
                <w:rFonts w:eastAsia="Calibri"/>
                <w:color w:val="000000"/>
              </w:rPr>
              <w:t>ướt</w:t>
            </w:r>
            <w:proofErr w:type="spellEnd"/>
            <w:r w:rsidRPr="00262141">
              <w:rPr>
                <w:rFonts w:eastAsia="Calibri"/>
                <w:color w:val="000000"/>
              </w:rPr>
              <w:t xml:space="preserve"> </w:t>
            </w:r>
            <w:proofErr w:type="spellStart"/>
            <w:r w:rsidRPr="00262141">
              <w:rPr>
                <w:rFonts w:eastAsia="Calibri"/>
                <w:color w:val="000000"/>
              </w:rPr>
              <w:t>lau</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
          <w:p w14:paraId="602B4751" w14:textId="77777777" w:rsidR="004D2813" w:rsidRPr="00262141" w:rsidRDefault="004D2813" w:rsidP="00F348B0">
            <w:pPr>
              <w:rPr>
                <w:rFonts w:eastAsia="Calibri"/>
              </w:rPr>
            </w:pPr>
            <w:r w:rsidRPr="00262141">
              <w:rPr>
                <w:rFonts w:eastAsia="Calibri"/>
              </w:rPr>
              <w:t xml:space="preserve">- Rèn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rửa</w:t>
            </w:r>
            <w:proofErr w:type="spellEnd"/>
            <w:r w:rsidRPr="00262141">
              <w:rPr>
                <w:rFonts w:eastAsia="Calibri"/>
              </w:rPr>
              <w:t xml:space="preserve"> </w:t>
            </w:r>
            <w:proofErr w:type="spellStart"/>
            <w:r w:rsidRPr="00262141">
              <w:rPr>
                <w:rFonts w:eastAsia="Calibri"/>
              </w:rPr>
              <w:t>tay</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xà</w:t>
            </w:r>
            <w:proofErr w:type="spellEnd"/>
            <w:r w:rsidRPr="00262141">
              <w:rPr>
                <w:rFonts w:eastAsia="Calibri"/>
              </w:rPr>
              <w:t xml:space="preserve"> </w:t>
            </w:r>
            <w:proofErr w:type="spellStart"/>
            <w:r w:rsidRPr="00262141">
              <w:rPr>
                <w:rFonts w:eastAsia="Calibri"/>
              </w:rPr>
              <w:t>phòng</w:t>
            </w:r>
            <w:proofErr w:type="spellEnd"/>
            <w:r w:rsidRPr="00262141">
              <w:rPr>
                <w:rFonts w:eastAsia="Calibri"/>
              </w:rPr>
              <w:t xml:space="preserve"> </w:t>
            </w:r>
            <w:proofErr w:type="spellStart"/>
            <w:r w:rsidRPr="00262141">
              <w:rPr>
                <w:rFonts w:eastAsia="Calibri"/>
              </w:rPr>
              <w:t>theo</w:t>
            </w:r>
            <w:proofErr w:type="spellEnd"/>
            <w:r w:rsidRPr="00262141">
              <w:rPr>
                <w:rFonts w:eastAsia="Calibri"/>
              </w:rPr>
              <w:t xml:space="preserve"> 6 </w:t>
            </w:r>
            <w:proofErr w:type="spellStart"/>
            <w:r w:rsidRPr="00262141">
              <w:rPr>
                <w:rFonts w:eastAsia="Calibri"/>
              </w:rPr>
              <w:t>bước</w:t>
            </w:r>
            <w:proofErr w:type="spellEnd"/>
            <w:r w:rsidRPr="00262141">
              <w:rPr>
                <w:rFonts w:eastAsia="Calibri"/>
              </w:rPr>
              <w:t xml:space="preserve"> </w:t>
            </w:r>
            <w:proofErr w:type="spellStart"/>
            <w:r w:rsidRPr="00262141">
              <w:rPr>
                <w:rFonts w:eastAsia="Calibri"/>
              </w:rPr>
              <w:t>trước</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đi</w:t>
            </w:r>
            <w:proofErr w:type="spellEnd"/>
            <w:r w:rsidRPr="00262141">
              <w:rPr>
                <w:rFonts w:eastAsia="Calibri"/>
              </w:rPr>
              <w:t xml:space="preserve"> </w:t>
            </w:r>
            <w:proofErr w:type="spellStart"/>
            <w:r w:rsidRPr="00262141">
              <w:rPr>
                <w:rFonts w:eastAsia="Calibri"/>
              </w:rPr>
              <w:t>vệ</w:t>
            </w:r>
            <w:proofErr w:type="spellEnd"/>
            <w:r w:rsidRPr="00262141">
              <w:rPr>
                <w:rFonts w:eastAsia="Calibri"/>
              </w:rPr>
              <w:t xml:space="preserve"> </w:t>
            </w:r>
            <w:proofErr w:type="spellStart"/>
            <w:r w:rsidRPr="00262141">
              <w:rPr>
                <w:rFonts w:eastAsia="Calibri"/>
              </w:rPr>
              <w:t>sinh</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tay</w:t>
            </w:r>
            <w:proofErr w:type="spellEnd"/>
            <w:r w:rsidRPr="00262141">
              <w:rPr>
                <w:rFonts w:eastAsia="Calibri"/>
              </w:rPr>
              <w:t xml:space="preserve"> </w:t>
            </w:r>
            <w:proofErr w:type="spellStart"/>
            <w:r w:rsidRPr="00262141">
              <w:rPr>
                <w:rFonts w:eastAsia="Calibri"/>
              </w:rPr>
              <w:t>bẩn</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Rèn </w:t>
            </w:r>
            <w:proofErr w:type="spellStart"/>
            <w:r w:rsidRPr="00262141">
              <w:rPr>
                <w:rFonts w:eastAsia="Calibri"/>
              </w:rPr>
              <w:t>kĩ</w:t>
            </w:r>
            <w:proofErr w:type="spellEnd"/>
            <w:r w:rsidRPr="00262141">
              <w:rPr>
                <w:rFonts w:eastAsia="Calibri"/>
              </w:rPr>
              <w:t xml:space="preserve"> </w:t>
            </w:r>
            <w:proofErr w:type="spellStart"/>
            <w:r w:rsidRPr="00262141">
              <w:rPr>
                <w:rFonts w:eastAsia="Calibri"/>
              </w:rPr>
              <w:t>năng</w:t>
            </w:r>
            <w:proofErr w:type="spellEnd"/>
            <w:r w:rsidRPr="00262141">
              <w:rPr>
                <w:rFonts w:eastAsia="Calibri"/>
              </w:rPr>
              <w:t xml:space="preserve"> </w:t>
            </w:r>
            <w:proofErr w:type="spellStart"/>
            <w:r w:rsidRPr="00262141">
              <w:rPr>
                <w:rFonts w:eastAsia="Calibri"/>
              </w:rPr>
              <w:t>lau</w:t>
            </w:r>
            <w:proofErr w:type="spellEnd"/>
            <w:r w:rsidRPr="00262141">
              <w:rPr>
                <w:rFonts w:eastAsia="Calibri"/>
              </w:rPr>
              <w:t xml:space="preserve"> </w:t>
            </w:r>
            <w:proofErr w:type="spellStart"/>
            <w:r w:rsidRPr="00262141">
              <w:rPr>
                <w:rFonts w:eastAsia="Calibri"/>
              </w:rPr>
              <w:t>miệng</w:t>
            </w:r>
            <w:proofErr w:type="spellEnd"/>
            <w:r w:rsidRPr="00262141">
              <w:rPr>
                <w:rFonts w:eastAsia="Calibri"/>
              </w:rPr>
              <w:t xml:space="preserve">, </w:t>
            </w:r>
            <w:proofErr w:type="spellStart"/>
            <w:r w:rsidRPr="00262141">
              <w:rPr>
                <w:rFonts w:eastAsia="Calibri"/>
              </w:rPr>
              <w:t>xúc</w:t>
            </w:r>
            <w:proofErr w:type="spellEnd"/>
            <w:r w:rsidRPr="00262141">
              <w:rPr>
                <w:rFonts w:eastAsia="Calibri"/>
              </w:rPr>
              <w:t xml:space="preserve"> </w:t>
            </w:r>
            <w:proofErr w:type="spellStart"/>
            <w:r w:rsidRPr="00262141">
              <w:rPr>
                <w:rFonts w:eastAsia="Calibri"/>
              </w:rPr>
              <w:t>miệng</w:t>
            </w:r>
            <w:proofErr w:type="spellEnd"/>
            <w:r w:rsidRPr="00262141">
              <w:rPr>
                <w:rFonts w:eastAsia="Calibri"/>
              </w:rPr>
              <w:t xml:space="preserve"> </w:t>
            </w:r>
            <w:proofErr w:type="spellStart"/>
            <w:r w:rsidRPr="00262141">
              <w:rPr>
                <w:rFonts w:eastAsia="Calibri"/>
              </w:rPr>
              <w:t>bằng</w:t>
            </w:r>
            <w:proofErr w:type="spellEnd"/>
            <w:r w:rsidRPr="00262141">
              <w:rPr>
                <w:rFonts w:eastAsia="Calibri"/>
              </w:rPr>
              <w:t xml:space="preserve"> </w:t>
            </w:r>
            <w:proofErr w:type="spellStart"/>
            <w:r w:rsidRPr="00262141">
              <w:rPr>
                <w:rFonts w:eastAsia="Calibri"/>
              </w:rPr>
              <w:t>nước</w:t>
            </w:r>
            <w:proofErr w:type="spellEnd"/>
            <w:r w:rsidRPr="00262141">
              <w:rPr>
                <w:rFonts w:eastAsia="Calibri"/>
              </w:rPr>
              <w:t xml:space="preserve"> </w:t>
            </w:r>
            <w:proofErr w:type="spellStart"/>
            <w:r w:rsidRPr="00262141">
              <w:rPr>
                <w:rFonts w:eastAsia="Calibri"/>
              </w:rPr>
              <w:t>muối</w:t>
            </w:r>
            <w:proofErr w:type="spellEnd"/>
            <w:r w:rsidRPr="00262141">
              <w:rPr>
                <w:rFonts w:eastAsia="Calibri"/>
              </w:rPr>
              <w:t xml:space="preserve"> </w:t>
            </w:r>
            <w:proofErr w:type="spellStart"/>
            <w:r w:rsidRPr="00262141">
              <w:rPr>
                <w:rFonts w:eastAsia="Calibri"/>
              </w:rPr>
              <w:t>loãng</w:t>
            </w:r>
            <w:proofErr w:type="spellEnd"/>
            <w:r w:rsidRPr="00262141">
              <w:rPr>
                <w:rFonts w:eastAsia="Calibri"/>
              </w:rPr>
              <w:t xml:space="preserve"> </w:t>
            </w:r>
            <w:proofErr w:type="spellStart"/>
            <w:r w:rsidRPr="00262141">
              <w:rPr>
                <w:rFonts w:eastAsia="Calibri"/>
              </w:rPr>
              <w:t>sau</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ăn</w:t>
            </w:r>
            <w:proofErr w:type="spellEnd"/>
            <w:r w:rsidRPr="00262141">
              <w:rPr>
                <w:rFonts w:eastAsia="Calibri"/>
              </w:rPr>
              <w:t xml:space="preserve"> </w:t>
            </w:r>
            <w:proofErr w:type="spellStart"/>
            <w:r w:rsidRPr="00262141">
              <w:rPr>
                <w:rFonts w:eastAsia="Calibri"/>
              </w:rPr>
              <w:t>cho</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w:t>
            </w:r>
          </w:p>
          <w:p w14:paraId="775BDD64" w14:textId="77777777" w:rsidR="004D2813" w:rsidRPr="00262141" w:rsidRDefault="004D2813" w:rsidP="00F348B0">
            <w:pPr>
              <w:spacing w:before="60"/>
              <w:jc w:val="both"/>
              <w:rPr>
                <w:rFonts w:eastAsia="Calibri"/>
                <w:color w:val="000000"/>
              </w:rPr>
            </w:pPr>
            <w:r w:rsidRPr="00262141">
              <w:rPr>
                <w:rFonts w:eastAsia="Calibri"/>
                <w:color w:val="000000"/>
              </w:rPr>
              <w:t xml:space="preserve">- Trong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cô</w:t>
            </w:r>
            <w:proofErr w:type="spellEnd"/>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nhai</w:t>
            </w:r>
            <w:proofErr w:type="spellEnd"/>
            <w:r w:rsidRPr="00262141">
              <w:rPr>
                <w:rFonts w:eastAsia="Calibri"/>
                <w:color w:val="000000"/>
              </w:rPr>
              <w:t xml:space="preserve"> </w:t>
            </w:r>
            <w:proofErr w:type="spellStart"/>
            <w:r w:rsidRPr="00262141">
              <w:rPr>
                <w:rFonts w:eastAsia="Calibri"/>
                <w:color w:val="000000"/>
              </w:rPr>
              <w:t>kỹ</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hết</w:t>
            </w:r>
            <w:proofErr w:type="spellEnd"/>
            <w:r w:rsidRPr="00262141">
              <w:rPr>
                <w:rFonts w:eastAsia="Calibri"/>
                <w:color w:val="000000"/>
              </w:rPr>
              <w:t xml:space="preserve"> </w:t>
            </w:r>
            <w:proofErr w:type="spellStart"/>
            <w:r w:rsidRPr="00262141">
              <w:rPr>
                <w:rFonts w:eastAsia="Calibri"/>
                <w:color w:val="000000"/>
              </w:rPr>
              <w:t>xuất</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ho </w:t>
            </w:r>
            <w:proofErr w:type="spellStart"/>
            <w:r w:rsidRPr="00262141">
              <w:rPr>
                <w:rFonts w:eastAsia="Calibri"/>
                <w:color w:val="000000"/>
              </w:rPr>
              <w:t>phải</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che</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nói</w:t>
            </w:r>
            <w:proofErr w:type="spellEnd"/>
            <w:r w:rsidRPr="00262141">
              <w:rPr>
                <w:rFonts w:eastAsia="Calibri"/>
                <w:color w:val="000000"/>
              </w:rPr>
              <w:t xml:space="preserve"> </w:t>
            </w:r>
            <w:proofErr w:type="spellStart"/>
            <w:r w:rsidRPr="00262141">
              <w:rPr>
                <w:rFonts w:eastAsia="Calibri"/>
                <w:color w:val="000000"/>
              </w:rPr>
              <w:t>chuyện</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tạo</w:t>
            </w:r>
            <w:proofErr w:type="spellEnd"/>
            <w:r w:rsidRPr="00262141">
              <w:rPr>
                <w:rFonts w:eastAsia="Calibri"/>
                <w:color w:val="000000"/>
              </w:rPr>
              <w:t xml:space="preserve"> </w:t>
            </w:r>
            <w:proofErr w:type="spellStart"/>
            <w:r w:rsidRPr="00262141">
              <w:rPr>
                <w:rFonts w:eastAsia="Calibri"/>
                <w:color w:val="000000"/>
              </w:rPr>
              <w:t>những</w:t>
            </w:r>
            <w:proofErr w:type="spellEnd"/>
            <w:r w:rsidRPr="00262141">
              <w:rPr>
                <w:rFonts w:eastAsia="Calibri"/>
                <w:color w:val="000000"/>
              </w:rPr>
              <w:t xml:space="preserve"> </w:t>
            </w:r>
            <w:proofErr w:type="spellStart"/>
            <w:r w:rsidRPr="00262141">
              <w:rPr>
                <w:rFonts w:eastAsia="Calibri"/>
                <w:color w:val="000000"/>
              </w:rPr>
              <w:t>thói</w:t>
            </w:r>
            <w:proofErr w:type="spellEnd"/>
            <w:r w:rsidRPr="00262141">
              <w:rPr>
                <w:rFonts w:eastAsia="Calibri"/>
                <w:color w:val="000000"/>
              </w:rPr>
              <w:t xml:space="preserve"> </w:t>
            </w:r>
            <w:proofErr w:type="spellStart"/>
            <w:r w:rsidRPr="00262141">
              <w:rPr>
                <w:rFonts w:eastAsia="Calibri"/>
                <w:color w:val="000000"/>
              </w:rPr>
              <w:t>quen</w:t>
            </w:r>
            <w:proofErr w:type="spellEnd"/>
            <w:r w:rsidRPr="00262141">
              <w:rPr>
                <w:rFonts w:eastAsia="Calibri"/>
                <w:color w:val="000000"/>
              </w:rPr>
              <w:t xml:space="preserve"> </w:t>
            </w:r>
            <w:proofErr w:type="spellStart"/>
            <w:r w:rsidRPr="00262141">
              <w:rPr>
                <w:rFonts w:eastAsia="Calibri"/>
                <w:color w:val="000000"/>
              </w:rPr>
              <w:t>văn</w:t>
            </w:r>
            <w:proofErr w:type="spellEnd"/>
            <w:r w:rsidRPr="00262141">
              <w:rPr>
                <w:rFonts w:eastAsia="Calibri"/>
                <w:color w:val="000000"/>
              </w:rPr>
              <w:t xml:space="preserve"> </w:t>
            </w:r>
            <w:proofErr w:type="spellStart"/>
            <w:r w:rsidRPr="00262141">
              <w:rPr>
                <w:rFonts w:eastAsia="Calibri"/>
                <w:color w:val="000000"/>
              </w:rPr>
              <w:t>minh</w:t>
            </w:r>
            <w:proofErr w:type="spellEnd"/>
            <w:r w:rsidRPr="00262141">
              <w:rPr>
                <w:rFonts w:eastAsia="Calibri"/>
                <w:color w:val="000000"/>
              </w:rPr>
              <w:t xml:space="preserve"> </w:t>
            </w:r>
            <w:proofErr w:type="spellStart"/>
            <w:r w:rsidRPr="00262141">
              <w:rPr>
                <w:rFonts w:eastAsia="Calibri"/>
                <w:color w:val="000000"/>
              </w:rPr>
              <w:t>lịch</w:t>
            </w:r>
            <w:proofErr w:type="spellEnd"/>
            <w:r w:rsidRPr="00262141">
              <w:rPr>
                <w:rFonts w:eastAsia="Calibri"/>
                <w:color w:val="000000"/>
              </w:rPr>
              <w:t xml:space="preserve"> </w:t>
            </w:r>
            <w:proofErr w:type="spellStart"/>
            <w:r w:rsidRPr="00262141">
              <w:rPr>
                <w:rFonts w:eastAsia="Calibri"/>
                <w:color w:val="000000"/>
              </w:rPr>
              <w:t>sự</w:t>
            </w:r>
            <w:proofErr w:type="spellEnd"/>
            <w:r w:rsidRPr="00262141">
              <w:rPr>
                <w:rFonts w:eastAsia="Calibri"/>
                <w:color w:val="000000"/>
              </w:rPr>
              <w:t xml:space="preserve"> </w:t>
            </w:r>
            <w:proofErr w:type="spellStart"/>
            <w:r w:rsidRPr="00262141">
              <w:rPr>
                <w:rFonts w:eastAsia="Calibri"/>
                <w:color w:val="000000"/>
              </w:rPr>
              <w:t>trong</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Ăn</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bát</w:t>
            </w:r>
            <w:proofErr w:type="spellEnd"/>
            <w:r w:rsidRPr="00262141">
              <w:rPr>
                <w:rFonts w:eastAsia="Calibri"/>
                <w:color w:val="000000"/>
              </w:rPr>
              <w:t xml:space="preserve">, </w:t>
            </w:r>
            <w:proofErr w:type="spellStart"/>
            <w:r w:rsidRPr="00262141">
              <w:rPr>
                <w:rFonts w:eastAsia="Calibri"/>
                <w:color w:val="000000"/>
              </w:rPr>
              <w:t>thìa</w:t>
            </w:r>
            <w:proofErr w:type="spellEnd"/>
            <w:r w:rsidRPr="00262141">
              <w:rPr>
                <w:rFonts w:eastAsia="Calibri"/>
                <w:color w:val="000000"/>
              </w:rPr>
              <w:t xml:space="preserve"> </w:t>
            </w:r>
            <w:proofErr w:type="spellStart"/>
            <w:r w:rsidRPr="00262141">
              <w:rPr>
                <w:rFonts w:eastAsia="Calibri"/>
                <w:color w:val="000000"/>
              </w:rPr>
              <w:t>vào</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 xml:space="preserve"> </w:t>
            </w:r>
            <w:proofErr w:type="spellStart"/>
            <w:r w:rsidRPr="00262141">
              <w:rPr>
                <w:rFonts w:eastAsia="Calibri"/>
                <w:color w:val="000000"/>
              </w:rPr>
              <w:t>một</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gọn</w:t>
            </w:r>
            <w:proofErr w:type="spellEnd"/>
            <w:r w:rsidRPr="00262141">
              <w:rPr>
                <w:rFonts w:eastAsia="Calibri"/>
                <w:color w:val="000000"/>
              </w:rPr>
              <w:t xml:space="preserve"> </w:t>
            </w:r>
            <w:proofErr w:type="spellStart"/>
            <w:r w:rsidRPr="00262141">
              <w:rPr>
                <w:rFonts w:eastAsia="Calibri"/>
                <w:color w:val="000000"/>
              </w:rPr>
              <w:t>gàng</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đó</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xúc</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lau</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nhở</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tiết</w:t>
            </w:r>
            <w:proofErr w:type="spellEnd"/>
            <w:r w:rsidRPr="00262141">
              <w:rPr>
                <w:rFonts w:eastAsia="Calibri"/>
                <w:color w:val="000000"/>
              </w:rPr>
              <w:t xml:space="preserve"> </w:t>
            </w:r>
            <w:proofErr w:type="spellStart"/>
            <w:r w:rsidRPr="00262141">
              <w:rPr>
                <w:rFonts w:eastAsia="Calibri"/>
                <w:color w:val="000000"/>
              </w:rPr>
              <w:t>kiệm</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bằng</w:t>
            </w:r>
            <w:proofErr w:type="spellEnd"/>
            <w:r w:rsidRPr="00262141">
              <w:rPr>
                <w:rFonts w:eastAsia="Calibri"/>
                <w:color w:val="000000"/>
              </w:rPr>
              <w:t xml:space="preserve"> </w:t>
            </w:r>
            <w:proofErr w:type="spellStart"/>
            <w:r w:rsidRPr="00262141">
              <w:rPr>
                <w:rFonts w:eastAsia="Calibri"/>
                <w:color w:val="000000"/>
              </w:rPr>
              <w:t>cách</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cốc</w:t>
            </w:r>
            <w:proofErr w:type="spellEnd"/>
            <w:r w:rsidRPr="00262141">
              <w:rPr>
                <w:rFonts w:eastAsia="Calibri"/>
                <w:color w:val="000000"/>
              </w:rPr>
              <w:t xml:space="preserve"> </w:t>
            </w:r>
            <w:proofErr w:type="spellStart"/>
            <w:r w:rsidRPr="00262141">
              <w:rPr>
                <w:rFonts w:eastAsia="Calibri"/>
                <w:color w:val="000000"/>
              </w:rPr>
              <w:t>hứng</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không</w:t>
            </w:r>
            <w:proofErr w:type="spellEnd"/>
            <w:r w:rsidRPr="00262141">
              <w:rPr>
                <w:rFonts w:eastAsia="Calibri"/>
                <w:color w:val="000000"/>
              </w:rPr>
              <w:t xml:space="preserve"> </w:t>
            </w:r>
            <w:proofErr w:type="spellStart"/>
            <w:r w:rsidRPr="00262141">
              <w:rPr>
                <w:rFonts w:eastAsia="Calibri"/>
                <w:color w:val="000000"/>
              </w:rPr>
              <w:t>vặn</w:t>
            </w:r>
            <w:proofErr w:type="spellEnd"/>
            <w:r w:rsidRPr="00262141">
              <w:rPr>
                <w:rFonts w:eastAsia="Calibri"/>
                <w:color w:val="000000"/>
              </w:rPr>
              <w:t xml:space="preserve"> </w:t>
            </w:r>
            <w:proofErr w:type="spellStart"/>
            <w:r w:rsidRPr="00262141">
              <w:rPr>
                <w:rFonts w:eastAsia="Calibri"/>
                <w:color w:val="000000"/>
              </w:rPr>
              <w:t>vòi</w:t>
            </w:r>
            <w:proofErr w:type="spellEnd"/>
            <w:r w:rsidRPr="00262141">
              <w:rPr>
                <w:rFonts w:eastAsia="Calibri"/>
                <w:color w:val="000000"/>
              </w:rPr>
              <w:t xml:space="preserve"> </w:t>
            </w:r>
            <w:proofErr w:type="spellStart"/>
            <w:r w:rsidRPr="00262141">
              <w:rPr>
                <w:rFonts w:eastAsia="Calibri"/>
                <w:color w:val="000000"/>
              </w:rPr>
              <w:t>nước</w:t>
            </w:r>
            <w:proofErr w:type="spellEnd"/>
            <w:r w:rsidRPr="00262141">
              <w:rPr>
                <w:rFonts w:eastAsia="Calibri"/>
                <w:color w:val="000000"/>
              </w:rPr>
              <w:t xml:space="preserve"> </w:t>
            </w:r>
            <w:proofErr w:type="spellStart"/>
            <w:r w:rsidRPr="00262141">
              <w:rPr>
                <w:rFonts w:eastAsia="Calibri"/>
                <w:color w:val="000000"/>
              </w:rPr>
              <w:t>chảy</w:t>
            </w:r>
            <w:proofErr w:type="spellEnd"/>
            <w:r w:rsidRPr="00262141">
              <w:rPr>
                <w:rFonts w:eastAsia="Calibri"/>
                <w:color w:val="000000"/>
              </w:rPr>
              <w:t xml:space="preserve"> </w:t>
            </w:r>
            <w:proofErr w:type="spellStart"/>
            <w:r w:rsidRPr="00262141">
              <w:rPr>
                <w:rFonts w:eastAsia="Calibri"/>
                <w:color w:val="000000"/>
              </w:rPr>
              <w:t>liên</w:t>
            </w:r>
            <w:proofErr w:type="spellEnd"/>
            <w:r w:rsidRPr="00262141">
              <w:rPr>
                <w:rFonts w:eastAsia="Calibri"/>
                <w:color w:val="000000"/>
              </w:rPr>
              <w:t xml:space="preserve"> </w:t>
            </w:r>
            <w:proofErr w:type="spellStart"/>
            <w:r w:rsidRPr="00262141">
              <w:rPr>
                <w:rFonts w:eastAsia="Calibri"/>
                <w:color w:val="000000"/>
              </w:rPr>
              <w:t>tục</w:t>
            </w:r>
            <w:proofErr w:type="spellEnd"/>
            <w:r w:rsidRPr="00262141">
              <w:rPr>
                <w:rFonts w:eastAsia="Calibri"/>
                <w:color w:val="000000"/>
              </w:rPr>
              <w:t xml:space="preserve"> </w:t>
            </w:r>
            <w:proofErr w:type="spellStart"/>
            <w:r w:rsidRPr="00262141">
              <w:rPr>
                <w:rFonts w:eastAsia="Calibri"/>
                <w:color w:val="000000"/>
              </w:rPr>
              <w:t>khi</w:t>
            </w:r>
            <w:proofErr w:type="spellEnd"/>
            <w:r w:rsidRPr="00262141">
              <w:rPr>
                <w:rFonts w:eastAsia="Calibri"/>
                <w:color w:val="000000"/>
              </w:rPr>
              <w:t xml:space="preserve"> </w:t>
            </w:r>
            <w:proofErr w:type="spellStart"/>
            <w:r w:rsidRPr="00262141">
              <w:rPr>
                <w:rFonts w:eastAsia="Calibri"/>
                <w:color w:val="000000"/>
              </w:rPr>
              <w:t>rửa</w:t>
            </w:r>
            <w:proofErr w:type="spellEnd"/>
            <w:r w:rsidRPr="00262141">
              <w:rPr>
                <w:rFonts w:eastAsia="Calibri"/>
                <w:color w:val="000000"/>
              </w:rPr>
              <w:t xml:space="preserve"> </w:t>
            </w:r>
            <w:proofErr w:type="spellStart"/>
            <w:r w:rsidRPr="00262141">
              <w:rPr>
                <w:rFonts w:eastAsia="Calibri"/>
                <w:color w:val="000000"/>
              </w:rPr>
              <w:t>tay</w:t>
            </w:r>
            <w:proofErr w:type="spellEnd"/>
            <w:r w:rsidRPr="00262141">
              <w:rPr>
                <w:rFonts w:eastAsia="Calibri"/>
                <w:color w:val="000000"/>
              </w:rPr>
              <w:t xml:space="preserve">, </w:t>
            </w:r>
            <w:proofErr w:type="spellStart"/>
            <w:r w:rsidRPr="00262141">
              <w:rPr>
                <w:rFonts w:eastAsia="Calibri"/>
                <w:color w:val="000000"/>
              </w:rPr>
              <w:t>xúc</w:t>
            </w:r>
            <w:proofErr w:type="spellEnd"/>
            <w:r w:rsidRPr="00262141">
              <w:rPr>
                <w:rFonts w:eastAsia="Calibri"/>
                <w:color w:val="000000"/>
              </w:rPr>
              <w:t xml:space="preserve"> </w:t>
            </w:r>
            <w:proofErr w:type="spellStart"/>
            <w:r w:rsidRPr="00262141">
              <w:rPr>
                <w:rFonts w:eastAsia="Calibri"/>
                <w:color w:val="000000"/>
              </w:rPr>
              <w:t>miệng</w:t>
            </w:r>
            <w:proofErr w:type="spellEnd"/>
            <w:r w:rsidRPr="00262141">
              <w:rPr>
                <w:rFonts w:eastAsia="Calibri"/>
                <w:color w:val="000000"/>
              </w:rPr>
              <w:t>.</w:t>
            </w:r>
          </w:p>
          <w:p w14:paraId="7E4C1E42" w14:textId="77777777" w:rsidR="004D2813" w:rsidRDefault="004D2813" w:rsidP="00F348B0">
            <w:pPr>
              <w:rPr>
                <w:rFonts w:eastAsia="Calibri"/>
              </w:rPr>
            </w:pPr>
            <w:r w:rsidRPr="00262141">
              <w:rPr>
                <w:rFonts w:eastAsia="Calibri"/>
                <w:color w:val="000000"/>
              </w:rPr>
              <w:t xml:space="preserve">- </w:t>
            </w:r>
            <w:proofErr w:type="spellStart"/>
            <w:r w:rsidRPr="00262141">
              <w:rPr>
                <w:rFonts w:eastAsia="Calibri"/>
                <w:color w:val="000000"/>
              </w:rPr>
              <w:t>Nhắc</w:t>
            </w:r>
            <w:proofErr w:type="spellEnd"/>
            <w:r w:rsidRPr="00262141">
              <w:rPr>
                <w:rFonts w:eastAsia="Calibri"/>
                <w:color w:val="000000"/>
              </w:rPr>
              <w:t xml:space="preserve"> </w:t>
            </w:r>
            <w:proofErr w:type="spellStart"/>
            <w:r w:rsidRPr="00262141">
              <w:rPr>
                <w:rFonts w:eastAsia="Calibri"/>
                <w:color w:val="000000"/>
              </w:rPr>
              <w:t>trẻ</w:t>
            </w:r>
            <w:proofErr w:type="spellEnd"/>
            <w:r w:rsidRPr="00262141">
              <w:rPr>
                <w:rFonts w:eastAsia="Calibri"/>
                <w:color w:val="000000"/>
              </w:rPr>
              <w:t xml:space="preserve"> </w:t>
            </w:r>
            <w:proofErr w:type="spellStart"/>
            <w:r w:rsidRPr="00262141">
              <w:rPr>
                <w:rFonts w:eastAsia="Calibri"/>
                <w:color w:val="000000"/>
              </w:rPr>
              <w:t>giữ</w:t>
            </w:r>
            <w:proofErr w:type="spellEnd"/>
            <w:r w:rsidRPr="00262141">
              <w:rPr>
                <w:rFonts w:eastAsia="Calibri"/>
                <w:color w:val="000000"/>
              </w:rPr>
              <w:t xml:space="preserve"> </w:t>
            </w:r>
            <w:proofErr w:type="spellStart"/>
            <w:r w:rsidRPr="00262141">
              <w:rPr>
                <w:rFonts w:eastAsia="Calibri"/>
                <w:color w:val="000000"/>
              </w:rPr>
              <w:t>gìn</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phòng</w:t>
            </w:r>
            <w:proofErr w:type="spellEnd"/>
            <w:r w:rsidRPr="00262141">
              <w:rPr>
                <w:rFonts w:eastAsia="Calibri"/>
                <w:color w:val="000000"/>
              </w:rPr>
              <w:t xml:space="preserve">, </w:t>
            </w:r>
            <w:proofErr w:type="spellStart"/>
            <w:r w:rsidRPr="00262141">
              <w:rPr>
                <w:rFonts w:eastAsia="Calibri"/>
                <w:color w:val="000000"/>
              </w:rPr>
              <w:t>nhóm</w:t>
            </w:r>
            <w:proofErr w:type="spellEnd"/>
            <w:r w:rsidRPr="00262141">
              <w:rPr>
                <w:rFonts w:eastAsia="Calibri"/>
                <w:color w:val="000000"/>
              </w:rPr>
              <w:t xml:space="preserve"> </w:t>
            </w:r>
            <w:proofErr w:type="spellStart"/>
            <w:r w:rsidRPr="00262141">
              <w:rPr>
                <w:rFonts w:eastAsia="Calibri"/>
                <w:color w:val="000000"/>
              </w:rPr>
              <w:t>sạch</w:t>
            </w:r>
            <w:proofErr w:type="spellEnd"/>
            <w:r w:rsidRPr="00262141">
              <w:rPr>
                <w:rFonts w:eastAsia="Calibri"/>
                <w:color w:val="000000"/>
              </w:rPr>
              <w:t xml:space="preserve"> </w:t>
            </w:r>
            <w:proofErr w:type="spellStart"/>
            <w:r w:rsidRPr="00262141">
              <w:rPr>
                <w:rFonts w:eastAsia="Calibri"/>
                <w:color w:val="000000"/>
              </w:rPr>
              <w:t>sẽ</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vệ</w:t>
            </w:r>
            <w:proofErr w:type="spellEnd"/>
            <w:r w:rsidRPr="00262141">
              <w:rPr>
                <w:rFonts w:eastAsia="Calibri"/>
                <w:color w:val="000000"/>
              </w:rPr>
              <w:t xml:space="preserve"> </w:t>
            </w:r>
            <w:proofErr w:type="spellStart"/>
            <w:r w:rsidRPr="00262141">
              <w:rPr>
                <w:rFonts w:eastAsia="Calibri"/>
                <w:color w:val="000000"/>
              </w:rPr>
              <w:t>sinh</w:t>
            </w:r>
            <w:proofErr w:type="spellEnd"/>
            <w:r w:rsidRPr="00262141">
              <w:rPr>
                <w:rFonts w:eastAsia="Calibri"/>
                <w:color w:val="000000"/>
              </w:rPr>
              <w:t xml:space="preserve"> </w:t>
            </w:r>
            <w:proofErr w:type="spellStart"/>
            <w:r w:rsidRPr="00262141">
              <w:rPr>
                <w:rFonts w:eastAsia="Calibri"/>
                <w:color w:val="000000"/>
              </w:rPr>
              <w:t>phải</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xong</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dép</w:t>
            </w:r>
            <w:proofErr w:type="spellEnd"/>
            <w:r w:rsidRPr="00262141">
              <w:rPr>
                <w:rFonts w:eastAsia="Calibri"/>
                <w:color w:val="000000"/>
              </w:rPr>
              <w:t xml:space="preserve"> </w:t>
            </w:r>
            <w:proofErr w:type="spellStart"/>
            <w:r w:rsidRPr="00262141">
              <w:rPr>
                <w:rFonts w:eastAsia="Calibri"/>
                <w:color w:val="000000"/>
              </w:rPr>
              <w:t>lên</w:t>
            </w:r>
            <w:proofErr w:type="spellEnd"/>
            <w:r w:rsidRPr="00262141">
              <w:rPr>
                <w:rFonts w:eastAsia="Calibri"/>
                <w:color w:val="000000"/>
              </w:rPr>
              <w:t xml:space="preserve"> </w:t>
            </w:r>
            <w:proofErr w:type="spellStart"/>
            <w:r w:rsidRPr="00262141">
              <w:rPr>
                <w:rFonts w:eastAsia="Calibri"/>
                <w:color w:val="000000"/>
              </w:rPr>
              <w:t>giá</w:t>
            </w:r>
            <w:proofErr w:type="spellEnd"/>
            <w:r w:rsidRPr="00262141">
              <w:rPr>
                <w:rFonts w:eastAsia="Calibri"/>
                <w:color w:val="000000"/>
              </w:rPr>
              <w:t xml:space="preserve"> </w:t>
            </w:r>
            <w:proofErr w:type="spellStart"/>
            <w:r w:rsidRPr="00262141">
              <w:rPr>
                <w:rFonts w:eastAsia="Calibri"/>
                <w:color w:val="000000"/>
              </w:rPr>
              <w:t>xếp</w:t>
            </w:r>
            <w:proofErr w:type="spellEnd"/>
            <w:r w:rsidRPr="00262141">
              <w:rPr>
                <w:rFonts w:eastAsia="Calibri"/>
                <w:color w:val="000000"/>
              </w:rPr>
              <w:t xml:space="preserve"> </w:t>
            </w:r>
            <w:proofErr w:type="spellStart"/>
            <w:r w:rsidRPr="00262141">
              <w:rPr>
                <w:rFonts w:eastAsia="Calibri"/>
                <w:color w:val="000000"/>
              </w:rPr>
              <w:t>ngay</w:t>
            </w:r>
            <w:proofErr w:type="spellEnd"/>
            <w:r w:rsidRPr="00262141">
              <w:rPr>
                <w:rFonts w:eastAsia="Calibri"/>
                <w:color w:val="000000"/>
              </w:rPr>
              <w:t xml:space="preserve"> </w:t>
            </w:r>
            <w:proofErr w:type="spellStart"/>
            <w:r w:rsidRPr="00262141">
              <w:rPr>
                <w:rFonts w:eastAsia="Calibri"/>
                <w:color w:val="000000"/>
              </w:rPr>
              <w:t>ngắn</w:t>
            </w:r>
            <w:proofErr w:type="spellEnd"/>
            <w:r w:rsidRPr="00262141">
              <w:rPr>
                <w:rFonts w:eastAsia="Calibri"/>
                <w:color w:val="000000"/>
              </w:rPr>
              <w:t xml:space="preserve"> </w:t>
            </w:r>
            <w:proofErr w:type="spellStart"/>
            <w:r w:rsidRPr="00262141">
              <w:rPr>
                <w:rFonts w:eastAsia="Calibri"/>
                <w:color w:val="000000"/>
              </w:rPr>
              <w:t>theo</w:t>
            </w:r>
            <w:proofErr w:type="spellEnd"/>
            <w:r w:rsidRPr="00262141">
              <w:rPr>
                <w:rFonts w:eastAsia="Calibri"/>
                <w:color w:val="000000"/>
              </w:rPr>
              <w:t xml:space="preserve"> </w:t>
            </w:r>
            <w:proofErr w:type="spellStart"/>
            <w:r w:rsidRPr="00262141">
              <w:rPr>
                <w:rFonts w:eastAsia="Calibri"/>
                <w:color w:val="000000"/>
              </w:rPr>
              <w:t>tổ</w:t>
            </w:r>
            <w:proofErr w:type="spellEnd"/>
            <w:r w:rsidRPr="00262141">
              <w:rPr>
                <w:rFonts w:eastAsia="Calibri"/>
                <w:color w:val="000000"/>
              </w:rPr>
              <w:t xml:space="preserve">, </w:t>
            </w:r>
            <w:proofErr w:type="spellStart"/>
            <w:r w:rsidRPr="00262141">
              <w:rPr>
                <w:rFonts w:eastAsia="Calibri"/>
                <w:color w:val="000000"/>
              </w:rPr>
              <w:t>sau</w:t>
            </w:r>
            <w:proofErr w:type="spellEnd"/>
            <w:r w:rsidRPr="00262141">
              <w:rPr>
                <w:rFonts w:eastAsia="Calibri"/>
                <w:color w:val="000000"/>
              </w:rPr>
              <w:t xml:space="preserve"> </w:t>
            </w:r>
            <w:proofErr w:type="spellStart"/>
            <w:r w:rsidRPr="00262141">
              <w:rPr>
                <w:rFonts w:eastAsia="Calibri"/>
                <w:color w:val="000000"/>
              </w:rPr>
              <w:t>đó</w:t>
            </w:r>
            <w:proofErr w:type="spellEnd"/>
            <w:r w:rsidRPr="00262141">
              <w:rPr>
                <w:rFonts w:eastAsia="Calibri"/>
                <w:color w:val="000000"/>
              </w:rPr>
              <w:t xml:space="preserve">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lấy</w:t>
            </w:r>
            <w:proofErr w:type="spellEnd"/>
            <w:r w:rsidRPr="00262141">
              <w:rPr>
                <w:rFonts w:eastAsia="Calibri"/>
                <w:color w:val="000000"/>
              </w:rPr>
              <w:t xml:space="preserve"> </w:t>
            </w:r>
            <w:proofErr w:type="spellStart"/>
            <w:r w:rsidRPr="00262141">
              <w:rPr>
                <w:rFonts w:eastAsia="Calibri"/>
                <w:color w:val="000000"/>
              </w:rPr>
              <w:t>gối</w:t>
            </w:r>
            <w:proofErr w:type="spellEnd"/>
            <w:r w:rsidRPr="00262141">
              <w:rPr>
                <w:rFonts w:eastAsia="Calibri"/>
                <w:color w:val="000000"/>
              </w:rPr>
              <w:t xml:space="preserve"> </w:t>
            </w:r>
            <w:proofErr w:type="spellStart"/>
            <w:r w:rsidRPr="00262141">
              <w:rPr>
                <w:rFonts w:eastAsia="Calibri"/>
                <w:color w:val="000000"/>
              </w:rPr>
              <w:t>đi</w:t>
            </w:r>
            <w:proofErr w:type="spellEnd"/>
            <w:r w:rsidRPr="00262141">
              <w:rPr>
                <w:rFonts w:eastAsia="Calibri"/>
                <w:color w:val="000000"/>
              </w:rPr>
              <w:t xml:space="preserve"> </w:t>
            </w:r>
            <w:proofErr w:type="spellStart"/>
            <w:r w:rsidRPr="00262141">
              <w:rPr>
                <w:rFonts w:eastAsia="Calibri"/>
                <w:color w:val="000000"/>
              </w:rPr>
              <w:t>ngủ</w:t>
            </w:r>
            <w:proofErr w:type="spellEnd"/>
            <w:r w:rsidRPr="00262141">
              <w:rPr>
                <w:rFonts w:eastAsia="Calibri"/>
                <w:color w:val="000000"/>
              </w:rPr>
              <w:t>, </w:t>
            </w:r>
            <w:proofErr w:type="spellStart"/>
            <w:r w:rsidRPr="00262141">
              <w:rPr>
                <w:rFonts w:eastAsia="Calibri"/>
                <w:color w:val="000000"/>
              </w:rPr>
              <w:t>biết</w:t>
            </w:r>
            <w:proofErr w:type="spellEnd"/>
            <w:r w:rsidRPr="00262141">
              <w:rPr>
                <w:rFonts w:eastAsia="Calibri"/>
                <w:color w:val="000000"/>
              </w:rPr>
              <w:t xml:space="preserve"> </w:t>
            </w:r>
            <w:proofErr w:type="spellStart"/>
            <w:r w:rsidRPr="00262141">
              <w:rPr>
                <w:rFonts w:eastAsia="Calibri"/>
                <w:color w:val="000000"/>
              </w:rPr>
              <w:t>gấp</w:t>
            </w:r>
            <w:proofErr w:type="spellEnd"/>
            <w:r w:rsidRPr="00262141">
              <w:rPr>
                <w:rFonts w:eastAsia="Calibri"/>
                <w:color w:val="000000"/>
              </w:rPr>
              <w:t xml:space="preserve"> </w:t>
            </w:r>
            <w:proofErr w:type="spellStart"/>
            <w:r w:rsidRPr="00262141">
              <w:rPr>
                <w:rFonts w:eastAsia="Calibri"/>
                <w:color w:val="000000"/>
              </w:rPr>
              <w:t>quần</w:t>
            </w:r>
            <w:proofErr w:type="spellEnd"/>
            <w:r w:rsidRPr="00262141">
              <w:rPr>
                <w:rFonts w:eastAsia="Calibri"/>
                <w:color w:val="000000"/>
              </w:rPr>
              <w:t xml:space="preserve"> </w:t>
            </w:r>
            <w:proofErr w:type="spellStart"/>
            <w:r w:rsidRPr="00262141">
              <w:rPr>
                <w:rFonts w:eastAsia="Calibri"/>
                <w:color w:val="000000"/>
              </w:rPr>
              <w:t>áo</w:t>
            </w:r>
            <w:proofErr w:type="spellEnd"/>
            <w:r w:rsidRPr="00262141">
              <w:rPr>
                <w:rFonts w:eastAsia="Calibri"/>
                <w:color w:val="000000"/>
              </w:rPr>
              <w:t xml:space="preserve"> </w:t>
            </w:r>
            <w:proofErr w:type="spellStart"/>
            <w:r w:rsidRPr="00262141">
              <w:rPr>
                <w:rFonts w:eastAsia="Calibri"/>
                <w:color w:val="000000"/>
              </w:rPr>
              <w:t>và</w:t>
            </w:r>
            <w:proofErr w:type="spellEnd"/>
            <w:r w:rsidRPr="00262141">
              <w:rPr>
                <w:rFonts w:eastAsia="Calibri"/>
                <w:color w:val="000000"/>
              </w:rPr>
              <w:t xml:space="preserve"> </w:t>
            </w:r>
            <w:proofErr w:type="spellStart"/>
            <w:r w:rsidRPr="00262141">
              <w:rPr>
                <w:rFonts w:eastAsia="Calibri"/>
                <w:color w:val="000000"/>
              </w:rPr>
              <w:t>để</w:t>
            </w:r>
            <w:proofErr w:type="spellEnd"/>
            <w:r w:rsidRPr="00262141">
              <w:rPr>
                <w:rFonts w:eastAsia="Calibri"/>
                <w:color w:val="000000"/>
              </w:rPr>
              <w:t xml:space="preserve"> </w:t>
            </w:r>
            <w:proofErr w:type="spellStart"/>
            <w:r w:rsidRPr="00262141">
              <w:rPr>
                <w:rFonts w:eastAsia="Calibri"/>
                <w:color w:val="000000"/>
              </w:rPr>
              <w:t>đúng</w:t>
            </w:r>
            <w:proofErr w:type="spellEnd"/>
            <w:r w:rsidRPr="00262141">
              <w:rPr>
                <w:rFonts w:eastAsia="Calibri"/>
                <w:color w:val="000000"/>
              </w:rPr>
              <w:t xml:space="preserve"> </w:t>
            </w:r>
            <w:proofErr w:type="spellStart"/>
            <w:r w:rsidRPr="00262141">
              <w:rPr>
                <w:rFonts w:eastAsia="Calibri"/>
                <w:color w:val="000000"/>
              </w:rPr>
              <w:t>nơi</w:t>
            </w:r>
            <w:proofErr w:type="spellEnd"/>
            <w:r w:rsidRPr="00262141">
              <w:rPr>
                <w:rFonts w:eastAsia="Calibri"/>
                <w:color w:val="000000"/>
              </w:rPr>
              <w:t xml:space="preserve"> </w:t>
            </w:r>
            <w:proofErr w:type="spellStart"/>
            <w:r w:rsidRPr="00262141">
              <w:rPr>
                <w:rFonts w:eastAsia="Calibri"/>
                <w:color w:val="000000"/>
              </w:rPr>
              <w:t>quy</w:t>
            </w:r>
            <w:proofErr w:type="spellEnd"/>
            <w:r w:rsidRPr="00262141">
              <w:rPr>
                <w:rFonts w:eastAsia="Calibri"/>
                <w:color w:val="000000"/>
              </w:rPr>
              <w:t xml:space="preserve"> </w:t>
            </w:r>
            <w:proofErr w:type="spellStart"/>
            <w:r w:rsidRPr="00262141">
              <w:rPr>
                <w:rFonts w:eastAsia="Calibri"/>
                <w:color w:val="000000"/>
              </w:rPr>
              <w:t>định</w:t>
            </w:r>
            <w:proofErr w:type="spellEnd"/>
            <w:r w:rsidRPr="00262141">
              <w:rPr>
                <w:rFonts w:eastAsia="Calibri"/>
                <w:color w:val="000000"/>
              </w:rPr>
              <w:t>.</w:t>
            </w:r>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ngon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Nhắc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ngon</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nói</w:t>
            </w:r>
            <w:proofErr w:type="spellEnd"/>
            <w:r w:rsidRPr="00262141">
              <w:rPr>
                <w:rFonts w:eastAsia="Calibri"/>
              </w:rPr>
              <w:t xml:space="preserve"> </w:t>
            </w:r>
            <w:proofErr w:type="spellStart"/>
            <w:r w:rsidRPr="00262141">
              <w:rPr>
                <w:rFonts w:eastAsia="Calibri"/>
              </w:rPr>
              <w:t>chuyện</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Giáo</w:t>
            </w:r>
            <w:proofErr w:type="spellEnd"/>
            <w:r w:rsidRPr="00262141">
              <w:rPr>
                <w:rFonts w:eastAsia="Calibri"/>
              </w:rPr>
              <w:t xml:space="preserve"> </w:t>
            </w:r>
            <w:proofErr w:type="spellStart"/>
            <w:r w:rsidRPr="00262141">
              <w:rPr>
                <w:rFonts w:eastAsia="Calibri"/>
              </w:rPr>
              <w:t>dục</w:t>
            </w:r>
            <w:proofErr w:type="spellEnd"/>
            <w:r w:rsidRPr="00262141">
              <w:rPr>
                <w:rFonts w:eastAsia="Calibri"/>
              </w:rPr>
              <w:t xml:space="preserve"> </w:t>
            </w:r>
            <w:proofErr w:type="spellStart"/>
            <w:r w:rsidRPr="00262141">
              <w:rPr>
                <w:rFonts w:eastAsia="Calibri"/>
              </w:rPr>
              <w:t>trẻ</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phải</w:t>
            </w:r>
            <w:proofErr w:type="spellEnd"/>
            <w:r w:rsidRPr="00262141">
              <w:rPr>
                <w:rFonts w:eastAsia="Calibri"/>
              </w:rPr>
              <w:t xml:space="preserve"> </w:t>
            </w:r>
            <w:proofErr w:type="spellStart"/>
            <w:r w:rsidRPr="00262141">
              <w:rPr>
                <w:rFonts w:eastAsia="Calibri"/>
              </w:rPr>
              <w:t>nằm</w:t>
            </w:r>
            <w:proofErr w:type="spellEnd"/>
            <w:r w:rsidRPr="00262141">
              <w:rPr>
                <w:rFonts w:eastAsia="Calibri"/>
              </w:rPr>
              <w:t xml:space="preserve"> </w:t>
            </w:r>
            <w:proofErr w:type="spellStart"/>
            <w:r w:rsidRPr="00262141">
              <w:rPr>
                <w:rFonts w:eastAsia="Calibri"/>
              </w:rPr>
              <w:t>đúng</w:t>
            </w:r>
            <w:proofErr w:type="spellEnd"/>
            <w:r w:rsidRPr="00262141">
              <w:rPr>
                <w:rFonts w:eastAsia="Calibri"/>
              </w:rPr>
              <w:t xml:space="preserve"> </w:t>
            </w:r>
            <w:proofErr w:type="spellStart"/>
            <w:r w:rsidRPr="00262141">
              <w:rPr>
                <w:rFonts w:eastAsia="Calibri"/>
              </w:rPr>
              <w:t>vị</w:t>
            </w:r>
            <w:proofErr w:type="spellEnd"/>
            <w:r w:rsidRPr="00262141">
              <w:rPr>
                <w:rFonts w:eastAsia="Calibri"/>
              </w:rPr>
              <w:t xml:space="preserve"> </w:t>
            </w:r>
            <w:proofErr w:type="spellStart"/>
            <w:r w:rsidRPr="00262141">
              <w:rPr>
                <w:rFonts w:eastAsia="Calibri"/>
              </w:rPr>
              <w:t>trí</w:t>
            </w:r>
            <w:proofErr w:type="spellEnd"/>
            <w:r w:rsidRPr="00262141">
              <w:rPr>
                <w:rFonts w:eastAsia="Calibri"/>
              </w:rPr>
              <w:t xml:space="preserve"> </w:t>
            </w:r>
            <w:proofErr w:type="spellStart"/>
            <w:r w:rsidRPr="00262141">
              <w:rPr>
                <w:rFonts w:eastAsia="Calibri"/>
              </w:rPr>
              <w:t>dãy</w:t>
            </w:r>
            <w:proofErr w:type="spellEnd"/>
            <w:r w:rsidRPr="00262141">
              <w:rPr>
                <w:rFonts w:eastAsia="Calibri"/>
              </w:rPr>
              <w:t xml:space="preserve"> </w:t>
            </w:r>
            <w:proofErr w:type="spellStart"/>
            <w:r w:rsidRPr="00262141">
              <w:rPr>
                <w:rFonts w:eastAsia="Calibri"/>
              </w:rPr>
              <w:t>nam</w:t>
            </w:r>
            <w:proofErr w:type="spellEnd"/>
            <w:r w:rsidRPr="00262141">
              <w:rPr>
                <w:rFonts w:eastAsia="Calibri"/>
              </w:rPr>
              <w:t xml:space="preserve"> – </w:t>
            </w:r>
            <w:proofErr w:type="spellStart"/>
            <w:r w:rsidRPr="00262141">
              <w:rPr>
                <w:rFonts w:eastAsia="Calibri"/>
              </w:rPr>
              <w:t>nữ</w:t>
            </w:r>
            <w:proofErr w:type="spellEnd"/>
            <w:r w:rsidRPr="00262141">
              <w:rPr>
                <w:rFonts w:eastAsia="Calibri"/>
              </w:rPr>
              <w:t xml:space="preserve"> </w:t>
            </w:r>
            <w:proofErr w:type="spellStart"/>
            <w:r w:rsidRPr="00262141">
              <w:rPr>
                <w:rFonts w:eastAsia="Calibri"/>
              </w:rPr>
              <w:t>riêng</w:t>
            </w:r>
            <w:proofErr w:type="spellEnd"/>
            <w:r w:rsidRPr="00262141">
              <w:rPr>
                <w:rFonts w:eastAsia="Calibri"/>
              </w:rPr>
              <w:t xml:space="preserve"> </w:t>
            </w:r>
            <w:proofErr w:type="spellStart"/>
            <w:r w:rsidRPr="00262141">
              <w:rPr>
                <w:rFonts w:eastAsia="Calibri"/>
              </w:rPr>
              <w:t>biệt</w:t>
            </w:r>
            <w:proofErr w:type="spellEnd"/>
            <w:r w:rsidRPr="00262141">
              <w:rPr>
                <w:rFonts w:eastAsia="Calibri"/>
              </w:rPr>
              <w:t xml:space="preserve">, </w:t>
            </w:r>
            <w:proofErr w:type="spellStart"/>
            <w:r w:rsidRPr="00262141">
              <w:rPr>
                <w:rFonts w:eastAsia="Calibri"/>
              </w:rPr>
              <w:t>trong</w:t>
            </w:r>
            <w:proofErr w:type="spellEnd"/>
            <w:r w:rsidRPr="00262141">
              <w:rPr>
                <w:rFonts w:eastAsia="Calibri"/>
              </w:rPr>
              <w:t xml:space="preserve"> </w:t>
            </w:r>
            <w:proofErr w:type="spellStart"/>
            <w:r w:rsidRPr="00262141">
              <w:rPr>
                <w:rFonts w:eastAsia="Calibri"/>
              </w:rPr>
              <w:t>khi</w:t>
            </w:r>
            <w:proofErr w:type="spellEnd"/>
            <w:r w:rsidRPr="00262141">
              <w:rPr>
                <w:rFonts w:eastAsia="Calibri"/>
              </w:rPr>
              <w:t xml:space="preserve"> </w:t>
            </w:r>
            <w:proofErr w:type="spellStart"/>
            <w:r w:rsidRPr="00262141">
              <w:rPr>
                <w:rFonts w:eastAsia="Calibri"/>
              </w:rPr>
              <w:t>ngủ</w:t>
            </w:r>
            <w:proofErr w:type="spellEnd"/>
            <w:r w:rsidRPr="00262141">
              <w:rPr>
                <w:rFonts w:eastAsia="Calibri"/>
              </w:rPr>
              <w:t xml:space="preserve"> </w:t>
            </w:r>
            <w:proofErr w:type="spellStart"/>
            <w:r w:rsidRPr="00262141">
              <w:rPr>
                <w:rFonts w:eastAsia="Calibri"/>
              </w:rPr>
              <w:t>không</w:t>
            </w:r>
            <w:proofErr w:type="spellEnd"/>
            <w:r w:rsidRPr="00262141">
              <w:rPr>
                <w:rFonts w:eastAsia="Calibri"/>
              </w:rPr>
              <w:t xml:space="preserve"> </w:t>
            </w:r>
            <w:proofErr w:type="spellStart"/>
            <w:r w:rsidRPr="00262141">
              <w:rPr>
                <w:rFonts w:eastAsia="Calibri"/>
              </w:rPr>
              <w:t>sờ</w:t>
            </w:r>
            <w:proofErr w:type="spellEnd"/>
            <w:r w:rsidRPr="00262141">
              <w:rPr>
                <w:rFonts w:eastAsia="Calibri"/>
              </w:rPr>
              <w:t xml:space="preserve"> </w:t>
            </w:r>
            <w:proofErr w:type="spellStart"/>
            <w:r w:rsidRPr="00262141">
              <w:rPr>
                <w:rFonts w:eastAsia="Calibri"/>
              </w:rPr>
              <w:t>vùng</w:t>
            </w:r>
            <w:proofErr w:type="spellEnd"/>
            <w:r w:rsidRPr="00262141">
              <w:rPr>
                <w:rFonts w:eastAsia="Calibri"/>
              </w:rPr>
              <w:t xml:space="preserve"> </w:t>
            </w:r>
            <w:proofErr w:type="spellStart"/>
            <w:r w:rsidRPr="00262141">
              <w:rPr>
                <w:rFonts w:eastAsia="Calibri"/>
              </w:rPr>
              <w:t>riêng</w:t>
            </w:r>
            <w:proofErr w:type="spellEnd"/>
            <w:r w:rsidRPr="00262141">
              <w:rPr>
                <w:rFonts w:eastAsia="Calibri"/>
              </w:rPr>
              <w:t xml:space="preserve"> </w:t>
            </w:r>
            <w:proofErr w:type="spellStart"/>
            <w:r w:rsidRPr="00262141">
              <w:rPr>
                <w:rFonts w:eastAsia="Calibri"/>
              </w:rPr>
              <w:t>tư</w:t>
            </w:r>
            <w:proofErr w:type="spellEnd"/>
            <w:r w:rsidRPr="00262141">
              <w:rPr>
                <w:rFonts w:eastAsia="Calibri"/>
              </w:rPr>
              <w:t xml:space="preserve"> </w:t>
            </w:r>
            <w:proofErr w:type="spellStart"/>
            <w:r w:rsidRPr="00262141">
              <w:rPr>
                <w:rFonts w:eastAsia="Calibri"/>
              </w:rPr>
              <w:t>của</w:t>
            </w:r>
            <w:proofErr w:type="spellEnd"/>
            <w:r w:rsidRPr="00262141">
              <w:rPr>
                <w:rFonts w:eastAsia="Calibri"/>
              </w:rPr>
              <w:t xml:space="preserve"> </w:t>
            </w:r>
            <w:proofErr w:type="spellStart"/>
            <w:r w:rsidRPr="00262141">
              <w:rPr>
                <w:rFonts w:eastAsia="Calibri"/>
              </w:rPr>
              <w:t>bạn</w:t>
            </w:r>
            <w:proofErr w:type="spellEnd"/>
            <w:r w:rsidRPr="00262141">
              <w:rPr>
                <w:rFonts w:eastAsia="Calibri"/>
              </w:rPr>
              <w:t xml:space="preserve"> </w:t>
            </w:r>
            <w:proofErr w:type="spellStart"/>
            <w:r w:rsidRPr="00262141">
              <w:rPr>
                <w:rFonts w:eastAsia="Calibri"/>
              </w:rPr>
              <w:t>nằm</w:t>
            </w:r>
            <w:proofErr w:type="spellEnd"/>
            <w:r w:rsidRPr="00262141">
              <w:rPr>
                <w:rFonts w:eastAsia="Calibri"/>
              </w:rPr>
              <w:t xml:space="preserve"> </w:t>
            </w:r>
            <w:proofErr w:type="spellStart"/>
            <w:r w:rsidRPr="00262141">
              <w:rPr>
                <w:rFonts w:eastAsia="Calibri"/>
              </w:rPr>
              <w:t>bên</w:t>
            </w:r>
            <w:proofErr w:type="spellEnd"/>
            <w:r w:rsidRPr="00262141">
              <w:rPr>
                <w:rFonts w:eastAsia="Calibri"/>
              </w:rPr>
              <w:t xml:space="preserve"> </w:t>
            </w:r>
            <w:proofErr w:type="spellStart"/>
            <w:r w:rsidRPr="00262141">
              <w:rPr>
                <w:rFonts w:eastAsia="Calibri"/>
              </w:rPr>
              <w:t>cạnh</w:t>
            </w:r>
            <w:proofErr w:type="spellEnd"/>
          </w:p>
          <w:p w14:paraId="1A4945E8" w14:textId="77777777" w:rsidR="00A55450" w:rsidRPr="00262141" w:rsidRDefault="00A55450" w:rsidP="00F348B0">
            <w:pPr>
              <w:rPr>
                <w:rFonts w:eastAsia="Calibri"/>
              </w:rPr>
            </w:pPr>
          </w:p>
        </w:tc>
        <w:tc>
          <w:tcPr>
            <w:tcW w:w="905" w:type="dxa"/>
          </w:tcPr>
          <w:p w14:paraId="080BA36F" w14:textId="77777777" w:rsidR="004D2813" w:rsidRPr="00262141" w:rsidRDefault="004D2813" w:rsidP="00F348B0">
            <w:pPr>
              <w:spacing w:after="240"/>
              <w:jc w:val="center"/>
              <w:rPr>
                <w:rFonts w:eastAsia="Calibri"/>
                <w:b/>
                <w:color w:val="FF0000"/>
              </w:rPr>
            </w:pPr>
          </w:p>
        </w:tc>
      </w:tr>
      <w:tr w:rsidR="004D2813" w:rsidRPr="00262141" w14:paraId="0794268A" w14:textId="77777777" w:rsidTr="00687444">
        <w:tc>
          <w:tcPr>
            <w:tcW w:w="1365" w:type="dxa"/>
            <w:vMerge w:val="restart"/>
          </w:tcPr>
          <w:p w14:paraId="57836845" w14:textId="77777777" w:rsidR="004D2813" w:rsidRPr="00262141" w:rsidRDefault="004D2813" w:rsidP="00F348B0">
            <w:pPr>
              <w:rPr>
                <w:rFonts w:eastAsia="Calibri"/>
                <w:b/>
                <w:color w:val="000000"/>
              </w:rPr>
            </w:pPr>
            <w:proofErr w:type="spellStart"/>
            <w:r w:rsidRPr="00262141">
              <w:rPr>
                <w:rFonts w:eastAsia="Calibri"/>
                <w:b/>
                <w:color w:val="000000"/>
              </w:rPr>
              <w:t>Chơi</w:t>
            </w:r>
            <w:proofErr w:type="spellEnd"/>
            <w:r w:rsidRPr="00262141">
              <w:rPr>
                <w:rFonts w:eastAsia="Calibri"/>
                <w:b/>
                <w:color w:val="000000"/>
              </w:rPr>
              <w:t xml:space="preserve"> – </w:t>
            </w:r>
            <w:proofErr w:type="spellStart"/>
            <w:r w:rsidRPr="00262141">
              <w:rPr>
                <w:rFonts w:eastAsia="Calibri"/>
                <w:b/>
                <w:color w:val="000000"/>
              </w:rPr>
              <w:t>hoạt</w:t>
            </w:r>
            <w:proofErr w:type="spellEnd"/>
            <w:r w:rsidRPr="00262141">
              <w:rPr>
                <w:rFonts w:eastAsia="Calibri"/>
                <w:b/>
                <w:color w:val="000000"/>
              </w:rPr>
              <w:t xml:space="preserve"> </w:t>
            </w:r>
            <w:proofErr w:type="spellStart"/>
            <w:r w:rsidRPr="00262141">
              <w:rPr>
                <w:rFonts w:eastAsia="Calibri"/>
                <w:b/>
                <w:color w:val="000000"/>
              </w:rPr>
              <w:t>động</w:t>
            </w:r>
            <w:proofErr w:type="spellEnd"/>
            <w:r w:rsidRPr="00262141">
              <w:rPr>
                <w:rFonts w:eastAsia="Calibri"/>
                <w:b/>
                <w:color w:val="000000"/>
              </w:rPr>
              <w:t xml:space="preserve"> </w:t>
            </w:r>
            <w:proofErr w:type="spellStart"/>
            <w:r w:rsidRPr="00262141">
              <w:rPr>
                <w:rFonts w:eastAsia="Calibri"/>
                <w:b/>
                <w:color w:val="000000"/>
              </w:rPr>
              <w:t>theo</w:t>
            </w:r>
            <w:proofErr w:type="spellEnd"/>
            <w:r w:rsidRPr="00262141">
              <w:rPr>
                <w:rFonts w:eastAsia="Calibri"/>
                <w:b/>
                <w:color w:val="000000"/>
              </w:rPr>
              <w:t xml:space="preserve"> ý </w:t>
            </w:r>
            <w:proofErr w:type="spellStart"/>
            <w:r w:rsidRPr="00262141">
              <w:rPr>
                <w:rFonts w:eastAsia="Calibri"/>
                <w:b/>
                <w:color w:val="000000"/>
              </w:rPr>
              <w:t>thích</w:t>
            </w:r>
            <w:proofErr w:type="spellEnd"/>
          </w:p>
        </w:tc>
        <w:tc>
          <w:tcPr>
            <w:tcW w:w="727" w:type="dxa"/>
          </w:tcPr>
          <w:p w14:paraId="6743FF92"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2</w:t>
            </w:r>
          </w:p>
        </w:tc>
        <w:tc>
          <w:tcPr>
            <w:tcW w:w="2856" w:type="dxa"/>
            <w:gridSpan w:val="2"/>
          </w:tcPr>
          <w:p w14:paraId="36B08272" w14:textId="24483022" w:rsidR="004D2813" w:rsidRPr="00262141" w:rsidRDefault="004D2813" w:rsidP="00F348B0">
            <w:pPr>
              <w:jc w:val="both"/>
              <w:rPr>
                <w:rFonts w:eastAsia="Calibri"/>
                <w:lang w:val="pt-BR"/>
              </w:rPr>
            </w:pPr>
            <w:r w:rsidRPr="00262141">
              <w:rPr>
                <w:rFonts w:eastAsia="Calibri"/>
                <w:lang w:val="pt-BR"/>
              </w:rPr>
              <w:t xml:space="preserve">- Biểu diễn văn nghệ các bài hát về chủ đề: </w:t>
            </w:r>
            <w:r w:rsidR="00ED1007">
              <w:rPr>
                <w:rFonts w:eastAsia="Calibri"/>
                <w:lang w:val="pt-BR"/>
              </w:rPr>
              <w:t>thực vật</w:t>
            </w:r>
          </w:p>
          <w:p w14:paraId="2C89134D" w14:textId="77777777" w:rsidR="004D2813" w:rsidRPr="00262141" w:rsidRDefault="004D2813" w:rsidP="00F348B0">
            <w:pPr>
              <w:rPr>
                <w:rFonts w:eastAsia="Calibri"/>
                <w:b/>
                <w: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857" w:type="dxa"/>
            <w:gridSpan w:val="2"/>
          </w:tcPr>
          <w:p w14:paraId="21B63A2E" w14:textId="46E4C79E" w:rsidR="004D2813" w:rsidRPr="00262141" w:rsidRDefault="004D2813" w:rsidP="00F348B0">
            <w:pPr>
              <w:jc w:val="both"/>
              <w:rPr>
                <w:rFonts w:eastAsia="Calibri"/>
                <w:lang w:val="pt-BR"/>
              </w:rPr>
            </w:pPr>
            <w:r w:rsidRPr="00262141">
              <w:rPr>
                <w:rFonts w:eastAsia="Calibri"/>
                <w:lang w:val="pt-BR"/>
              </w:rPr>
              <w:t xml:space="preserve">- Biểu diễn văn nghệ các bài hát về chủ đề: </w:t>
            </w:r>
            <w:r w:rsidR="00ED1007">
              <w:rPr>
                <w:rFonts w:eastAsia="Calibri"/>
                <w:lang w:val="pt-BR"/>
              </w:rPr>
              <w:t>thực vật</w:t>
            </w:r>
          </w:p>
          <w:p w14:paraId="66E2BBF1" w14:textId="77777777" w:rsidR="004D2813" w:rsidRPr="00262141" w:rsidRDefault="004D2813" w:rsidP="00F348B0">
            <w:pPr>
              <w:spacing w:line="276" w:lineRule="auto"/>
              <w:rPr>
                <w:rFonts w:eastAsia="Calibri"/>
                <w:b/>
                <w: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856" w:type="dxa"/>
            <w:gridSpan w:val="2"/>
          </w:tcPr>
          <w:p w14:paraId="23510676" w14:textId="4F5EB0B8" w:rsidR="004D2813" w:rsidRPr="00262141" w:rsidRDefault="004D2813" w:rsidP="00F348B0">
            <w:pPr>
              <w:jc w:val="both"/>
              <w:rPr>
                <w:rFonts w:eastAsia="Calibri"/>
                <w:lang w:val="pt-BR"/>
              </w:rPr>
            </w:pPr>
            <w:r w:rsidRPr="00262141">
              <w:rPr>
                <w:rFonts w:eastAsia="Calibri"/>
                <w:lang w:val="pt-BR"/>
              </w:rPr>
              <w:t xml:space="preserve">- Biểu diễn văn nghệ các bài hát về chủ đề: </w:t>
            </w:r>
            <w:r w:rsidR="00ED1007">
              <w:rPr>
                <w:rFonts w:eastAsia="Calibri"/>
                <w:lang w:val="pt-BR"/>
              </w:rPr>
              <w:t>thực vật</w:t>
            </w:r>
          </w:p>
          <w:p w14:paraId="7671A4A5" w14:textId="77777777" w:rsidR="004D2813" w:rsidRPr="00262141" w:rsidRDefault="004D2813" w:rsidP="00F348B0">
            <w:pPr>
              <w:rPr>
                <w:rFonts w:eastAsia="Calibri"/>
                <w:lang w:val="nl-NL"/>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p w14:paraId="00C64E99" w14:textId="77777777" w:rsidR="004D2813" w:rsidRPr="00262141" w:rsidRDefault="004D2813" w:rsidP="00F348B0">
            <w:pPr>
              <w:rPr>
                <w:rFonts w:eastAsia="Calibri"/>
                <w:lang w:val="nl-NL"/>
              </w:rPr>
            </w:pPr>
          </w:p>
        </w:tc>
        <w:tc>
          <w:tcPr>
            <w:tcW w:w="2857" w:type="dxa"/>
          </w:tcPr>
          <w:p w14:paraId="52C1F269" w14:textId="42052DCE" w:rsidR="004D2813" w:rsidRPr="00262141" w:rsidRDefault="004D2813" w:rsidP="00F348B0">
            <w:pPr>
              <w:jc w:val="both"/>
              <w:rPr>
                <w:rFonts w:eastAsia="Calibri"/>
                <w:lang w:val="pt-BR"/>
              </w:rPr>
            </w:pPr>
            <w:r w:rsidRPr="00262141">
              <w:rPr>
                <w:rFonts w:eastAsia="Calibri"/>
                <w:lang w:val="pt-BR"/>
              </w:rPr>
              <w:t xml:space="preserve">- Biểu diễn văn nghệ các bài hát về chủ đề: </w:t>
            </w:r>
            <w:r w:rsidR="00ED1007">
              <w:rPr>
                <w:rFonts w:eastAsia="Calibri"/>
                <w:lang w:val="pt-BR"/>
              </w:rPr>
              <w:t>thực vật</w:t>
            </w:r>
          </w:p>
          <w:p w14:paraId="757D9423" w14:textId="77777777" w:rsidR="004D2813" w:rsidRPr="00B90D18" w:rsidRDefault="004D2813" w:rsidP="00F348B0">
            <w:pPr>
              <w:rPr>
                <w:rFonts w:eastAsia="Calibri"/>
                <w:bCs/>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905" w:type="dxa"/>
            <w:vMerge w:val="restart"/>
          </w:tcPr>
          <w:p w14:paraId="6DA900E4" w14:textId="77777777" w:rsidR="004D2813" w:rsidRPr="00262141" w:rsidRDefault="004D2813" w:rsidP="00F348B0">
            <w:pPr>
              <w:jc w:val="center"/>
              <w:rPr>
                <w:rFonts w:ascii="Calibri" w:eastAsia="Calibri" w:hAnsi="Calibri"/>
                <w:b/>
                <w:color w:val="FF0000"/>
              </w:rPr>
            </w:pPr>
          </w:p>
        </w:tc>
      </w:tr>
      <w:tr w:rsidR="004D2813" w:rsidRPr="00262141" w14:paraId="5687BDC1" w14:textId="77777777" w:rsidTr="00687444">
        <w:tc>
          <w:tcPr>
            <w:tcW w:w="1365" w:type="dxa"/>
            <w:vMerge/>
          </w:tcPr>
          <w:p w14:paraId="59972B69" w14:textId="77777777" w:rsidR="004D2813" w:rsidRPr="00262141" w:rsidRDefault="004D2813" w:rsidP="00F348B0">
            <w:pPr>
              <w:jc w:val="center"/>
              <w:rPr>
                <w:rFonts w:eastAsia="Calibri"/>
                <w:b/>
                <w:color w:val="FF0000"/>
              </w:rPr>
            </w:pPr>
          </w:p>
        </w:tc>
        <w:tc>
          <w:tcPr>
            <w:tcW w:w="727" w:type="dxa"/>
          </w:tcPr>
          <w:p w14:paraId="17694C97"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3</w:t>
            </w:r>
          </w:p>
        </w:tc>
        <w:tc>
          <w:tcPr>
            <w:tcW w:w="2856" w:type="dxa"/>
            <w:gridSpan w:val="2"/>
          </w:tcPr>
          <w:p w14:paraId="3DABF07B" w14:textId="77777777" w:rsidR="004D2813" w:rsidRPr="00262141" w:rsidRDefault="004D2813" w:rsidP="00F348B0">
            <w:pPr>
              <w:spacing w:before="60" w:line="340" w:lineRule="exact"/>
              <w:rPr>
                <w:rFonts w:eastAsia="Calibr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857" w:type="dxa"/>
            <w:gridSpan w:val="2"/>
          </w:tcPr>
          <w:p w14:paraId="756576F0" w14:textId="33DB7A4A" w:rsidR="006D58DE" w:rsidRDefault="006D58DE" w:rsidP="00F348B0">
            <w:pPr>
              <w:spacing w:before="60" w:line="340" w:lineRule="exact"/>
              <w:rPr>
                <w:rFonts w:eastAsia="Calibri"/>
                <w:color w:val="000000"/>
                <w:lang w:eastAsia="ja-JP"/>
              </w:rPr>
            </w:pPr>
            <w:r>
              <w:rPr>
                <w:rFonts w:eastAsia="Calibri"/>
                <w:color w:val="000000"/>
                <w:lang w:eastAsia="ja-JP"/>
              </w:rPr>
              <w:t xml:space="preserve">- </w:t>
            </w:r>
            <w:proofErr w:type="spellStart"/>
            <w:r>
              <w:rPr>
                <w:rFonts w:eastAsia="Calibri"/>
                <w:color w:val="000000"/>
                <w:lang w:eastAsia="ja-JP"/>
              </w:rPr>
              <w:t>Ôn</w:t>
            </w:r>
            <w:proofErr w:type="spellEnd"/>
            <w:r>
              <w:rPr>
                <w:rFonts w:eastAsia="Calibri"/>
                <w:color w:val="000000"/>
                <w:lang w:eastAsia="ja-JP"/>
              </w:rPr>
              <w:t xml:space="preserve"> </w:t>
            </w:r>
            <w:proofErr w:type="spellStart"/>
            <w:r>
              <w:rPr>
                <w:rFonts w:eastAsia="Calibri"/>
                <w:color w:val="000000"/>
                <w:lang w:eastAsia="ja-JP"/>
              </w:rPr>
              <w:t>thơ</w:t>
            </w:r>
            <w:proofErr w:type="spellEnd"/>
            <w:r>
              <w:rPr>
                <w:rFonts w:eastAsia="Calibri"/>
                <w:color w:val="000000"/>
                <w:lang w:eastAsia="ja-JP"/>
              </w:rPr>
              <w:t xml:space="preserve">: </w:t>
            </w:r>
            <w:proofErr w:type="spellStart"/>
            <w:r>
              <w:rPr>
                <w:rFonts w:eastAsia="Calibri"/>
                <w:color w:val="000000"/>
                <w:lang w:eastAsia="ja-JP"/>
              </w:rPr>
              <w:t>Thuyền</w:t>
            </w:r>
            <w:proofErr w:type="spellEnd"/>
            <w:r>
              <w:rPr>
                <w:rFonts w:eastAsia="Calibri"/>
                <w:color w:val="000000"/>
                <w:lang w:eastAsia="ja-JP"/>
              </w:rPr>
              <w:t xml:space="preserve"> </w:t>
            </w:r>
            <w:proofErr w:type="spellStart"/>
            <w:r>
              <w:rPr>
                <w:rFonts w:eastAsia="Calibri"/>
                <w:color w:val="000000"/>
                <w:lang w:eastAsia="ja-JP"/>
              </w:rPr>
              <w:t>giấy</w:t>
            </w:r>
            <w:proofErr w:type="spellEnd"/>
          </w:p>
          <w:p w14:paraId="073AD466" w14:textId="54EF24D9" w:rsidR="004D2813" w:rsidRPr="00262141" w:rsidRDefault="004D2813" w:rsidP="00F348B0">
            <w:pPr>
              <w:spacing w:before="60" w:line="340" w:lineRule="exact"/>
              <w:rPr>
                <w:rFonts w:eastAsia="Calibri"/>
                <w:color w:val="000000"/>
                <w:lang w:val="vi-VN"/>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2856" w:type="dxa"/>
            <w:gridSpan w:val="2"/>
          </w:tcPr>
          <w:p w14:paraId="00F0F2FA" w14:textId="2046BDE1" w:rsidR="00687444" w:rsidRDefault="00687444" w:rsidP="00F348B0">
            <w:pPr>
              <w:spacing w:before="60"/>
              <w:rPr>
                <w:rFonts w:eastAsia="Calibri"/>
                <w:lang w:val="pt-BR"/>
              </w:rPr>
            </w:pPr>
            <w:r>
              <w:rPr>
                <w:rFonts w:eastAsia="Calibri"/>
                <w:lang w:val="pt-BR"/>
              </w:rPr>
              <w:t xml:space="preserve">- Ôn thơ: </w:t>
            </w:r>
            <w:r w:rsidR="006D58DE">
              <w:rPr>
                <w:rFonts w:eastAsia="Calibri"/>
                <w:lang w:val="pt-BR"/>
              </w:rPr>
              <w:t>Máy bay</w:t>
            </w:r>
          </w:p>
          <w:p w14:paraId="61C765D4" w14:textId="4E9338A5" w:rsidR="004D2813" w:rsidRPr="00262141" w:rsidRDefault="004D2813" w:rsidP="00F348B0">
            <w:pPr>
              <w:spacing w:before="60"/>
              <w:rPr>
                <w:rFonts w:eastAsia="Calibri"/>
                <w:bCs/>
                <w:iCs/>
                <w:color w:val="000000"/>
              </w:rPr>
            </w:pPr>
            <w:r w:rsidRPr="00262141">
              <w:rPr>
                <w:rFonts w:eastAsia="Calibri"/>
                <w:lang w:val="pt-BR"/>
              </w:rPr>
              <w:t>- Chơi theo ý thích</w:t>
            </w:r>
          </w:p>
        </w:tc>
        <w:tc>
          <w:tcPr>
            <w:tcW w:w="2857" w:type="dxa"/>
          </w:tcPr>
          <w:p w14:paraId="72B99335" w14:textId="00D2F9D9" w:rsidR="00CD0FC8" w:rsidRPr="00CD0FC8" w:rsidRDefault="00CD0FC8" w:rsidP="00CD0FC8">
            <w:pPr>
              <w:spacing w:before="60" w:line="340" w:lineRule="exact"/>
              <w:rPr>
                <w:rFonts w:eastAsia="Calibri"/>
                <w:color w:val="000000"/>
                <w:lang w:eastAsia="ja-JP"/>
              </w:rPr>
            </w:pPr>
            <w:r>
              <w:rPr>
                <w:rFonts w:eastAsia="Calibri"/>
                <w:color w:val="000000"/>
                <w:lang w:eastAsia="ja-JP"/>
              </w:rPr>
              <w:t xml:space="preserve">- </w:t>
            </w:r>
            <w:proofErr w:type="spellStart"/>
            <w:r>
              <w:rPr>
                <w:rFonts w:eastAsia="Calibri"/>
                <w:color w:val="000000"/>
                <w:lang w:eastAsia="ja-JP"/>
              </w:rPr>
              <w:t>Ôn</w:t>
            </w:r>
            <w:proofErr w:type="spellEnd"/>
            <w:r>
              <w:rPr>
                <w:rFonts w:eastAsia="Calibri"/>
                <w:color w:val="000000"/>
                <w:lang w:eastAsia="ja-JP"/>
              </w:rPr>
              <w:t xml:space="preserve"> </w:t>
            </w:r>
            <w:proofErr w:type="spellStart"/>
            <w:r>
              <w:rPr>
                <w:rFonts w:eastAsia="Calibri"/>
                <w:color w:val="000000"/>
                <w:lang w:eastAsia="ja-JP"/>
              </w:rPr>
              <w:t>thơ</w:t>
            </w:r>
            <w:proofErr w:type="spellEnd"/>
            <w:r>
              <w:rPr>
                <w:rFonts w:eastAsia="Calibri"/>
                <w:color w:val="000000"/>
                <w:lang w:eastAsia="ja-JP"/>
              </w:rPr>
              <w:t xml:space="preserve">: </w:t>
            </w:r>
            <w:proofErr w:type="spellStart"/>
            <w:r w:rsidR="00687444">
              <w:rPr>
                <w:rFonts w:eastAsia="Calibri"/>
                <w:color w:val="000000"/>
                <w:lang w:eastAsia="ja-JP"/>
              </w:rPr>
              <w:t>Đèn</w:t>
            </w:r>
            <w:proofErr w:type="spellEnd"/>
            <w:r w:rsidR="00687444">
              <w:rPr>
                <w:rFonts w:eastAsia="Calibri"/>
                <w:color w:val="000000"/>
                <w:lang w:eastAsia="ja-JP"/>
              </w:rPr>
              <w:t xml:space="preserve"> </w:t>
            </w:r>
            <w:proofErr w:type="spellStart"/>
            <w:r w:rsidR="00687444">
              <w:rPr>
                <w:rFonts w:eastAsia="Calibri"/>
                <w:color w:val="000000"/>
                <w:lang w:eastAsia="ja-JP"/>
              </w:rPr>
              <w:t>giao</w:t>
            </w:r>
            <w:proofErr w:type="spellEnd"/>
            <w:r w:rsidR="00687444">
              <w:rPr>
                <w:rFonts w:eastAsia="Calibri"/>
                <w:color w:val="000000"/>
                <w:lang w:eastAsia="ja-JP"/>
              </w:rPr>
              <w:t xml:space="preserve"> </w:t>
            </w:r>
            <w:proofErr w:type="spellStart"/>
            <w:r w:rsidR="00687444">
              <w:rPr>
                <w:rFonts w:eastAsia="Calibri"/>
                <w:color w:val="000000"/>
                <w:lang w:eastAsia="ja-JP"/>
              </w:rPr>
              <w:t>thông</w:t>
            </w:r>
            <w:proofErr w:type="spellEnd"/>
          </w:p>
          <w:p w14:paraId="7337F0B9" w14:textId="1D76D441" w:rsidR="004D2813" w:rsidRPr="00262141" w:rsidRDefault="004D2813" w:rsidP="00F348B0">
            <w:pPr>
              <w:tabs>
                <w:tab w:val="left" w:pos="11520"/>
              </w:tabs>
              <w:rPr>
                <w:rFonts w:eastAsia="Calibri"/>
                <w:bCs/>
                <w:color w:val="000000"/>
              </w:rPr>
            </w:pPr>
            <w:r w:rsidRPr="00262141">
              <w:rPr>
                <w:rFonts w:eastAsia="Calibri"/>
                <w:lang w:val="pt-BR"/>
              </w:rPr>
              <w:t>- Chơi theo ý thích</w:t>
            </w:r>
          </w:p>
        </w:tc>
        <w:tc>
          <w:tcPr>
            <w:tcW w:w="905" w:type="dxa"/>
            <w:vMerge/>
          </w:tcPr>
          <w:p w14:paraId="441AE31E" w14:textId="77777777" w:rsidR="004D2813" w:rsidRPr="00262141" w:rsidRDefault="004D2813" w:rsidP="00F348B0">
            <w:pPr>
              <w:jc w:val="center"/>
              <w:rPr>
                <w:rFonts w:ascii="Calibri" w:eastAsia="Calibri" w:hAnsi="Calibri"/>
                <w:b/>
                <w:color w:val="FF0000"/>
              </w:rPr>
            </w:pPr>
          </w:p>
        </w:tc>
      </w:tr>
      <w:tr w:rsidR="004D2813" w:rsidRPr="00262141" w14:paraId="249236EC" w14:textId="77777777" w:rsidTr="00687444">
        <w:tc>
          <w:tcPr>
            <w:tcW w:w="1365" w:type="dxa"/>
            <w:vMerge/>
          </w:tcPr>
          <w:p w14:paraId="3087765F" w14:textId="77777777" w:rsidR="004D2813" w:rsidRPr="00262141" w:rsidRDefault="004D2813" w:rsidP="00F348B0">
            <w:pPr>
              <w:jc w:val="center"/>
              <w:rPr>
                <w:rFonts w:eastAsia="Calibri"/>
                <w:b/>
                <w:color w:val="FF0000"/>
              </w:rPr>
            </w:pPr>
          </w:p>
        </w:tc>
        <w:tc>
          <w:tcPr>
            <w:tcW w:w="727" w:type="dxa"/>
          </w:tcPr>
          <w:p w14:paraId="57D4EB82"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4</w:t>
            </w:r>
          </w:p>
        </w:tc>
        <w:tc>
          <w:tcPr>
            <w:tcW w:w="2856" w:type="dxa"/>
            <w:gridSpan w:val="2"/>
          </w:tcPr>
          <w:p w14:paraId="1E5BC1A1" w14:textId="529F620B" w:rsidR="004D2813" w:rsidRPr="00262141" w:rsidRDefault="004D2813" w:rsidP="00F348B0">
            <w:pPr>
              <w:tabs>
                <w:tab w:val="left" w:pos="11520"/>
              </w:tabs>
              <w:rPr>
                <w:rFonts w:eastAsia="Calibri"/>
                <w:lang w:val="pt-BR"/>
              </w:rPr>
            </w:pPr>
            <w:r w:rsidRPr="00262141">
              <w:rPr>
                <w:rFonts w:eastAsia="Calibri"/>
                <w:lang w:val="pt-BR"/>
              </w:rPr>
              <w:t xml:space="preserve">- HD trẻ làm quen với chữ cái: </w:t>
            </w:r>
            <w:r w:rsidR="00ED1007">
              <w:rPr>
                <w:rFonts w:eastAsia="Calibri"/>
                <w:lang w:val="pt-BR"/>
              </w:rPr>
              <w:t>Q</w:t>
            </w:r>
          </w:p>
          <w:p w14:paraId="41200A71" w14:textId="77777777" w:rsidR="004D2813" w:rsidRPr="00262141" w:rsidRDefault="004D2813" w:rsidP="00F348B0">
            <w:pPr>
              <w:spacing w:before="60" w:line="340" w:lineRule="exact"/>
              <w:rPr>
                <w:rFonts w:eastAsia="Calibri"/>
                <w:b/>
                <w:i/>
                <w:color w:val="000000"/>
                <w:lang w:val="vi-VN"/>
              </w:rPr>
            </w:pPr>
            <w:r w:rsidRPr="00262141">
              <w:rPr>
                <w:rFonts w:eastAsia="Calibri"/>
                <w:lang w:val="pt-BR"/>
              </w:rPr>
              <w:t>- Chơi theo ý thích</w:t>
            </w:r>
          </w:p>
        </w:tc>
        <w:tc>
          <w:tcPr>
            <w:tcW w:w="2857" w:type="dxa"/>
            <w:gridSpan w:val="2"/>
          </w:tcPr>
          <w:p w14:paraId="053D596F" w14:textId="3F8C6F9F" w:rsidR="004D2813" w:rsidRPr="00262141" w:rsidRDefault="004D2813" w:rsidP="00F348B0">
            <w:pPr>
              <w:tabs>
                <w:tab w:val="left" w:pos="11520"/>
              </w:tabs>
              <w:rPr>
                <w:rFonts w:eastAsia="Calibri"/>
                <w:lang w:val="pt-BR"/>
              </w:rPr>
            </w:pPr>
            <w:r w:rsidRPr="00262141">
              <w:rPr>
                <w:rFonts w:eastAsia="Calibri"/>
                <w:lang w:val="pt-BR"/>
              </w:rPr>
              <w:t xml:space="preserve">- HD trẻ làm quen với chữ cái: </w:t>
            </w:r>
            <w:r w:rsidR="00ED1007">
              <w:rPr>
                <w:rFonts w:eastAsia="Calibri"/>
                <w:lang w:val="pt-BR"/>
              </w:rPr>
              <w:t>G</w:t>
            </w:r>
          </w:p>
          <w:p w14:paraId="1D9CBCA3" w14:textId="77777777" w:rsidR="004D2813" w:rsidRPr="00262141" w:rsidRDefault="004D2813" w:rsidP="00F348B0">
            <w:pPr>
              <w:tabs>
                <w:tab w:val="left" w:pos="11520"/>
              </w:tabs>
              <w:rPr>
                <w:rFonts w:eastAsia="Calibri"/>
                <w:lang w:val="pt-BR"/>
              </w:rPr>
            </w:pPr>
            <w:r w:rsidRPr="00262141">
              <w:rPr>
                <w:rFonts w:eastAsia="Calibri"/>
                <w:lang w:val="pt-BR"/>
              </w:rPr>
              <w:t>- Chơi theo ý thích</w:t>
            </w:r>
          </w:p>
        </w:tc>
        <w:tc>
          <w:tcPr>
            <w:tcW w:w="2856" w:type="dxa"/>
            <w:gridSpan w:val="2"/>
          </w:tcPr>
          <w:p w14:paraId="20FD6D5E" w14:textId="4B893A91" w:rsidR="004D2813" w:rsidRPr="00262141" w:rsidRDefault="004D2813" w:rsidP="00F348B0">
            <w:pPr>
              <w:tabs>
                <w:tab w:val="left" w:pos="11520"/>
              </w:tabs>
              <w:rPr>
                <w:rFonts w:eastAsia="Calibri"/>
                <w:lang w:val="pt-BR"/>
              </w:rPr>
            </w:pPr>
            <w:r w:rsidRPr="00262141">
              <w:rPr>
                <w:rFonts w:eastAsia="Calibri"/>
                <w:lang w:val="pt-BR"/>
              </w:rPr>
              <w:t xml:space="preserve">- HD trẻ làm quen với chữ cái: </w:t>
            </w:r>
            <w:r w:rsidR="00ED1007">
              <w:rPr>
                <w:rFonts w:eastAsia="Calibri"/>
                <w:lang w:val="pt-BR"/>
              </w:rPr>
              <w:t>Y</w:t>
            </w:r>
          </w:p>
          <w:p w14:paraId="355972CF" w14:textId="77777777" w:rsidR="004D2813" w:rsidRPr="00262141" w:rsidRDefault="004D2813" w:rsidP="00F348B0">
            <w:pPr>
              <w:tabs>
                <w:tab w:val="left" w:pos="11520"/>
              </w:tabs>
              <w:rPr>
                <w:rFonts w:eastAsia="Calibri"/>
                <w:color w:val="000000"/>
                <w:lang w:eastAsia="ja-JP"/>
              </w:rPr>
            </w:pPr>
            <w:r w:rsidRPr="00262141">
              <w:rPr>
                <w:rFonts w:eastAsia="Calibri"/>
                <w:lang w:val="pt-BR"/>
              </w:rPr>
              <w:t>- Chơi theo ý thích</w:t>
            </w:r>
          </w:p>
          <w:p w14:paraId="439649DD" w14:textId="77777777" w:rsidR="004D2813" w:rsidRPr="00262141" w:rsidRDefault="004D2813" w:rsidP="00F348B0">
            <w:pPr>
              <w:tabs>
                <w:tab w:val="left" w:pos="11520"/>
              </w:tabs>
              <w:rPr>
                <w:rFonts w:eastAsia="Calibri"/>
                <w:lang w:val="pt-BR"/>
              </w:rPr>
            </w:pPr>
          </w:p>
        </w:tc>
        <w:tc>
          <w:tcPr>
            <w:tcW w:w="2857" w:type="dxa"/>
          </w:tcPr>
          <w:p w14:paraId="483CD486" w14:textId="77777777" w:rsidR="004D2813" w:rsidRPr="00262141" w:rsidRDefault="004D2813" w:rsidP="00F348B0">
            <w:pPr>
              <w:rPr>
                <w:rFonts w:ascii="Calibri" w:eastAsia="Calibri" w:hAnsi="Calibri"/>
                <w:b/>
                <w:color w:val="FF0000"/>
              </w:rPr>
            </w:pPr>
            <w:r w:rsidRPr="00262141">
              <w:rPr>
                <w:rFonts w:eastAsia="Calibri"/>
                <w:color w:val="000000"/>
                <w:lang w:eastAsia="ja-JP"/>
              </w:rPr>
              <w:t xml:space="preserve">- </w:t>
            </w:r>
            <w:proofErr w:type="spellStart"/>
            <w:r w:rsidRPr="00262141">
              <w:rPr>
                <w:rFonts w:eastAsia="Calibri"/>
                <w:color w:val="000000"/>
                <w:lang w:eastAsia="ja-JP"/>
              </w:rPr>
              <w:t>Chơi</w:t>
            </w:r>
            <w:proofErr w:type="spellEnd"/>
            <w:r w:rsidRPr="00262141">
              <w:rPr>
                <w:rFonts w:eastAsia="Calibri"/>
                <w:color w:val="000000"/>
                <w:lang w:eastAsia="ja-JP"/>
              </w:rPr>
              <w:t xml:space="preserve"> </w:t>
            </w:r>
            <w:proofErr w:type="spellStart"/>
            <w:r w:rsidRPr="00262141">
              <w:rPr>
                <w:rFonts w:eastAsia="Calibri"/>
                <w:color w:val="000000"/>
                <w:lang w:eastAsia="ja-JP"/>
              </w:rPr>
              <w:t>theo</w:t>
            </w:r>
            <w:proofErr w:type="spellEnd"/>
            <w:r w:rsidRPr="00262141">
              <w:rPr>
                <w:rFonts w:eastAsia="Calibri"/>
                <w:color w:val="000000"/>
                <w:lang w:eastAsia="ja-JP"/>
              </w:rPr>
              <w:t xml:space="preserve"> ý </w:t>
            </w:r>
            <w:proofErr w:type="spellStart"/>
            <w:r w:rsidRPr="00262141">
              <w:rPr>
                <w:rFonts w:eastAsia="Calibri"/>
                <w:color w:val="000000"/>
                <w:lang w:eastAsia="ja-JP"/>
              </w:rPr>
              <w:t>thích</w:t>
            </w:r>
            <w:proofErr w:type="spellEnd"/>
          </w:p>
        </w:tc>
        <w:tc>
          <w:tcPr>
            <w:tcW w:w="905" w:type="dxa"/>
            <w:vMerge/>
          </w:tcPr>
          <w:p w14:paraId="60B1EB06" w14:textId="77777777" w:rsidR="004D2813" w:rsidRPr="00262141" w:rsidRDefault="004D2813" w:rsidP="00F348B0">
            <w:pPr>
              <w:jc w:val="center"/>
              <w:rPr>
                <w:rFonts w:ascii="Calibri" w:eastAsia="Calibri" w:hAnsi="Calibri"/>
                <w:b/>
                <w:color w:val="FF0000"/>
              </w:rPr>
            </w:pPr>
          </w:p>
        </w:tc>
      </w:tr>
      <w:tr w:rsidR="004D2813" w:rsidRPr="00262141" w14:paraId="49DA823A" w14:textId="77777777" w:rsidTr="00687444">
        <w:tc>
          <w:tcPr>
            <w:tcW w:w="1365" w:type="dxa"/>
            <w:vMerge/>
          </w:tcPr>
          <w:p w14:paraId="1851CB3C" w14:textId="77777777" w:rsidR="004D2813" w:rsidRPr="00262141" w:rsidRDefault="004D2813" w:rsidP="00F348B0">
            <w:pPr>
              <w:jc w:val="center"/>
              <w:rPr>
                <w:rFonts w:eastAsia="Calibri"/>
                <w:b/>
                <w:color w:val="FF0000"/>
              </w:rPr>
            </w:pPr>
          </w:p>
        </w:tc>
        <w:tc>
          <w:tcPr>
            <w:tcW w:w="727" w:type="dxa"/>
          </w:tcPr>
          <w:p w14:paraId="14EE8BED" w14:textId="77777777" w:rsidR="004D2813" w:rsidRPr="00262141" w:rsidRDefault="004D2813" w:rsidP="00F348B0">
            <w:pPr>
              <w:spacing w:before="60" w:line="340" w:lineRule="exact"/>
              <w:jc w:val="center"/>
              <w:rPr>
                <w:rFonts w:eastAsia="Calibri"/>
                <w:b/>
                <w:color w:val="000000"/>
                <w:lang w:val="vi-VN"/>
              </w:rPr>
            </w:pPr>
            <w:r w:rsidRPr="00262141">
              <w:rPr>
                <w:rFonts w:eastAsia="Calibri"/>
                <w:b/>
                <w:color w:val="000000"/>
                <w:lang w:val="vi-VN"/>
              </w:rPr>
              <w:t>Thứ 5</w:t>
            </w:r>
          </w:p>
        </w:tc>
        <w:tc>
          <w:tcPr>
            <w:tcW w:w="2856" w:type="dxa"/>
            <w:gridSpan w:val="2"/>
          </w:tcPr>
          <w:p w14:paraId="63A7037D" w14:textId="0C0A1EBF" w:rsidR="004D2813" w:rsidRPr="00687444" w:rsidRDefault="00687444" w:rsidP="00F348B0">
            <w:pPr>
              <w:spacing w:before="60" w:line="340" w:lineRule="exact"/>
              <w:rPr>
                <w:rFonts w:eastAsia="Calibri"/>
                <w:color w:val="000000"/>
              </w:rPr>
            </w:pPr>
            <w:r w:rsidRPr="00687444">
              <w:rPr>
                <w:rFonts w:eastAsia="Calibri"/>
                <w:lang w:val="pt-BR"/>
              </w:rPr>
              <w:t>- Chơi theo ý thích</w:t>
            </w:r>
          </w:p>
        </w:tc>
        <w:tc>
          <w:tcPr>
            <w:tcW w:w="2857" w:type="dxa"/>
            <w:gridSpan w:val="2"/>
          </w:tcPr>
          <w:p w14:paraId="5D715611" w14:textId="56D9BC63" w:rsidR="000616F9" w:rsidRPr="000616F9" w:rsidRDefault="000616F9" w:rsidP="00F348B0">
            <w:pPr>
              <w:rPr>
                <w:rFonts w:eastAsia="Calibri"/>
                <w:lang w:val="nl-NL"/>
              </w:rPr>
            </w:pPr>
            <w:r w:rsidRPr="00262141">
              <w:rPr>
                <w:rFonts w:eastAsia="Calibri"/>
                <w:color w:val="000000"/>
                <w:lang w:eastAsia="ja-JP"/>
              </w:rPr>
              <w:t xml:space="preserve">- </w:t>
            </w:r>
            <w:r w:rsidRPr="00262141">
              <w:rPr>
                <w:rFonts w:eastAsia="Calibri"/>
                <w:lang w:val="pt-BR"/>
              </w:rPr>
              <w:t>Hướng dẫn trẻ thực</w:t>
            </w:r>
            <w:r w:rsidRPr="00262141">
              <w:rPr>
                <w:rFonts w:eastAsia="Calibri"/>
                <w:color w:val="000000"/>
                <w:lang w:eastAsia="ja-JP"/>
              </w:rPr>
              <w:t xml:space="preserve"> </w:t>
            </w:r>
            <w:proofErr w:type="spellStart"/>
            <w:r w:rsidRPr="00262141">
              <w:rPr>
                <w:rFonts w:eastAsia="Calibri"/>
                <w:color w:val="000000"/>
                <w:lang w:eastAsia="ja-JP"/>
              </w:rPr>
              <w:t>hiện</w:t>
            </w:r>
            <w:proofErr w:type="spellEnd"/>
            <w:r w:rsidRPr="00262141">
              <w:rPr>
                <w:rFonts w:eastAsia="Calibri"/>
                <w:color w:val="000000"/>
                <w:lang w:eastAsia="ja-JP"/>
              </w:rPr>
              <w:t xml:space="preserve"> </w:t>
            </w:r>
            <w:proofErr w:type="spellStart"/>
            <w:r w:rsidRPr="00262141">
              <w:rPr>
                <w:rFonts w:eastAsia="Calibri"/>
                <w:color w:val="000000"/>
                <w:lang w:eastAsia="ja-JP"/>
              </w:rPr>
              <w:t>vở</w:t>
            </w:r>
            <w:proofErr w:type="spellEnd"/>
            <w:r w:rsidRPr="00262141">
              <w:rPr>
                <w:rFonts w:eastAsia="Calibri"/>
                <w:color w:val="000000"/>
                <w:lang w:eastAsia="ja-JP"/>
              </w:rPr>
              <w:t xml:space="preserve"> </w:t>
            </w:r>
            <w:r w:rsidRPr="00262141">
              <w:rPr>
                <w:rFonts w:eastAsia="Calibri"/>
                <w:lang w:val="nl-NL"/>
              </w:rPr>
              <w:t>làm quen với Toán qua hình vẽ T</w:t>
            </w:r>
            <w:r w:rsidR="00ED1007">
              <w:rPr>
                <w:rFonts w:eastAsia="Calibri"/>
                <w:lang w:val="nl-NL"/>
              </w:rPr>
              <w:t>20</w:t>
            </w:r>
          </w:p>
          <w:p w14:paraId="193DB7CA" w14:textId="47A69A11" w:rsidR="004D2813" w:rsidRPr="00262141" w:rsidRDefault="004D2813" w:rsidP="00F348B0">
            <w:pPr>
              <w:rPr>
                <w:rFonts w:eastAsia="Calibri"/>
                <w:lang w:val="pt-BR"/>
              </w:rPr>
            </w:pPr>
            <w:r w:rsidRPr="00262141">
              <w:rPr>
                <w:rFonts w:eastAsia="Calibri"/>
                <w:lang w:val="pt-BR"/>
              </w:rPr>
              <w:t>- Chơi theo ý thích</w:t>
            </w:r>
          </w:p>
        </w:tc>
        <w:tc>
          <w:tcPr>
            <w:tcW w:w="2856" w:type="dxa"/>
            <w:gridSpan w:val="2"/>
          </w:tcPr>
          <w:p w14:paraId="6FC09101" w14:textId="44B88239" w:rsidR="004D2813" w:rsidRPr="00262141" w:rsidRDefault="004D2813" w:rsidP="00F348B0">
            <w:pPr>
              <w:spacing w:before="60" w:line="340" w:lineRule="exact"/>
              <w:rPr>
                <w:rFonts w:eastAsia="Calibri"/>
                <w:lang w:val="pt-BR"/>
              </w:rPr>
            </w:pPr>
            <w:r w:rsidRPr="00262141">
              <w:rPr>
                <w:rFonts w:eastAsia="Calibri"/>
                <w:lang w:val="pt-BR"/>
              </w:rPr>
              <w:t>- Hướng dẫn trẻ thực hiện vở BLQVT qua hình vẽ T</w:t>
            </w:r>
            <w:r w:rsidR="00ED1007">
              <w:rPr>
                <w:rFonts w:eastAsia="Calibri"/>
                <w:lang w:val="pt-BR"/>
              </w:rPr>
              <w:t>2</w:t>
            </w:r>
            <w:r>
              <w:rPr>
                <w:rFonts w:eastAsia="Calibri"/>
                <w:lang w:val="pt-BR"/>
              </w:rPr>
              <w:t>1</w:t>
            </w:r>
          </w:p>
          <w:p w14:paraId="14968A5D" w14:textId="77777777" w:rsidR="004D2813" w:rsidRDefault="004D2813" w:rsidP="00F348B0">
            <w:pPr>
              <w:tabs>
                <w:tab w:val="left" w:pos="11520"/>
              </w:tabs>
              <w:rPr>
                <w:rFonts w:eastAsia="Calibri"/>
                <w:lang w:val="pt-BR"/>
              </w:rPr>
            </w:pPr>
            <w:r w:rsidRPr="00262141">
              <w:rPr>
                <w:rFonts w:eastAsia="Calibri"/>
                <w:lang w:val="pt-BR"/>
              </w:rPr>
              <w:t>- Chơi theo ý thích</w:t>
            </w:r>
          </w:p>
          <w:p w14:paraId="2B949251" w14:textId="77777777" w:rsidR="00A55450" w:rsidRDefault="00A55450" w:rsidP="00F348B0">
            <w:pPr>
              <w:tabs>
                <w:tab w:val="left" w:pos="11520"/>
              </w:tabs>
              <w:rPr>
                <w:rFonts w:eastAsia="Calibri"/>
                <w:lang w:val="pt-BR"/>
              </w:rPr>
            </w:pPr>
          </w:p>
          <w:p w14:paraId="4987BE49" w14:textId="77777777" w:rsidR="00A55450" w:rsidRPr="00262141" w:rsidRDefault="00A55450" w:rsidP="00F348B0">
            <w:pPr>
              <w:tabs>
                <w:tab w:val="left" w:pos="11520"/>
              </w:tabs>
              <w:rPr>
                <w:rFonts w:eastAsia="Calibri"/>
                <w:lang w:val="pt-BR"/>
              </w:rPr>
            </w:pPr>
          </w:p>
        </w:tc>
        <w:tc>
          <w:tcPr>
            <w:tcW w:w="2857" w:type="dxa"/>
          </w:tcPr>
          <w:p w14:paraId="779BD826" w14:textId="321D78A6" w:rsidR="004D2813" w:rsidRPr="00262141" w:rsidRDefault="004D2813" w:rsidP="00F348B0">
            <w:pPr>
              <w:rPr>
                <w:rFonts w:eastAsia="Calibri"/>
                <w:lang w:val="nl-NL"/>
              </w:rPr>
            </w:pPr>
            <w:r w:rsidRPr="00262141">
              <w:rPr>
                <w:rFonts w:eastAsia="Calibri"/>
                <w:color w:val="000000"/>
                <w:lang w:eastAsia="ja-JP"/>
              </w:rPr>
              <w:t xml:space="preserve">- </w:t>
            </w:r>
            <w:r w:rsidRPr="00262141">
              <w:rPr>
                <w:rFonts w:eastAsia="Calibri"/>
                <w:lang w:val="pt-BR"/>
              </w:rPr>
              <w:t>Hướng dẫn trẻ thực</w:t>
            </w:r>
            <w:r w:rsidRPr="00262141">
              <w:rPr>
                <w:rFonts w:eastAsia="Calibri"/>
                <w:color w:val="000000"/>
                <w:lang w:eastAsia="ja-JP"/>
              </w:rPr>
              <w:t xml:space="preserve"> </w:t>
            </w:r>
            <w:proofErr w:type="spellStart"/>
            <w:r w:rsidRPr="00262141">
              <w:rPr>
                <w:rFonts w:eastAsia="Calibri"/>
                <w:color w:val="000000"/>
                <w:lang w:eastAsia="ja-JP"/>
              </w:rPr>
              <w:t>hiện</w:t>
            </w:r>
            <w:proofErr w:type="spellEnd"/>
            <w:r w:rsidRPr="00262141">
              <w:rPr>
                <w:rFonts w:eastAsia="Calibri"/>
                <w:color w:val="000000"/>
                <w:lang w:eastAsia="ja-JP"/>
              </w:rPr>
              <w:t xml:space="preserve"> </w:t>
            </w:r>
            <w:proofErr w:type="spellStart"/>
            <w:r w:rsidRPr="00262141">
              <w:rPr>
                <w:rFonts w:eastAsia="Calibri"/>
                <w:color w:val="000000"/>
                <w:lang w:eastAsia="ja-JP"/>
              </w:rPr>
              <w:t>vở</w:t>
            </w:r>
            <w:proofErr w:type="spellEnd"/>
            <w:r w:rsidRPr="00262141">
              <w:rPr>
                <w:rFonts w:eastAsia="Calibri"/>
                <w:color w:val="000000"/>
                <w:lang w:eastAsia="ja-JP"/>
              </w:rPr>
              <w:t xml:space="preserve"> </w:t>
            </w:r>
            <w:r w:rsidRPr="00262141">
              <w:rPr>
                <w:rFonts w:eastAsia="Calibri"/>
                <w:lang w:val="nl-NL"/>
              </w:rPr>
              <w:t>làm quen với Toán qua hình vẽ T</w:t>
            </w:r>
            <w:r w:rsidR="00ED1007">
              <w:rPr>
                <w:rFonts w:eastAsia="Calibri"/>
                <w:lang w:val="nl-NL"/>
              </w:rPr>
              <w:t>27</w:t>
            </w:r>
          </w:p>
          <w:p w14:paraId="30C01DA5" w14:textId="77777777" w:rsidR="004D2813" w:rsidRPr="00262141" w:rsidRDefault="004D2813" w:rsidP="00F348B0">
            <w:pPr>
              <w:jc w:val="both"/>
              <w:rPr>
                <w:rFonts w:ascii="Calibri" w:eastAsia="Calibri" w:hAnsi="Calibri"/>
                <w:b/>
                <w:color w:val="FF0000"/>
              </w:rPr>
            </w:pPr>
            <w:r w:rsidRPr="00262141">
              <w:rPr>
                <w:rFonts w:eastAsia="Calibri"/>
                <w:lang w:val="pt-BR"/>
              </w:rPr>
              <w:t>- Chơi theo ý thích</w:t>
            </w:r>
          </w:p>
        </w:tc>
        <w:tc>
          <w:tcPr>
            <w:tcW w:w="905" w:type="dxa"/>
            <w:vMerge/>
          </w:tcPr>
          <w:p w14:paraId="553E15E3" w14:textId="77777777" w:rsidR="004D2813" w:rsidRPr="00262141" w:rsidRDefault="004D2813" w:rsidP="00F348B0">
            <w:pPr>
              <w:jc w:val="center"/>
              <w:rPr>
                <w:rFonts w:ascii="Calibri" w:eastAsia="Calibri" w:hAnsi="Calibri"/>
                <w:b/>
                <w:color w:val="FF0000"/>
              </w:rPr>
            </w:pPr>
          </w:p>
        </w:tc>
      </w:tr>
      <w:tr w:rsidR="004D2813" w:rsidRPr="00262141" w14:paraId="382F6ED8" w14:textId="77777777" w:rsidTr="004E61D7">
        <w:tc>
          <w:tcPr>
            <w:tcW w:w="1365" w:type="dxa"/>
            <w:vMerge/>
          </w:tcPr>
          <w:p w14:paraId="5EC2BFF6" w14:textId="77777777" w:rsidR="004D2813" w:rsidRPr="00262141" w:rsidRDefault="004D2813" w:rsidP="00F348B0">
            <w:pPr>
              <w:jc w:val="center"/>
              <w:rPr>
                <w:rFonts w:eastAsia="Calibri"/>
                <w:b/>
                <w:color w:val="FF0000"/>
              </w:rPr>
            </w:pPr>
          </w:p>
        </w:tc>
        <w:tc>
          <w:tcPr>
            <w:tcW w:w="727" w:type="dxa"/>
          </w:tcPr>
          <w:p w14:paraId="704B38D9" w14:textId="77777777" w:rsidR="004D2813" w:rsidRPr="00262141" w:rsidRDefault="004D2813" w:rsidP="00F348B0">
            <w:pPr>
              <w:spacing w:line="276" w:lineRule="auto"/>
              <w:jc w:val="center"/>
              <w:rPr>
                <w:rFonts w:eastAsia="Calibri"/>
                <w:color w:val="000000"/>
              </w:rPr>
            </w:pPr>
            <w:r w:rsidRPr="00262141">
              <w:rPr>
                <w:rFonts w:eastAsia="Calibri"/>
                <w:b/>
                <w:color w:val="000000"/>
                <w:lang w:val="vi-VN"/>
              </w:rPr>
              <w:t xml:space="preserve">Thứ </w:t>
            </w:r>
            <w:r w:rsidRPr="00262141">
              <w:rPr>
                <w:rFonts w:eastAsia="Calibri"/>
                <w:b/>
                <w:color w:val="000000"/>
              </w:rPr>
              <w:t>6</w:t>
            </w:r>
          </w:p>
        </w:tc>
        <w:tc>
          <w:tcPr>
            <w:tcW w:w="12331" w:type="dxa"/>
            <w:gridSpan w:val="8"/>
          </w:tcPr>
          <w:p w14:paraId="1DBCA08A" w14:textId="77777777" w:rsidR="004D2813" w:rsidRDefault="004D2813" w:rsidP="00F348B0">
            <w:pPr>
              <w:jc w:val="center"/>
              <w:rPr>
                <w:rFonts w:eastAsia="Calibri"/>
                <w:i/>
                <w:color w:val="000000"/>
              </w:rPr>
            </w:pPr>
            <w:r w:rsidRPr="00262141">
              <w:rPr>
                <w:rFonts w:eastAsia="Calibri"/>
                <w:i/>
                <w:color w:val="000000"/>
                <w:lang w:val="vi-VN"/>
              </w:rPr>
              <w:t>Thứ 6 hàng tuần: Biểu diễn văn nghệ, nêu gương bé ngoan</w:t>
            </w:r>
            <w:r w:rsidRPr="00262141">
              <w:rPr>
                <w:rFonts w:eastAsia="Calibri"/>
                <w:i/>
                <w:color w:val="000000"/>
              </w:rPr>
              <w:t xml:space="preserve"> </w:t>
            </w:r>
            <w:proofErr w:type="spellStart"/>
            <w:r w:rsidRPr="00262141">
              <w:rPr>
                <w:rFonts w:eastAsia="Calibri"/>
                <w:i/>
                <w:color w:val="000000"/>
              </w:rPr>
              <w:t>cuối</w:t>
            </w:r>
            <w:proofErr w:type="spellEnd"/>
            <w:r w:rsidRPr="00262141">
              <w:rPr>
                <w:rFonts w:eastAsia="Calibri"/>
                <w:i/>
                <w:color w:val="000000"/>
              </w:rPr>
              <w:t xml:space="preserve"> </w:t>
            </w:r>
            <w:proofErr w:type="spellStart"/>
            <w:r w:rsidRPr="00262141">
              <w:rPr>
                <w:rFonts w:eastAsia="Calibri"/>
                <w:i/>
                <w:color w:val="000000"/>
              </w:rPr>
              <w:t>tuần</w:t>
            </w:r>
            <w:proofErr w:type="spellEnd"/>
          </w:p>
          <w:p w14:paraId="66AA666B" w14:textId="77777777" w:rsidR="00EE67D9" w:rsidRDefault="00EE67D9" w:rsidP="00F348B0">
            <w:pPr>
              <w:jc w:val="center"/>
              <w:rPr>
                <w:rFonts w:eastAsia="Calibri"/>
                <w:i/>
                <w:color w:val="000000"/>
              </w:rPr>
            </w:pPr>
          </w:p>
          <w:p w14:paraId="10D0E009" w14:textId="77777777" w:rsidR="00EE67D9" w:rsidRPr="00262141" w:rsidRDefault="00EE67D9" w:rsidP="00F348B0">
            <w:pPr>
              <w:jc w:val="center"/>
              <w:rPr>
                <w:rFonts w:ascii="Calibri" w:eastAsia="Calibri" w:hAnsi="Calibri"/>
                <w:b/>
                <w:color w:val="FF0000"/>
              </w:rPr>
            </w:pPr>
          </w:p>
        </w:tc>
      </w:tr>
      <w:tr w:rsidR="004D2813" w:rsidRPr="00262141" w14:paraId="7AF80A9D" w14:textId="77777777" w:rsidTr="004E61D7">
        <w:tc>
          <w:tcPr>
            <w:tcW w:w="1365" w:type="dxa"/>
          </w:tcPr>
          <w:p w14:paraId="0EBC2971" w14:textId="77777777" w:rsidR="004D2813" w:rsidRPr="00262141" w:rsidRDefault="004D2813" w:rsidP="00F348B0">
            <w:pPr>
              <w:jc w:val="center"/>
              <w:rPr>
                <w:rFonts w:eastAsia="Calibri"/>
                <w:b/>
                <w:color w:val="FF0000"/>
              </w:rPr>
            </w:pPr>
            <w:proofErr w:type="spellStart"/>
            <w:r w:rsidRPr="00262141">
              <w:rPr>
                <w:b/>
              </w:rPr>
              <w:t>Vệ</w:t>
            </w:r>
            <w:proofErr w:type="spellEnd"/>
            <w:r w:rsidRPr="00262141">
              <w:rPr>
                <w:b/>
              </w:rPr>
              <w:t xml:space="preserve"> </w:t>
            </w:r>
            <w:proofErr w:type="spellStart"/>
            <w:r w:rsidRPr="00262141">
              <w:rPr>
                <w:b/>
              </w:rPr>
              <w:t>sinh</w:t>
            </w:r>
            <w:proofErr w:type="spellEnd"/>
            <w:r w:rsidRPr="00262141">
              <w:rPr>
                <w:b/>
              </w:rPr>
              <w:t xml:space="preserve"> – </w:t>
            </w:r>
            <w:proofErr w:type="spellStart"/>
            <w:r w:rsidRPr="00262141">
              <w:rPr>
                <w:b/>
              </w:rPr>
              <w:t>Trả</w:t>
            </w:r>
            <w:proofErr w:type="spellEnd"/>
            <w:r w:rsidRPr="00262141">
              <w:rPr>
                <w:b/>
              </w:rPr>
              <w:t xml:space="preserve"> </w:t>
            </w:r>
            <w:proofErr w:type="spellStart"/>
            <w:r w:rsidRPr="00262141">
              <w:rPr>
                <w:b/>
              </w:rPr>
              <w:t>trẻ</w:t>
            </w:r>
            <w:proofErr w:type="spellEnd"/>
          </w:p>
        </w:tc>
        <w:tc>
          <w:tcPr>
            <w:tcW w:w="12153" w:type="dxa"/>
            <w:gridSpan w:val="8"/>
          </w:tcPr>
          <w:p w14:paraId="638E86C7"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Trẻ được rửa tay, rửa mặt sạch sẽ trước khi ra về</w:t>
            </w:r>
          </w:p>
          <w:p w14:paraId="6DD55901"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Đảm bảo an toàn tuyệt đối cho trẻ khi giao trẻ cho cha mẹ trẻ và người thân.</w:t>
            </w:r>
          </w:p>
          <w:p w14:paraId="2CC47DF7"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Tạo không khí vui vẻ nhẹ nhàng giúp trẻ chuyển tiếp thoải mái từ trường về nhà</w:t>
            </w:r>
          </w:p>
          <w:p w14:paraId="0921374A"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xml:space="preserve">- Rèn kỹ năng giao tiếp chào hỏi lễ phép: Chào cô, chào các bạn, chào ông bà bố mẹ.... </w:t>
            </w:r>
          </w:p>
          <w:p w14:paraId="07D8D2AD" w14:textId="2416DE56" w:rsidR="00EE67D9"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Trao đổi với cha mẹ trẻ về tình hình sinh hoạt học tập, sức khỏe của trẻ trong ngày</w:t>
            </w:r>
          </w:p>
          <w:p w14:paraId="32E05DD0" w14:textId="77777777" w:rsidR="004D2813" w:rsidRPr="00262141" w:rsidRDefault="004D2813" w:rsidP="00A55450">
            <w:pPr>
              <w:tabs>
                <w:tab w:val="left" w:pos="567"/>
              </w:tabs>
              <w:spacing w:afterLines="25" w:after="60" w:line="276" w:lineRule="auto"/>
              <w:jc w:val="both"/>
              <w:rPr>
                <w:rFonts w:eastAsia="Calibri"/>
                <w:lang w:val="pt-BR"/>
              </w:rPr>
            </w:pPr>
            <w:r w:rsidRPr="00262141">
              <w:rPr>
                <w:rFonts w:eastAsia="Calibri"/>
                <w:lang w:val="pt-BR"/>
              </w:rPr>
              <w:t>- Hình thành nề nếp trẻ biết tự lấy đồ dùng cá nhân. Nhắc trẻ đi học đều, đúng giờ.</w:t>
            </w:r>
          </w:p>
        </w:tc>
        <w:tc>
          <w:tcPr>
            <w:tcW w:w="905" w:type="dxa"/>
          </w:tcPr>
          <w:p w14:paraId="647BC316" w14:textId="77777777" w:rsidR="004D2813" w:rsidRPr="00262141" w:rsidRDefault="004D2813" w:rsidP="00F348B0">
            <w:pPr>
              <w:jc w:val="center"/>
              <w:rPr>
                <w:rFonts w:ascii="Calibri" w:eastAsia="Calibri" w:hAnsi="Calibri"/>
                <w:b/>
                <w:color w:val="FF0000"/>
              </w:rPr>
            </w:pPr>
          </w:p>
        </w:tc>
      </w:tr>
    </w:tbl>
    <w:p w14:paraId="18BC3142" w14:textId="77777777" w:rsidR="004D2813" w:rsidRPr="00262141" w:rsidRDefault="004D2813" w:rsidP="004D2813">
      <w:pPr>
        <w:spacing w:line="276" w:lineRule="auto"/>
        <w:jc w:val="center"/>
        <w:rPr>
          <w:rFonts w:eastAsia="Calibri"/>
          <w:b/>
          <w:color w:val="FF0000"/>
        </w:rPr>
      </w:pPr>
    </w:p>
    <w:p w14:paraId="06BA6D26" w14:textId="77777777" w:rsidR="004D2813" w:rsidRPr="00262141" w:rsidRDefault="004D2813" w:rsidP="004D2813">
      <w:pPr>
        <w:ind w:left="720" w:firstLine="720"/>
        <w:rPr>
          <w:rFonts w:eastAsia="Calibri"/>
          <w:b/>
          <w:color w:val="000000"/>
          <w:shd w:val="clear" w:color="auto" w:fill="FFFFFF"/>
          <w:lang w:val="pt-PT"/>
        </w:rPr>
      </w:pP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90"/>
        <w:gridCol w:w="6813"/>
      </w:tblGrid>
      <w:tr w:rsidR="00ED1007" w:rsidRPr="00ED1007" w14:paraId="4FFE2F90" w14:textId="77777777" w:rsidTr="000D4E71">
        <w:tc>
          <w:tcPr>
            <w:tcW w:w="7020" w:type="dxa"/>
          </w:tcPr>
          <w:p w14:paraId="3F6FF38C" w14:textId="77777777" w:rsidR="00ED1007" w:rsidRPr="00ED1007" w:rsidRDefault="00ED1007" w:rsidP="00ED1007">
            <w:pPr>
              <w:spacing w:line="20" w:lineRule="atLeast"/>
              <w:jc w:val="center"/>
              <w:rPr>
                <w:b/>
                <w:sz w:val="28"/>
                <w:lang w:val="nl-NL"/>
              </w:rPr>
            </w:pPr>
            <w:r w:rsidRPr="00ED1007">
              <w:rPr>
                <w:b/>
                <w:sz w:val="28"/>
                <w:lang w:val="nl-NL"/>
              </w:rPr>
              <w:t>Xác nhận của giáo viên</w:t>
            </w:r>
          </w:p>
          <w:p w14:paraId="44DF0E10" w14:textId="77777777" w:rsidR="00ED1007" w:rsidRPr="00ED1007" w:rsidRDefault="00ED1007" w:rsidP="00ED1007">
            <w:pPr>
              <w:spacing w:line="20" w:lineRule="atLeast"/>
              <w:jc w:val="center"/>
              <w:rPr>
                <w:b/>
                <w:sz w:val="28"/>
                <w:lang w:val="nl-NL"/>
              </w:rPr>
            </w:pPr>
            <w:r w:rsidRPr="00ED1007">
              <w:rPr>
                <w:b/>
                <w:noProof/>
              </w:rPr>
              <w:drawing>
                <wp:inline distT="0" distB="0" distL="0" distR="0" wp14:anchorId="1CA46115" wp14:editId="692D1222">
                  <wp:extent cx="1270000" cy="636905"/>
                  <wp:effectExtent l="19050" t="0" r="6350" b="0"/>
                  <wp:docPr id="677690795" name="Picture 5" descr="$giaovie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hlsmedia\giaovien_ky.png"/>
                          <pic:cNvPicPr>
                            <a:picLocks noChangeAspect="1" noChangeArrowheads="1"/>
                          </pic:cNvPicPr>
                        </pic:nvPicPr>
                        <pic:blipFill>
                          <a:blip r:embed="rId17730376a06828e4c30f"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3C2B4B3D" w14:textId="77777777" w:rsidR="00ED1007" w:rsidRPr="00ED1007" w:rsidRDefault="00ED1007" w:rsidP="00ED1007">
            <w:pPr>
              <w:spacing w:line="20" w:lineRule="atLeast"/>
              <w:jc w:val="center"/>
              <w:rPr>
                <w:b/>
                <w:sz w:val="28"/>
                <w:lang w:val="nl-NL"/>
              </w:rPr>
            </w:pPr>
            <w:r w:rsidRPr="00ED1007">
              <w:rPr>
                <w:b/>
                <w:sz w:val="28"/>
                <w:lang w:val="nl-NL"/>
              </w:rPr>
              <w:t xml:space="preserve">Vũ Thị Huyền</w:t>
            </w:r>
          </w:p>
          <w:p w14:paraId="63F22B50" w14:textId="77777777" w:rsidR="00ED1007" w:rsidRPr="00ED1007" w:rsidRDefault="00ED1007" w:rsidP="00ED1007">
            <w:pPr>
              <w:spacing w:line="20" w:lineRule="atLeast"/>
              <w:jc w:val="center"/>
              <w:rPr>
                <w:sz w:val="28"/>
                <w:lang w:val="nl-NL"/>
              </w:rPr>
            </w:pPr>
            <w:r w:rsidRPr="00ED1007">
              <w:rPr>
                <w:sz w:val="28"/>
                <w:lang w:val="nl-NL"/>
              </w:rPr>
              <w:t xml:space="preserve">Gửi duyệt: 04/03/2026</w:t>
            </w:r>
          </w:p>
          <w:p w14:paraId="5C749931" w14:textId="77777777" w:rsidR="00ED1007" w:rsidRPr="00ED1007" w:rsidRDefault="00ED1007" w:rsidP="00ED1007">
            <w:pPr>
              <w:spacing w:line="20" w:lineRule="atLeast"/>
              <w:jc w:val="center"/>
              <w:rPr>
                <w:sz w:val="28"/>
                <w:lang w:val="nl-NL"/>
              </w:rPr>
            </w:pPr>
            <w:r w:rsidRPr="00ED1007">
              <w:rPr>
                <w:sz w:val="28"/>
                <w:lang w:val="nl-NL"/>
              </w:rPr>
              <w:t xml:space="preserve">Lớp A4.1</w:t>
            </w:r>
          </w:p>
        </w:tc>
        <w:tc>
          <w:tcPr>
            <w:tcW w:w="6840" w:type="dxa"/>
          </w:tcPr>
          <w:p w14:paraId="0025D3AE" w14:textId="77777777" w:rsidR="00ED1007" w:rsidRPr="00ED1007" w:rsidRDefault="00ED1007" w:rsidP="00ED1007">
            <w:pPr>
              <w:spacing w:line="20" w:lineRule="atLeast"/>
              <w:jc w:val="center"/>
              <w:rPr>
                <w:b/>
                <w:sz w:val="28"/>
                <w:lang w:val="nl-NL"/>
              </w:rPr>
            </w:pPr>
            <w:r w:rsidRPr="00ED1007">
              <w:rPr>
                <w:b/>
                <w:sz w:val="28"/>
                <w:lang w:val="nl-NL"/>
              </w:rPr>
              <w:t>Xác nhận của tổ chuyên môn</w:t>
            </w:r>
          </w:p>
          <w:p w14:paraId="46367CBF" w14:textId="77777777" w:rsidR="00ED1007" w:rsidRPr="00ED1007" w:rsidRDefault="00ED1007" w:rsidP="00ED1007">
            <w:pPr>
              <w:spacing w:line="20" w:lineRule="atLeast"/>
              <w:jc w:val="center"/>
              <w:rPr>
                <w:b/>
                <w:sz w:val="28"/>
                <w:lang w:val="nl-NL"/>
              </w:rPr>
            </w:pPr>
            <w:r w:rsidRPr="00ED1007">
              <w:rPr>
                <w:b/>
                <w:noProof/>
              </w:rPr>
              <w:drawing>
                <wp:inline distT="0" distB="0" distL="0" distR="0" wp14:anchorId="011D8257" wp14:editId="641DEADE">
                  <wp:extent cx="1271905" cy="633730"/>
                  <wp:effectExtent l="19050" t="0" r="4445" b="0"/>
                  <wp:docPr id="862015563" name="Picture 1" descr="$chuyenmon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smedia\chuyenmon_ky.png"/>
                          <pic:cNvPicPr>
                            <a:picLocks noChangeAspect="1" noChangeArrowheads="1"/>
                          </pic:cNvPicPr>
                        </pic:nvPicPr>
                        <pic:blipFill>
                          <a:blip r:embed="rId4231106a06829013647" cstate="print"/>
                          <a:srcRect/>
                          <a:stretch>
                            <a:fillRect/>
                          </a:stretch>
                        </pic:blipFill>
                        <pic:spPr bwMode="auto">
                          <a:xfrm>
                            <a:off x="0" y="0"/>
                            <a:ext cx="1271905" cy="633730"/>
                          </a:xfrm>
                          <a:prstGeom prst="rect">
                            <a:avLst/>
                          </a:prstGeom>
                          <a:noFill/>
                          <a:ln w="9525">
                            <a:noFill/>
                            <a:miter lim="800000"/>
                            <a:headEnd/>
                            <a:tailEnd/>
                          </a:ln>
                        </pic:spPr>
                      </pic:pic>
                    </a:graphicData>
                  </a:graphic>
                </wp:inline>
              </w:drawing>
            </w:r>
          </w:p>
          <w:p w14:paraId="335C909E" w14:textId="77777777" w:rsidR="00ED1007" w:rsidRPr="00ED1007" w:rsidRDefault="00ED1007" w:rsidP="00ED1007">
            <w:pPr>
              <w:spacing w:line="20" w:lineRule="atLeast"/>
              <w:jc w:val="center"/>
              <w:rPr>
                <w:b/>
                <w:sz w:val="28"/>
                <w:lang w:val="nl-NL"/>
              </w:rPr>
            </w:pPr>
            <w:r w:rsidRPr="00ED1007">
              <w:rPr>
                <w:b/>
                <w:sz w:val="28"/>
                <w:lang w:val="nl-NL"/>
              </w:rPr>
              <w:t xml:space="preserve">Đặng Thanh Phương</w:t>
            </w:r>
          </w:p>
          <w:p w14:paraId="0124CE7A" w14:textId="77777777" w:rsidR="00ED1007" w:rsidRPr="00ED1007" w:rsidRDefault="00ED1007" w:rsidP="00ED1007">
            <w:pPr>
              <w:spacing w:line="20" w:lineRule="atLeast"/>
              <w:jc w:val="center"/>
              <w:rPr>
                <w:sz w:val="28"/>
                <w:lang w:val="nl-NL"/>
              </w:rPr>
            </w:pPr>
            <w:r w:rsidRPr="00ED1007">
              <w:rPr>
                <w:sz w:val="28"/>
                <w:lang w:val="nl-NL"/>
              </w:rPr>
              <w:t xml:space="preserve">Ngày duyệt: 04/03/2026</w:t>
            </w:r>
          </w:p>
          <w:p w14:paraId="7C11BFF6" w14:textId="77777777" w:rsidR="00ED1007" w:rsidRPr="00ED1007" w:rsidRDefault="00ED1007" w:rsidP="00ED1007">
            <w:pPr>
              <w:spacing w:line="20" w:lineRule="atLeast"/>
              <w:jc w:val="center"/>
              <w:rPr>
                <w:b/>
                <w:sz w:val="28"/>
                <w:lang w:val="nl-NL"/>
              </w:rPr>
            </w:pPr>
            <w:r w:rsidRPr="00ED1007">
              <w:rPr>
                <w:sz w:val="28"/>
                <w:lang w:val="nl-NL"/>
              </w:rPr>
              <w:t xml:space="preserve">XDKHGD đầy đủ</w:t>
            </w:r>
          </w:p>
        </w:tc>
      </w:tr>
      <w:tr w:rsidR="00ED1007" w:rsidRPr="00ED1007" w14:paraId="2A8DCAA8" w14:textId="77777777" w:rsidTr="000D4E71">
        <w:tc>
          <w:tcPr>
            <w:tcW w:w="13860" w:type="dxa"/>
            <w:gridSpan w:val="2"/>
          </w:tcPr>
          <w:p w14:paraId="65737B9B" w14:textId="77777777" w:rsidR="00ED1007" w:rsidRPr="00ED1007" w:rsidRDefault="00ED1007" w:rsidP="00ED1007">
            <w:pPr>
              <w:spacing w:line="20" w:lineRule="atLeast"/>
              <w:jc w:val="center"/>
              <w:rPr>
                <w:b/>
                <w:sz w:val="28"/>
                <w:lang w:val="nl-NL"/>
              </w:rPr>
            </w:pPr>
          </w:p>
          <w:p w14:paraId="1A59D06A" w14:textId="77777777" w:rsidR="00ED1007" w:rsidRPr="00ED1007" w:rsidRDefault="00ED1007" w:rsidP="00ED1007">
            <w:pPr>
              <w:spacing w:line="20" w:lineRule="atLeast"/>
              <w:jc w:val="center"/>
              <w:rPr>
                <w:b/>
                <w:sz w:val="28"/>
                <w:lang w:val="nl-NL"/>
              </w:rPr>
            </w:pPr>
          </w:p>
          <w:p w14:paraId="029D2397" w14:textId="77777777" w:rsidR="00ED1007" w:rsidRPr="00ED1007" w:rsidRDefault="00ED1007" w:rsidP="00ED1007">
            <w:pPr>
              <w:spacing w:line="20" w:lineRule="atLeast"/>
              <w:jc w:val="center"/>
              <w:rPr>
                <w:b/>
                <w:sz w:val="28"/>
                <w:lang w:val="nl-NL"/>
              </w:rPr>
            </w:pPr>
          </w:p>
          <w:p w14:paraId="616B0A5B" w14:textId="77777777" w:rsidR="00ED1007" w:rsidRPr="00ED1007" w:rsidRDefault="00ED1007" w:rsidP="00ED1007">
            <w:pPr>
              <w:spacing w:line="20" w:lineRule="atLeast"/>
              <w:jc w:val="center"/>
              <w:rPr>
                <w:b/>
                <w:sz w:val="28"/>
                <w:lang w:val="nl-NL"/>
              </w:rPr>
            </w:pPr>
          </w:p>
          <w:p w14:paraId="62792F3C" w14:textId="77777777" w:rsidR="00ED1007" w:rsidRPr="00ED1007" w:rsidRDefault="00ED1007" w:rsidP="00ED1007">
            <w:pPr>
              <w:spacing w:line="20" w:lineRule="atLeast"/>
              <w:jc w:val="center"/>
              <w:rPr>
                <w:b/>
                <w:sz w:val="28"/>
                <w:lang w:val="nl-NL"/>
              </w:rPr>
            </w:pPr>
          </w:p>
          <w:p w14:paraId="5E15EA09" w14:textId="77777777" w:rsidR="00ED1007" w:rsidRPr="00ED1007" w:rsidRDefault="00ED1007" w:rsidP="00ED1007">
            <w:pPr>
              <w:spacing w:line="20" w:lineRule="atLeast"/>
              <w:jc w:val="center"/>
              <w:rPr>
                <w:b/>
                <w:sz w:val="28"/>
                <w:lang w:val="nl-NL"/>
              </w:rPr>
            </w:pPr>
            <w:r w:rsidRPr="00ED1007">
              <w:rPr>
                <w:b/>
                <w:sz w:val="28"/>
                <w:lang w:val="nl-NL"/>
              </w:rPr>
              <w:t>Xác nhận của nhà trường</w:t>
            </w:r>
          </w:p>
          <w:p w14:paraId="09C041ED" w14:textId="77777777" w:rsidR="00ED1007" w:rsidRPr="00ED1007" w:rsidRDefault="00ED1007" w:rsidP="00ED1007">
            <w:pPr>
              <w:spacing w:line="20" w:lineRule="atLeast"/>
              <w:jc w:val="center"/>
              <w:rPr>
                <w:b/>
                <w:sz w:val="28"/>
                <w:lang w:val="nl-NL"/>
              </w:rPr>
            </w:pPr>
            <w:r w:rsidRPr="00ED1007">
              <w:rPr>
                <w:b/>
                <w:noProof/>
              </w:rPr>
              <w:drawing>
                <wp:inline distT="0" distB="0" distL="0" distR="0" wp14:anchorId="6AC82761" wp14:editId="1B9BACA7">
                  <wp:extent cx="1270000" cy="636905"/>
                  <wp:effectExtent l="19050" t="0" r="6350" b="0"/>
                  <wp:docPr id="329772460" name="Picture 2"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85130736a068291bcb0d"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FADCEBB" w14:textId="77777777" w:rsidR="00ED1007" w:rsidRPr="00ED1007" w:rsidRDefault="00ED1007" w:rsidP="00ED1007">
            <w:pPr>
              <w:spacing w:line="20" w:lineRule="atLeast"/>
              <w:jc w:val="center"/>
              <w:rPr>
                <w:b/>
                <w:sz w:val="28"/>
                <w:lang w:val="nl-NL"/>
              </w:rPr>
            </w:pPr>
            <w:r w:rsidRPr="00ED1007">
              <w:rPr>
                <w:b/>
                <w:sz w:val="28"/>
                <w:lang w:val="nl-NL"/>
              </w:rPr>
              <w:t xml:space="preserve">Vũ Thị Mến</w:t>
            </w:r>
          </w:p>
          <w:p w14:paraId="39E0A72A" w14:textId="77777777" w:rsidR="00ED1007" w:rsidRPr="00ED1007" w:rsidRDefault="00ED1007" w:rsidP="00ED1007">
            <w:pPr>
              <w:spacing w:line="20" w:lineRule="atLeast"/>
              <w:jc w:val="center"/>
              <w:rPr>
                <w:sz w:val="28"/>
                <w:lang w:val="nl-NL"/>
              </w:rPr>
            </w:pPr>
            <w:r w:rsidRPr="00ED1007">
              <w:rPr>
                <w:sz w:val="28"/>
                <w:lang w:val="nl-NL"/>
              </w:rPr>
              <w:t xml:space="preserve">Ngày duyệt: 05/03/2026</w:t>
            </w:r>
          </w:p>
          <w:p w14:paraId="7A79B7D1" w14:textId="77777777" w:rsidR="00ED1007" w:rsidRPr="00ED1007" w:rsidRDefault="00ED1007" w:rsidP="00ED1007">
            <w:pPr>
              <w:spacing w:line="20" w:lineRule="atLeast"/>
              <w:jc w:val="center"/>
              <w:rPr>
                <w:b/>
                <w:sz w:val="28"/>
                <w:lang w:val="nl-NL"/>
              </w:rPr>
            </w:pPr>
            <w:r w:rsidRPr="00ED1007">
              <w:rPr>
                <w:sz w:val="28"/>
                <w:lang w:val="nl-NL"/>
              </w:rPr>
              <w:t xml:space="preserve">Nhất trí với ý kiến tổ chuyên môn</w:t>
            </w:r>
          </w:p>
        </w:tc>
      </w:tr>
    </w:tbl>
    <w:p w14:paraId="38F9F8D0" w14:textId="77777777" w:rsidR="004D2813" w:rsidRPr="00262141" w:rsidRDefault="004D2813" w:rsidP="004D2813">
      <w:pPr>
        <w:ind w:left="720" w:firstLine="720"/>
        <w:rPr>
          <w:rFonts w:eastAsia="Calibri"/>
          <w:b/>
          <w:color w:val="000000"/>
          <w:shd w:val="clear" w:color="auto" w:fill="FFFFFF"/>
          <w:lang w:val="pt-PT"/>
        </w:rPr>
      </w:pPr>
    </w:p>
    <w:p w14:paraId="68CB0B44" w14:textId="77777777" w:rsidR="004D2813" w:rsidRPr="00262141" w:rsidRDefault="004D2813" w:rsidP="004D2813">
      <w:pPr>
        <w:jc w:val="center"/>
        <w:rPr>
          <w:b/>
        </w:rPr>
      </w:pPr>
    </w:p>
    <w:p w14:paraId="507C2963" w14:textId="77777777" w:rsidR="004D2813" w:rsidRPr="00262141" w:rsidRDefault="004D2813" w:rsidP="004D2813">
      <w:pPr>
        <w:spacing w:line="360" w:lineRule="exact"/>
        <w:rPr>
          <w:b/>
          <w:bCs/>
          <w:lang w:val="nl-NL"/>
        </w:rPr>
      </w:pPr>
    </w:p>
    <w:p w14:paraId="464C9434" w14:textId="77777777" w:rsidR="004D2813" w:rsidRPr="00262141" w:rsidRDefault="004D2813" w:rsidP="004D2813">
      <w:pPr>
        <w:spacing w:line="360" w:lineRule="exact"/>
        <w:rPr>
          <w:b/>
          <w:bCs/>
          <w:lang w:val="nl-NL"/>
        </w:rPr>
      </w:pPr>
    </w:p>
    <w:p w14:paraId="02DE758C" w14:textId="77777777" w:rsidR="004D2813" w:rsidRPr="00262141" w:rsidRDefault="004D2813" w:rsidP="004D2813">
      <w:pPr>
        <w:spacing w:line="360" w:lineRule="exact"/>
        <w:rPr>
          <w:b/>
          <w:bCs/>
          <w:lang w:val="nl-NL"/>
        </w:rPr>
      </w:pPr>
    </w:p>
    <w:p w14:paraId="2B50297E" w14:textId="77777777" w:rsidR="004D2813" w:rsidRPr="00262141" w:rsidRDefault="004D2813" w:rsidP="004D2813">
      <w:pPr>
        <w:spacing w:line="360" w:lineRule="exact"/>
        <w:rPr>
          <w:b/>
          <w:bCs/>
          <w:lang w:val="nl-NL"/>
        </w:rPr>
      </w:pPr>
    </w:p>
    <w:p w14:paraId="3D549201" w14:textId="77777777" w:rsidR="004D2813" w:rsidRPr="00262141" w:rsidRDefault="004D2813" w:rsidP="004D2813">
      <w:pPr>
        <w:spacing w:line="26" w:lineRule="atLeast"/>
        <w:rPr>
          <w:b/>
          <w:i/>
          <w:color w:val="C00000"/>
        </w:rPr>
      </w:pPr>
    </w:p>
    <w:p w14:paraId="707208ED" w14:textId="77777777" w:rsidR="004D2813" w:rsidRPr="00262141" w:rsidRDefault="004D2813" w:rsidP="004D2813">
      <w:pPr>
        <w:spacing w:line="26" w:lineRule="atLeast"/>
        <w:jc w:val="both"/>
      </w:pPr>
      <w:r w:rsidRPr="00262141">
        <w:rPr>
          <w:b/>
        </w:rPr>
        <w:t xml:space="preserve">                                                              </w:t>
      </w:r>
    </w:p>
    <w:p w14:paraId="61CD60C2" w14:textId="77777777" w:rsidR="004D2813" w:rsidRPr="00262141" w:rsidRDefault="004D2813" w:rsidP="004D2813">
      <w:pPr>
        <w:spacing w:line="26" w:lineRule="atLeast"/>
        <w:jc w:val="center"/>
        <w:rPr>
          <w:b/>
        </w:rPr>
      </w:pPr>
    </w:p>
    <w:p w14:paraId="24C916CD" w14:textId="1F05EBA3" w:rsidR="00D75856" w:rsidRDefault="004D2813" w:rsidP="004D2813">
      <w:r w:rsidRPr="00262141">
        <w:rPr>
          <w:b/>
          <w:sz w:val="26"/>
          <w:szCs w:val="26"/>
          <w:lang w:val="vi-VN"/>
        </w:rPr>
        <w:t xml:space="preserve">                   </w:t>
      </w:r>
    </w:p>
    <w:sectPr xmlns:w="http://schemas.openxmlformats.org/wordprocessingml/2006/main" xmlns:r="http://schemas.openxmlformats.org/officeDocument/2006/relationships" w:rsidR="00D75856" w:rsidSect="00DE765A">
      <w:headerReference w:type="default" r:id="rId9"/>
      <w:footerReference w:type="default" r:id="rId10"/>
      <w:headerReference w:type="first" r:id="rId11"/>
      <w:footerReference w:type="first" r:id="rId12"/>
      <w:pgSz w:w="16838" w:h="11906" w:orient="landscape" w:code="9"/>
      <w:pgMar w:top="1138" w:right="1138" w:bottom="1138" w:left="1699" w:header="720" w:footer="720" w:gutter="0"/>
      <w:pgNumType w:start="1"/>
      <w:cols w:space="720"/>
      <w:titlePg/>
      <w:docGrid w:linePitch="381"/>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80A19" w14:textId="77777777" w:rsidR="000A4DDB" w:rsidRDefault="000A4DDB" w:rsidP="004D2813">
      <w:r>
        <w:separator/>
      </w:r>
    </w:p>
  </w:endnote>
  <w:endnote w:type="continuationSeparator" w:id="0">
    <w:p w14:paraId="4A1E2359" w14:textId="77777777" w:rsidR="000A4DDB" w:rsidRDefault="000A4DDB" w:rsidP="004D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6D761" w14:textId="7F860D82" w:rsidR="004D2813" w:rsidRPr="004D2813" w:rsidRDefault="004D2813" w:rsidP="004D2813">
    <w:pPr>
      <w:pStyle w:val="Footer"/>
      <w:tabs>
        <w:tab w:val="clear" w:pos="4680"/>
        <w:tab w:val="clear" w:pos="9360"/>
        <w:tab w:val="left" w:pos="5655"/>
      </w:tabs>
      <w:rPr>
        <w:b/>
        <w:bCs/>
        <w:i/>
        <w:iCs/>
        <w:sz w:val="26"/>
        <w:szCs w:val="26"/>
      </w:rPr>
    </w:pPr>
    <w:r>
      <w:tab/>
    </w:r>
    <w:r w:rsidRPr="004D2813">
      <w:rPr>
        <w:b/>
        <w:bCs/>
        <w:i/>
        <w:iCs/>
        <w:sz w:val="26"/>
        <w:szCs w:val="26"/>
      </w:rPr>
      <w:t>GVTH: Vũ Thị Huyền</w:t>
    </w:r>
  </w:p>
  <w:p w14:paraId="1532D89F" w14:textId="044E906D" w:rsidR="004D2813" w:rsidRPr="004D2813" w:rsidRDefault="004D2813" w:rsidP="004D2813">
    <w:pPr>
      <w:pStyle w:val="Footer"/>
      <w:tabs>
        <w:tab w:val="clear" w:pos="4680"/>
        <w:tab w:val="clear" w:pos="9360"/>
        <w:tab w:val="left" w:pos="5655"/>
      </w:tabs>
      <w:rPr>
        <w:b/>
        <w:bCs/>
        <w:i/>
        <w:iCs/>
        <w:sz w:val="26"/>
        <w:szCs w:val="26"/>
      </w:rPr>
    </w:pPr>
    <w:r w:rsidRPr="004D2813">
      <w:rPr>
        <w:b/>
        <w:bCs/>
        <w:i/>
        <w:iCs/>
        <w:sz w:val="26"/>
        <w:szCs w:val="26"/>
      </w:rPr>
      <w:t xml:space="preserve">                                                                                              </w:t>
    </w:r>
    <w:r>
      <w:rPr>
        <w:b/>
        <w:bCs/>
        <w:i/>
        <w:iCs/>
        <w:sz w:val="26"/>
        <w:szCs w:val="26"/>
      </w:rPr>
      <w:t xml:space="preserve">     </w:t>
    </w:r>
    <w:r w:rsidRPr="004D2813">
      <w:rPr>
        <w:b/>
        <w:bCs/>
        <w:i/>
        <w:iCs/>
        <w:sz w:val="26"/>
        <w:szCs w:val="26"/>
      </w:rPr>
      <w:t>Phạm Thị Dung</w:t>
    </w:r>
  </w:p>
  <w:p w14:paraId="06D803E4" w14:textId="77777777" w:rsidR="004D2813" w:rsidRDefault="004D28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C11E1" w14:textId="640B470D" w:rsidR="00DE765A" w:rsidRPr="004D2813" w:rsidRDefault="00DE765A" w:rsidP="00DE765A">
    <w:pPr>
      <w:pStyle w:val="Footer"/>
      <w:tabs>
        <w:tab w:val="clear" w:pos="4680"/>
        <w:tab w:val="clear" w:pos="9360"/>
        <w:tab w:val="left" w:pos="5655"/>
      </w:tabs>
      <w:rPr>
        <w:b/>
        <w:bCs/>
        <w:i/>
        <w:iCs/>
        <w:sz w:val="26"/>
        <w:szCs w:val="26"/>
      </w:rPr>
    </w:pPr>
    <w:r>
      <w:rPr>
        <w:b/>
        <w:bCs/>
        <w:i/>
        <w:iCs/>
        <w:sz w:val="26"/>
        <w:szCs w:val="26"/>
      </w:rPr>
      <w:t xml:space="preserve">                                                                                         </w:t>
    </w:r>
    <w:r w:rsidRPr="004D2813">
      <w:rPr>
        <w:b/>
        <w:bCs/>
        <w:i/>
        <w:iCs/>
        <w:sz w:val="26"/>
        <w:szCs w:val="26"/>
      </w:rPr>
      <w:t>GVTH: Vũ Thị Huyền</w:t>
    </w:r>
  </w:p>
  <w:p w14:paraId="2826C5C6" w14:textId="0099613B" w:rsidR="00DE765A" w:rsidRPr="004D2813" w:rsidRDefault="00DE765A" w:rsidP="00DE765A">
    <w:pPr>
      <w:pStyle w:val="Footer"/>
      <w:tabs>
        <w:tab w:val="clear" w:pos="4680"/>
        <w:tab w:val="clear" w:pos="9360"/>
        <w:tab w:val="left" w:pos="5655"/>
      </w:tabs>
      <w:rPr>
        <w:b/>
        <w:bCs/>
        <w:i/>
        <w:iCs/>
        <w:sz w:val="26"/>
        <w:szCs w:val="26"/>
      </w:rPr>
    </w:pPr>
    <w:r w:rsidRPr="004D2813">
      <w:rPr>
        <w:b/>
        <w:bCs/>
        <w:i/>
        <w:iCs/>
        <w:sz w:val="26"/>
        <w:szCs w:val="26"/>
      </w:rPr>
      <w:t xml:space="preserve">                                                                                              </w:t>
    </w:r>
    <w:r>
      <w:rPr>
        <w:b/>
        <w:bCs/>
        <w:i/>
        <w:iCs/>
        <w:sz w:val="26"/>
        <w:szCs w:val="26"/>
      </w:rPr>
      <w:t xml:space="preserve">       </w:t>
    </w:r>
    <w:r w:rsidRPr="004D2813">
      <w:rPr>
        <w:b/>
        <w:bCs/>
        <w:i/>
        <w:iCs/>
        <w:sz w:val="26"/>
        <w:szCs w:val="26"/>
      </w:rPr>
      <w:t>Phạm Thị Dung</w:t>
    </w:r>
  </w:p>
  <w:p w14:paraId="727DF905" w14:textId="77777777" w:rsidR="00DE765A" w:rsidRDefault="00DE765A" w:rsidP="00DE765A"/>
  <w:p w14:paraId="0BD63BDE" w14:textId="77777777" w:rsidR="00DE765A" w:rsidRDefault="00DE76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65C9C" w14:textId="77777777" w:rsidR="000A4DDB" w:rsidRDefault="000A4DDB" w:rsidP="004D2813">
      <w:r>
        <w:separator/>
      </w:r>
    </w:p>
  </w:footnote>
  <w:footnote w:type="continuationSeparator" w:id="0">
    <w:p w14:paraId="05D2189B" w14:textId="77777777" w:rsidR="000A4DDB" w:rsidRDefault="000A4DDB" w:rsidP="004D28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859799"/>
      <w:docPartObj>
        <w:docPartGallery w:val="Page Numbers (Top of Page)"/>
        <w:docPartUnique/>
      </w:docPartObj>
    </w:sdtPr>
    <w:sdtEndPr>
      <w:rPr>
        <w:noProof/>
      </w:rPr>
    </w:sdtEndPr>
    <w:sdtContent>
      <w:p w14:paraId="41496F89" w14:textId="36090D8D" w:rsidR="004D2813" w:rsidRDefault="004D2813" w:rsidP="004D281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529A" w14:textId="77777777" w:rsidR="00DE765A" w:rsidRPr="004D2813" w:rsidRDefault="00DE765A" w:rsidP="00DE765A">
    <w:pPr>
      <w:pStyle w:val="Header"/>
      <w:rPr>
        <w:b/>
        <w:bCs/>
      </w:rPr>
    </w:pPr>
    <w:r w:rsidRPr="004D2813">
      <w:rPr>
        <w:b/>
        <w:bCs/>
      </w:rPr>
      <w:t xml:space="preserve">Trường </w:t>
    </w:r>
    <w:proofErr w:type="spellStart"/>
    <w:r w:rsidRPr="004D2813">
      <w:rPr>
        <w:b/>
        <w:bCs/>
      </w:rPr>
      <w:t>mầm</w:t>
    </w:r>
    <w:proofErr w:type="spellEnd"/>
    <w:r w:rsidRPr="004D2813">
      <w:rPr>
        <w:b/>
        <w:bCs/>
      </w:rPr>
      <w:t xml:space="preserve"> </w:t>
    </w:r>
    <w:proofErr w:type="gramStart"/>
    <w:r w:rsidRPr="004D2813">
      <w:rPr>
        <w:b/>
        <w:bCs/>
      </w:rPr>
      <w:t>non Văn</w:t>
    </w:r>
    <w:proofErr w:type="gramEnd"/>
    <w:r w:rsidRPr="004D2813">
      <w:rPr>
        <w:b/>
        <w:bCs/>
      </w:rPr>
      <w:t xml:space="preserve"> </w:t>
    </w:r>
    <w:proofErr w:type="spellStart"/>
    <w:r w:rsidRPr="004D2813">
      <w:rPr>
        <w:b/>
        <w:bCs/>
      </w:rPr>
      <w:t>Xá</w:t>
    </w:r>
    <w:proofErr w:type="spellEnd"/>
  </w:p>
  <w:p w14:paraId="3D01D53B" w14:textId="77777777" w:rsidR="00DE765A" w:rsidRPr="004D2813" w:rsidRDefault="00DE765A" w:rsidP="00DE765A">
    <w:pPr>
      <w:pStyle w:val="Header"/>
      <w:rPr>
        <w:b/>
        <w:bCs/>
      </w:rPr>
    </w:pPr>
    <w:proofErr w:type="spellStart"/>
    <w:r w:rsidRPr="004D2813">
      <w:rPr>
        <w:b/>
        <w:bCs/>
      </w:rPr>
      <w:t>Lớp</w:t>
    </w:r>
    <w:proofErr w:type="spellEnd"/>
    <w:r w:rsidRPr="004D2813">
      <w:rPr>
        <w:b/>
        <w:bCs/>
      </w:rPr>
      <w:t xml:space="preserve"> A4.1</w:t>
    </w:r>
  </w:p>
  <w:p w14:paraId="4EC839E9" w14:textId="77777777" w:rsidR="004D2813" w:rsidRDefault="004D2813">
    <w:pPr>
      <w:pStyle w:val="Header"/>
    </w:pPr>
  </w:p>
</w:hdr>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4106">
    <w:multiLevelType w:val="hybridMultilevel"/>
    <w:lvl w:ilvl="0" w:tplc="85704040">
      <w:start w:val="1"/>
      <w:numFmt w:val="decimal"/>
      <w:lvlText w:val="%1."/>
      <w:lvlJc w:val="left"/>
      <w:pPr>
        <w:ind w:left="720" w:hanging="360"/>
      </w:pPr>
    </w:lvl>
    <w:lvl w:ilvl="1" w:tplc="85704040" w:tentative="1">
      <w:start w:val="1"/>
      <w:numFmt w:val="lowerLetter"/>
      <w:lvlText w:val="%2."/>
      <w:lvlJc w:val="left"/>
      <w:pPr>
        <w:ind w:left="1440" w:hanging="360"/>
      </w:pPr>
    </w:lvl>
    <w:lvl w:ilvl="2" w:tplc="85704040" w:tentative="1">
      <w:start w:val="1"/>
      <w:numFmt w:val="lowerRoman"/>
      <w:lvlText w:val="%3."/>
      <w:lvlJc w:val="right"/>
      <w:pPr>
        <w:ind w:left="2160" w:hanging="180"/>
      </w:pPr>
    </w:lvl>
    <w:lvl w:ilvl="3" w:tplc="85704040" w:tentative="1">
      <w:start w:val="1"/>
      <w:numFmt w:val="decimal"/>
      <w:lvlText w:val="%4."/>
      <w:lvlJc w:val="left"/>
      <w:pPr>
        <w:ind w:left="2880" w:hanging="360"/>
      </w:pPr>
    </w:lvl>
    <w:lvl w:ilvl="4" w:tplc="85704040" w:tentative="1">
      <w:start w:val="1"/>
      <w:numFmt w:val="lowerLetter"/>
      <w:lvlText w:val="%5."/>
      <w:lvlJc w:val="left"/>
      <w:pPr>
        <w:ind w:left="3600" w:hanging="360"/>
      </w:pPr>
    </w:lvl>
    <w:lvl w:ilvl="5" w:tplc="85704040" w:tentative="1">
      <w:start w:val="1"/>
      <w:numFmt w:val="lowerRoman"/>
      <w:lvlText w:val="%6."/>
      <w:lvlJc w:val="right"/>
      <w:pPr>
        <w:ind w:left="4320" w:hanging="180"/>
      </w:pPr>
    </w:lvl>
    <w:lvl w:ilvl="6" w:tplc="85704040" w:tentative="1">
      <w:start w:val="1"/>
      <w:numFmt w:val="decimal"/>
      <w:lvlText w:val="%7."/>
      <w:lvlJc w:val="left"/>
      <w:pPr>
        <w:ind w:left="5040" w:hanging="360"/>
      </w:pPr>
    </w:lvl>
    <w:lvl w:ilvl="7" w:tplc="85704040" w:tentative="1">
      <w:start w:val="1"/>
      <w:numFmt w:val="lowerLetter"/>
      <w:lvlText w:val="%8."/>
      <w:lvlJc w:val="left"/>
      <w:pPr>
        <w:ind w:left="5760" w:hanging="360"/>
      </w:pPr>
    </w:lvl>
    <w:lvl w:ilvl="8" w:tplc="85704040" w:tentative="1">
      <w:start w:val="1"/>
      <w:numFmt w:val="lowerRoman"/>
      <w:lvlText w:val="%9."/>
      <w:lvlJc w:val="right"/>
      <w:pPr>
        <w:ind w:left="6480" w:hanging="180"/>
      </w:pPr>
    </w:lvl>
  </w:abstractNum>
  <w:abstractNum w:abstractNumId="24360">
    <w:multiLevelType w:val="hybridMultilevel"/>
    <w:lvl w:ilvl="0" w:tplc="282647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360">
    <w:abstractNumId w:val="24360"/>
  </w:num>
  <w:num w:numId="4106">
    <w:abstractNumId w:val="410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Full" w:cryptAlgorithmClass="hash" w:cryptAlgorithmType="typeAny" w:cryptAlgorithmSid="4" w:cryptSpinCount="100000" w:hash="0H/VVljalvkBYc4K2fJY83Nr0N0=" w:salt="KRmgQ5qhz0LcWQ1cdX1ycw=="/>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813"/>
    <w:rsid w:val="000616F9"/>
    <w:rsid w:val="00074B94"/>
    <w:rsid w:val="000A2579"/>
    <w:rsid w:val="000A4DDB"/>
    <w:rsid w:val="000A57F9"/>
    <w:rsid w:val="000B5B0C"/>
    <w:rsid w:val="000B5EC2"/>
    <w:rsid w:val="00110B6F"/>
    <w:rsid w:val="0015460C"/>
    <w:rsid w:val="0017147E"/>
    <w:rsid w:val="001B42BA"/>
    <w:rsid w:val="001E30B2"/>
    <w:rsid w:val="00203CA5"/>
    <w:rsid w:val="00207F40"/>
    <w:rsid w:val="00260039"/>
    <w:rsid w:val="00276A84"/>
    <w:rsid w:val="002815EA"/>
    <w:rsid w:val="002B13B2"/>
    <w:rsid w:val="002B66C6"/>
    <w:rsid w:val="00304712"/>
    <w:rsid w:val="003163EF"/>
    <w:rsid w:val="00323E9B"/>
    <w:rsid w:val="003370D5"/>
    <w:rsid w:val="00374C27"/>
    <w:rsid w:val="004543B1"/>
    <w:rsid w:val="004B5C21"/>
    <w:rsid w:val="004C3D3F"/>
    <w:rsid w:val="004D2813"/>
    <w:rsid w:val="004E61D7"/>
    <w:rsid w:val="004F6DC9"/>
    <w:rsid w:val="00551D97"/>
    <w:rsid w:val="005714C1"/>
    <w:rsid w:val="005A778A"/>
    <w:rsid w:val="005E5EF1"/>
    <w:rsid w:val="006003FF"/>
    <w:rsid w:val="00600AE5"/>
    <w:rsid w:val="00617B0E"/>
    <w:rsid w:val="006215DB"/>
    <w:rsid w:val="00655CF4"/>
    <w:rsid w:val="00687444"/>
    <w:rsid w:val="006B6E8B"/>
    <w:rsid w:val="006D58DE"/>
    <w:rsid w:val="006E3993"/>
    <w:rsid w:val="006E6D3E"/>
    <w:rsid w:val="00725B8F"/>
    <w:rsid w:val="007501B6"/>
    <w:rsid w:val="007635F7"/>
    <w:rsid w:val="0076471F"/>
    <w:rsid w:val="00765999"/>
    <w:rsid w:val="00767E96"/>
    <w:rsid w:val="007D7ADD"/>
    <w:rsid w:val="007E57B3"/>
    <w:rsid w:val="008575A3"/>
    <w:rsid w:val="008850B3"/>
    <w:rsid w:val="0088677E"/>
    <w:rsid w:val="008A01F3"/>
    <w:rsid w:val="008B1DB1"/>
    <w:rsid w:val="008E3036"/>
    <w:rsid w:val="00907DBC"/>
    <w:rsid w:val="00930842"/>
    <w:rsid w:val="0097702B"/>
    <w:rsid w:val="00994D7E"/>
    <w:rsid w:val="009A78BF"/>
    <w:rsid w:val="009B1DC2"/>
    <w:rsid w:val="009D3328"/>
    <w:rsid w:val="009E2997"/>
    <w:rsid w:val="009E32E6"/>
    <w:rsid w:val="009F5FF4"/>
    <w:rsid w:val="00A151C4"/>
    <w:rsid w:val="00A431A6"/>
    <w:rsid w:val="00A475D1"/>
    <w:rsid w:val="00A55450"/>
    <w:rsid w:val="00A97B00"/>
    <w:rsid w:val="00AA2360"/>
    <w:rsid w:val="00AE6C9A"/>
    <w:rsid w:val="00AF333E"/>
    <w:rsid w:val="00B05930"/>
    <w:rsid w:val="00B84AFC"/>
    <w:rsid w:val="00B851C3"/>
    <w:rsid w:val="00BA6CE9"/>
    <w:rsid w:val="00BB564E"/>
    <w:rsid w:val="00BC79CB"/>
    <w:rsid w:val="00C229EE"/>
    <w:rsid w:val="00C27512"/>
    <w:rsid w:val="00C53A42"/>
    <w:rsid w:val="00C56FE9"/>
    <w:rsid w:val="00C84962"/>
    <w:rsid w:val="00CB1508"/>
    <w:rsid w:val="00CD0FC8"/>
    <w:rsid w:val="00D114C3"/>
    <w:rsid w:val="00D24D77"/>
    <w:rsid w:val="00D50F31"/>
    <w:rsid w:val="00D75856"/>
    <w:rsid w:val="00D9081C"/>
    <w:rsid w:val="00DB6005"/>
    <w:rsid w:val="00DB6C2A"/>
    <w:rsid w:val="00DC5AA3"/>
    <w:rsid w:val="00DD61EA"/>
    <w:rsid w:val="00DE765A"/>
    <w:rsid w:val="00E312DE"/>
    <w:rsid w:val="00E45ED5"/>
    <w:rsid w:val="00E664F1"/>
    <w:rsid w:val="00EC5DBC"/>
    <w:rsid w:val="00ED1007"/>
    <w:rsid w:val="00ED38F2"/>
    <w:rsid w:val="00EE67D9"/>
    <w:rsid w:val="00F319F6"/>
    <w:rsid w:val="00F42C75"/>
    <w:rsid w:val="00F61215"/>
    <w:rsid w:val="00F66D4B"/>
    <w:rsid w:val="00F90735"/>
    <w:rsid w:val="00F91D52"/>
    <w:rsid w:val="00F92F8E"/>
    <w:rsid w:val="00F97D2B"/>
    <w:rsid w:val="00FD1069"/>
    <w:rsid w:val="00FE2324"/>
    <w:rsid w:val="00FE4645"/>
    <w:rsid w:val="00FE7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BE49C"/>
  <w15:chartTrackingRefBased/>
  <w15:docId w15:val="{8FD45A20-6C0D-4051-9D4F-F66AF114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2"/>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813"/>
    <w:pPr>
      <w:spacing w:after="0" w:line="240" w:lineRule="auto"/>
    </w:pPr>
    <w:rPr>
      <w:rFonts w:eastAsia="Times New Roman"/>
      <w:szCs w:val="28"/>
    </w:rPr>
  </w:style>
  <w:style w:type="paragraph" w:styleId="Heading1">
    <w:name w:val="heading 1"/>
    <w:basedOn w:val="Normal"/>
    <w:next w:val="Normal"/>
    <w:link w:val="Heading1Char"/>
    <w:uiPriority w:val="9"/>
    <w:qFormat/>
    <w:rsid w:val="004D2813"/>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2813"/>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2813"/>
    <w:pPr>
      <w:keepNext/>
      <w:keepLines/>
      <w:spacing w:before="160" w:after="80" w:line="278" w:lineRule="auto"/>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4D2813"/>
    <w:pPr>
      <w:keepNext/>
      <w:keepLines/>
      <w:spacing w:before="80" w:after="40" w:line="278" w:lineRule="auto"/>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D2813"/>
    <w:pPr>
      <w:keepNext/>
      <w:keepLines/>
      <w:spacing w:before="80" w:after="40" w:line="278" w:lineRule="auto"/>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D2813"/>
    <w:pPr>
      <w:keepNext/>
      <w:keepLines/>
      <w:spacing w:before="40" w:line="278" w:lineRule="auto"/>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D2813"/>
    <w:pPr>
      <w:keepNext/>
      <w:keepLines/>
      <w:spacing w:before="40" w:line="278" w:lineRule="auto"/>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D2813"/>
    <w:pPr>
      <w:keepNext/>
      <w:keepLines/>
      <w:spacing w:line="278" w:lineRule="auto"/>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D2813"/>
    <w:pPr>
      <w:keepNext/>
      <w:keepLines/>
      <w:spacing w:line="278" w:lineRule="auto"/>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8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28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2813"/>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4D281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D281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D28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D28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D28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D28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D28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8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813"/>
    <w:pPr>
      <w:numPr>
        <w:ilvl w:val="1"/>
      </w:numPr>
      <w:spacing w:after="160" w:line="278" w:lineRule="auto"/>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4D2813"/>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D2813"/>
    <w:pPr>
      <w:spacing w:before="160" w:after="160" w:line="278" w:lineRule="auto"/>
      <w:jc w:val="center"/>
    </w:pPr>
    <w:rPr>
      <w:rFonts w:eastAsiaTheme="minorHAnsi"/>
      <w:i/>
      <w:iCs/>
      <w:color w:val="404040" w:themeColor="text1" w:themeTint="BF"/>
      <w:szCs w:val="22"/>
    </w:rPr>
  </w:style>
  <w:style w:type="character" w:customStyle="1" w:styleId="QuoteChar">
    <w:name w:val="Quote Char"/>
    <w:basedOn w:val="DefaultParagraphFont"/>
    <w:link w:val="Quote"/>
    <w:uiPriority w:val="29"/>
    <w:rsid w:val="004D2813"/>
    <w:rPr>
      <w:i/>
      <w:iCs/>
      <w:color w:val="404040" w:themeColor="text1" w:themeTint="BF"/>
    </w:rPr>
  </w:style>
  <w:style w:type="paragraph" w:styleId="ListParagraph">
    <w:name w:val="List Paragraph"/>
    <w:basedOn w:val="Normal"/>
    <w:uiPriority w:val="34"/>
    <w:qFormat/>
    <w:rsid w:val="004D2813"/>
    <w:pPr>
      <w:spacing w:after="160" w:line="278" w:lineRule="auto"/>
      <w:ind w:left="720"/>
      <w:contextualSpacing/>
    </w:pPr>
    <w:rPr>
      <w:rFonts w:eastAsiaTheme="minorHAnsi"/>
      <w:szCs w:val="22"/>
    </w:rPr>
  </w:style>
  <w:style w:type="character" w:styleId="IntenseEmphasis">
    <w:name w:val="Intense Emphasis"/>
    <w:basedOn w:val="DefaultParagraphFont"/>
    <w:uiPriority w:val="21"/>
    <w:qFormat/>
    <w:rsid w:val="004D2813"/>
    <w:rPr>
      <w:i/>
      <w:iCs/>
      <w:color w:val="2F5496" w:themeColor="accent1" w:themeShade="BF"/>
    </w:rPr>
  </w:style>
  <w:style w:type="paragraph" w:styleId="IntenseQuote">
    <w:name w:val="Intense Quote"/>
    <w:basedOn w:val="Normal"/>
    <w:next w:val="Normal"/>
    <w:link w:val="IntenseQuoteChar"/>
    <w:uiPriority w:val="30"/>
    <w:qFormat/>
    <w:rsid w:val="004D281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Cs w:val="22"/>
    </w:rPr>
  </w:style>
  <w:style w:type="character" w:customStyle="1" w:styleId="IntenseQuoteChar">
    <w:name w:val="Intense Quote Char"/>
    <w:basedOn w:val="DefaultParagraphFont"/>
    <w:link w:val="IntenseQuote"/>
    <w:uiPriority w:val="30"/>
    <w:rsid w:val="004D2813"/>
    <w:rPr>
      <w:i/>
      <w:iCs/>
      <w:color w:val="2F5496" w:themeColor="accent1" w:themeShade="BF"/>
    </w:rPr>
  </w:style>
  <w:style w:type="character" w:styleId="IntenseReference">
    <w:name w:val="Intense Reference"/>
    <w:basedOn w:val="DefaultParagraphFont"/>
    <w:uiPriority w:val="32"/>
    <w:qFormat/>
    <w:rsid w:val="004D2813"/>
    <w:rPr>
      <w:b/>
      <w:bCs/>
      <w:smallCaps/>
      <w:color w:val="2F5496" w:themeColor="accent1" w:themeShade="BF"/>
      <w:spacing w:val="5"/>
    </w:rPr>
  </w:style>
  <w:style w:type="paragraph" w:styleId="Header">
    <w:name w:val="header"/>
    <w:basedOn w:val="Normal"/>
    <w:link w:val="HeaderChar"/>
    <w:uiPriority w:val="99"/>
    <w:unhideWhenUsed/>
    <w:rsid w:val="004D2813"/>
    <w:pPr>
      <w:tabs>
        <w:tab w:val="center" w:pos="4680"/>
        <w:tab w:val="right" w:pos="9360"/>
      </w:tabs>
    </w:pPr>
  </w:style>
  <w:style w:type="character" w:customStyle="1" w:styleId="HeaderChar">
    <w:name w:val="Header Char"/>
    <w:basedOn w:val="DefaultParagraphFont"/>
    <w:link w:val="Header"/>
    <w:uiPriority w:val="99"/>
    <w:rsid w:val="004D2813"/>
    <w:rPr>
      <w:rFonts w:eastAsia="Times New Roman"/>
      <w:szCs w:val="28"/>
    </w:rPr>
  </w:style>
  <w:style w:type="paragraph" w:styleId="Footer">
    <w:name w:val="footer"/>
    <w:basedOn w:val="Normal"/>
    <w:link w:val="FooterChar"/>
    <w:uiPriority w:val="99"/>
    <w:unhideWhenUsed/>
    <w:rsid w:val="004D2813"/>
    <w:pPr>
      <w:tabs>
        <w:tab w:val="center" w:pos="4680"/>
        <w:tab w:val="right" w:pos="9360"/>
      </w:tabs>
    </w:pPr>
  </w:style>
  <w:style w:type="character" w:customStyle="1" w:styleId="FooterChar">
    <w:name w:val="Footer Char"/>
    <w:basedOn w:val="DefaultParagraphFont"/>
    <w:link w:val="Footer"/>
    <w:uiPriority w:val="99"/>
    <w:rsid w:val="004D2813"/>
    <w:rPr>
      <w:rFonts w:eastAsia="Times New Roman"/>
      <w:szCs w:val="28"/>
    </w:rPr>
  </w:style>
  <w:style w:type="table" w:customStyle="1" w:styleId="TableGrid1">
    <w:name w:val="Table Grid1"/>
    <w:basedOn w:val="TableNormal"/>
    <w:uiPriority w:val="59"/>
    <w:rsid w:val="00DB6C2A"/>
    <w:pPr>
      <w:spacing w:after="0" w:line="240" w:lineRule="auto"/>
    </w:pPr>
    <w:rPr>
      <w:rFonts w:eastAsia="Times New Roman"/>
      <w:color w:val="00000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D100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 Id="rId339282225" Type="http://schemas.openxmlformats.org/officeDocument/2006/relationships/numbering" Target="numbering.xml"/><Relationship Id="rId308328246" Type="http://schemas.openxmlformats.org/officeDocument/2006/relationships/comments" Target="comments.xml"/><Relationship Id="rId745281982" Type="http://schemas.microsoft.com/office/2011/relationships/commentsExtended" Target="commentsExtended.xml"/><Relationship Id="rId265426634" Type="http://schemas.microsoft.com/office/2011/relationships/people" Target="people.xml"/><Relationship Id="rId17730376a06828e4c30f" Type="http://schemas.openxmlformats.org/officeDocument/2006/relationships/image" Target="media/img17730376a06828e4c30f.png"/><Relationship Id="rId16066a06828f977ac" Type="http://schemas.openxmlformats.org/officeDocument/2006/relationships/image" Target="https://hlsmedia.gddt.edu.vn/447/2025/11/28/chu_ki_Huyen-removebg-preview-1.png" TargetMode="External"/><Relationship Id="rId4231106a06829013647" Type="http://schemas.openxmlformats.org/officeDocument/2006/relationships/image" Target="media/img4231106a06829013647.png"/><Relationship Id="rId70336a0682914a250" Type="http://schemas.openxmlformats.org/officeDocument/2006/relationships/image" Target="https://hlsmedia.gddt.edu.vn/447/2025/11/28/z7247340616460_6bac27ec89bde7aec1101fc71cd24ef2-removebg-preview-1.png" TargetMode="External"/><Relationship Id="rId85130736a068291bcb0d" Type="http://schemas.openxmlformats.org/officeDocument/2006/relationships/image" Target="media/img85130736a068291bcb0d.png"/><Relationship Id="rId67206a068292eb63b" Type="http://schemas.openxmlformats.org/officeDocument/2006/relationships/image" Target="https://hlsmedia.gddt.edu.vn/447/2025/11/13/c_m-removebg-preview-1-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21</Pages>
  <Words>4118</Words>
  <Characters>23474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dc:creator>
  <cp:keywords/>
  <dc:description/>
  <cp:lastModifiedBy>mcc</cp:lastModifiedBy>
  <cp:revision>35</cp:revision>
  <dcterms:created xsi:type="dcterms:W3CDTF">2025-12-23T15:35:00Z</dcterms:created>
  <dcterms:modified xsi:type="dcterms:W3CDTF">2026-03-04T05:08:00Z</dcterms:modified>
</cp:coreProperties>
</file>