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7175" w14:textId="77777777" w:rsidR="00AE1D41" w:rsidRPr="00B64C20" w:rsidRDefault="00AE1D41" w:rsidP="00AE1D41">
      <w:pPr>
        <w:spacing w:after="0" w:line="288" w:lineRule="auto"/>
        <w:jc w:val="center"/>
        <w:rPr>
          <w:rFonts w:eastAsia="Calibri" w:cs="Times New Roman"/>
          <w:b/>
          <w:color w:val="000000"/>
          <w:kern w:val="0"/>
          <w:sz w:val="28"/>
          <w:szCs w:val="28"/>
          <w:shd w:val="clear" w:color="auto" w:fill="FFFFFF"/>
          <w:lang w:val="pt-PT"/>
          <w14:ligatures w14:val="none"/>
        </w:rPr>
      </w:pPr>
      <w:r w:rsidRPr="00B64C20">
        <w:rPr>
          <w:rFonts w:eastAsia="Calibri" w:cs="Times New Roman"/>
          <w:b/>
          <w:color w:val="000000"/>
          <w:kern w:val="0"/>
          <w:sz w:val="28"/>
          <w:szCs w:val="28"/>
          <w:shd w:val="clear" w:color="auto" w:fill="FFFFFF"/>
          <w:lang w:val="pt-PT"/>
          <w14:ligatures w14:val="none"/>
        </w:rPr>
        <w:t xml:space="preserve">KẾ HOẠCH </w:t>
      </w:r>
      <w:r>
        <w:rPr>
          <w:rFonts w:eastAsia="Calibri" w:cs="Times New Roman"/>
          <w:b/>
          <w:color w:val="000000"/>
          <w:kern w:val="0"/>
          <w:sz w:val="28"/>
          <w:szCs w:val="28"/>
          <w:shd w:val="clear" w:color="auto" w:fill="FFFFFF"/>
          <w:lang w:val="pt-PT"/>
          <w14:ligatures w14:val="none"/>
        </w:rPr>
        <w:t>CHỦ ĐỀ/ THÁNG LỚP C4.1</w:t>
      </w:r>
    </w:p>
    <w:p w14:paraId="203789DF" w14:textId="06C962D3" w:rsidR="00AE1D41" w:rsidRPr="00746F7E" w:rsidRDefault="00AE1D41" w:rsidP="00AE1D41">
      <w:pPr>
        <w:jc w:val="center"/>
        <w:rPr>
          <w:rFonts w:eastAsia="Times New Roman" w:cs="Times New Roman"/>
          <w:b/>
          <w:bCs/>
          <w:kern w:val="0"/>
          <w:sz w:val="28"/>
          <w:szCs w:val="28"/>
          <w:lang w:val="pt-PT"/>
          <w14:ligatures w14:val="none"/>
        </w:rPr>
      </w:pPr>
      <w:r w:rsidRPr="00B64C20">
        <w:rPr>
          <w:rFonts w:eastAsia="Calibri" w:cs="Times New Roman"/>
          <w:b/>
          <w:color w:val="000000"/>
          <w:kern w:val="0"/>
          <w:sz w:val="28"/>
          <w:szCs w:val="28"/>
          <w:shd w:val="clear" w:color="auto" w:fill="FFFFFF"/>
          <w:lang w:val="pt-PT"/>
          <w14:ligatures w14:val="none"/>
        </w:rPr>
        <w:t xml:space="preserve">Chủ đề: </w:t>
      </w:r>
      <w:r w:rsidRPr="00746F7E">
        <w:rPr>
          <w:rFonts w:eastAsia="Times New Roman" w:cs="Times New Roman"/>
          <w:b/>
          <w:bCs/>
          <w:kern w:val="0"/>
          <w:sz w:val="28"/>
          <w:szCs w:val="28"/>
          <w:lang w:val="pt-PT"/>
          <w14:ligatures w14:val="none"/>
        </w:rPr>
        <w:t>Giao thông</w:t>
      </w:r>
    </w:p>
    <w:p w14:paraId="478A329E" w14:textId="77777777" w:rsidR="003A5D81" w:rsidRPr="00B64C20" w:rsidRDefault="003A5D81" w:rsidP="003A5D81">
      <w:pPr>
        <w:spacing w:after="0" w:line="288" w:lineRule="auto"/>
        <w:ind w:firstLine="720"/>
        <w:jc w:val="both"/>
        <w:rPr>
          <w:rFonts w:eastAsia="Calibri" w:cs="Times New Roman"/>
          <w:b/>
          <w:color w:val="000000"/>
          <w:kern w:val="0"/>
          <w:sz w:val="28"/>
          <w:szCs w:val="28"/>
          <w:shd w:val="clear" w:color="auto" w:fill="FFFFFF"/>
          <w:lang w:val="pt-PT"/>
          <w14:ligatures w14:val="none"/>
        </w:rPr>
      </w:pPr>
      <w:r w:rsidRPr="00B64C20">
        <w:rPr>
          <w:rFonts w:eastAsia="Calibri" w:cs="Times New Roman"/>
          <w:b/>
          <w:color w:val="000000"/>
          <w:kern w:val="0"/>
          <w:sz w:val="28"/>
          <w:szCs w:val="28"/>
          <w:shd w:val="clear" w:color="auto" w:fill="FFFFFF"/>
          <w:lang w:val="pt-PT"/>
          <w14:ligatures w14:val="none"/>
        </w:rPr>
        <w:t xml:space="preserve">I. </w:t>
      </w:r>
      <w:r>
        <w:rPr>
          <w:rFonts w:eastAsia="Calibri" w:cs="Times New Roman"/>
          <w:b/>
          <w:color w:val="000000"/>
          <w:kern w:val="0"/>
          <w:sz w:val="28"/>
          <w:szCs w:val="28"/>
          <w:shd w:val="clear" w:color="auto" w:fill="FFFFFF"/>
          <w:lang w:val="pt-PT"/>
          <w14:ligatures w14:val="none"/>
        </w:rPr>
        <w:t>MỤC TIÊU</w:t>
      </w:r>
    </w:p>
    <w:p w14:paraId="1BC4C253" w14:textId="77777777" w:rsidR="003A5D81" w:rsidRPr="00746F7E" w:rsidRDefault="003A5D81" w:rsidP="003A5D81">
      <w:pPr>
        <w:spacing w:after="0" w:line="288" w:lineRule="auto"/>
        <w:ind w:firstLine="720"/>
        <w:jc w:val="both"/>
        <w:rPr>
          <w:rFonts w:eastAsia="Times New Roman" w:cs="Times New Roman"/>
          <w:b/>
          <w:kern w:val="0"/>
          <w:sz w:val="28"/>
          <w:szCs w:val="28"/>
          <w:lang w:val="pt-PT"/>
          <w14:ligatures w14:val="none"/>
        </w:rPr>
      </w:pPr>
      <w:r w:rsidRPr="00746F7E">
        <w:rPr>
          <w:rFonts w:eastAsia="Times New Roman" w:cs="Times New Roman"/>
          <w:b/>
          <w:kern w:val="0"/>
          <w:sz w:val="28"/>
          <w:szCs w:val="28"/>
          <w:lang w:val="pt-PT"/>
          <w14:ligatures w14:val="none"/>
        </w:rPr>
        <w:t>1. Phát triển thể chất</w:t>
      </w:r>
    </w:p>
    <w:p w14:paraId="0E8C37A6" w14:textId="3035381A" w:rsidR="00054193" w:rsidRDefault="00746F7E" w:rsidP="003A5D81">
      <w:pPr>
        <w:spacing w:after="0" w:line="288" w:lineRule="auto"/>
        <w:ind w:firstLine="720"/>
        <w:rPr>
          <w:rFonts w:eastAsia="Calibri" w:cs="Times New Roman"/>
          <w:kern w:val="0"/>
          <w:sz w:val="28"/>
          <w:szCs w:val="22"/>
          <w:lang w:val="pt-PT"/>
          <w14:ligatures w14:val="none"/>
        </w:rPr>
      </w:pPr>
      <w:r w:rsidRPr="00746F7E">
        <w:rPr>
          <w:rFonts w:eastAsia="Calibri" w:cs="Times New Roman"/>
          <w:kern w:val="0"/>
          <w:sz w:val="28"/>
          <w:szCs w:val="22"/>
          <w:lang w:val="pt-PT"/>
          <w14:ligatures w14:val="none"/>
        </w:rPr>
        <w:t>- Mục tiêu 3: Trẻ biết đi liên tục trên ghế thể dục hoặc trên vạch kẻ thẳng trên sàn.</w:t>
      </w:r>
    </w:p>
    <w:p w14:paraId="5C09DB3A" w14:textId="73249B8A" w:rsidR="00372B2E" w:rsidRDefault="00372B2E" w:rsidP="003A5D81">
      <w:pPr>
        <w:spacing w:after="0" w:line="288" w:lineRule="auto"/>
        <w:ind w:firstLine="720"/>
        <w:rPr>
          <w:rFonts w:eastAsia="Calibri" w:cs="Times New Roman"/>
          <w:kern w:val="0"/>
          <w:sz w:val="28"/>
          <w:szCs w:val="22"/>
          <w:lang w:val="pt-PT"/>
          <w14:ligatures w14:val="none"/>
        </w:rPr>
      </w:pPr>
      <w:r w:rsidRPr="00271332">
        <w:rPr>
          <w:rFonts w:eastAsia="Calibri" w:cs="Times New Roman"/>
          <w:kern w:val="0"/>
          <w:sz w:val="28"/>
          <w:szCs w:val="22"/>
          <w:lang w:val="pt-PT"/>
          <w14:ligatures w14:val="none"/>
        </w:rPr>
        <w:t xml:space="preserve"> + Đi thay đổi tốc độ theo hiệu lệnh của cô và của nhịp xắc xô</w:t>
      </w:r>
    </w:p>
    <w:p w14:paraId="58DF740C" w14:textId="0F73D8AA" w:rsidR="00746F7E" w:rsidRDefault="00746F7E" w:rsidP="003A5D81">
      <w:pPr>
        <w:spacing w:after="0" w:line="288" w:lineRule="auto"/>
        <w:ind w:firstLine="720"/>
        <w:rPr>
          <w:rFonts w:eastAsia="Calibri" w:cs="Times New Roman"/>
          <w:spacing w:val="-4"/>
          <w:kern w:val="0"/>
          <w:sz w:val="28"/>
          <w:szCs w:val="22"/>
          <w:lang w:val="pt-PT"/>
          <w14:ligatures w14:val="none"/>
        </w:rPr>
      </w:pPr>
      <w:r w:rsidRPr="00746F7E">
        <w:rPr>
          <w:rFonts w:eastAsia="Calibri" w:cs="Times New Roman"/>
          <w:spacing w:val="-4"/>
          <w:kern w:val="0"/>
          <w:sz w:val="28"/>
          <w:szCs w:val="22"/>
          <w:lang w:val="pt-PT"/>
          <w14:ligatures w14:val="none"/>
        </w:rPr>
        <w:t>- Mục tiêu 4: Trẻ biết đi/chạy thay đổi tốc độ theo hiệu lệnh, dích dắc (đổi hướng) theo vật chuẩn.</w:t>
      </w:r>
    </w:p>
    <w:p w14:paraId="75EC1DEE" w14:textId="77777777" w:rsidR="00746F7E" w:rsidRDefault="00746F7E" w:rsidP="003A5D81">
      <w:pPr>
        <w:spacing w:after="0" w:line="288" w:lineRule="auto"/>
        <w:ind w:firstLine="720"/>
        <w:rPr>
          <w:rFonts w:eastAsia="Calibri" w:cs="Times New Roman"/>
          <w:kern w:val="0"/>
          <w:sz w:val="28"/>
          <w:szCs w:val="22"/>
          <w:lang w:val="pt-PT"/>
          <w14:ligatures w14:val="none"/>
        </w:rPr>
      </w:pPr>
      <w:r>
        <w:rPr>
          <w:rFonts w:eastAsia="Calibri" w:cs="Times New Roman"/>
          <w:kern w:val="0"/>
          <w:sz w:val="28"/>
          <w:szCs w:val="22"/>
          <w:lang w:val="pt-PT"/>
          <w14:ligatures w14:val="none"/>
        </w:rPr>
        <w:t xml:space="preserve"> + </w:t>
      </w:r>
      <w:r w:rsidRPr="00746F7E">
        <w:rPr>
          <w:rFonts w:eastAsia="Calibri" w:cs="Times New Roman"/>
          <w:kern w:val="0"/>
          <w:sz w:val="28"/>
          <w:szCs w:val="22"/>
          <w:lang w:val="pt-PT"/>
          <w14:ligatures w14:val="none"/>
        </w:rPr>
        <w:t>Đi chạy theo đường ngoằn nghoèo</w:t>
      </w:r>
    </w:p>
    <w:p w14:paraId="3C245D3D" w14:textId="5A19B59D" w:rsidR="00746F7E" w:rsidRDefault="00746F7E" w:rsidP="003A5D81">
      <w:pPr>
        <w:spacing w:after="0" w:line="288" w:lineRule="auto"/>
        <w:ind w:firstLine="720"/>
        <w:rPr>
          <w:rFonts w:eastAsia="Calibri" w:cs="Times New Roman"/>
          <w:spacing w:val="-4"/>
          <w:kern w:val="0"/>
          <w:sz w:val="28"/>
          <w:szCs w:val="22"/>
          <w:lang w:val="pt-PT"/>
          <w14:ligatures w14:val="none"/>
        </w:rPr>
      </w:pPr>
      <w:r w:rsidRPr="00746F7E">
        <w:rPr>
          <w:rFonts w:eastAsia="Calibri" w:cs="Times New Roman"/>
          <w:kern w:val="0"/>
          <w:sz w:val="28"/>
          <w:szCs w:val="22"/>
          <w:lang w:val="pt-PT"/>
          <w14:ligatures w14:val="none"/>
        </w:rPr>
        <w:t>- Mục tiêu 12:</w:t>
      </w:r>
      <w:r w:rsidRPr="00746F7E">
        <w:rPr>
          <w:rFonts w:eastAsia="Calibri" w:cs="Times New Roman"/>
          <w:spacing w:val="-4"/>
          <w:kern w:val="0"/>
          <w:sz w:val="28"/>
          <w:szCs w:val="22"/>
          <w:lang w:val="pt-PT"/>
          <w14:ligatures w14:val="none"/>
        </w:rPr>
        <w:t xml:space="preserve"> Trẻ biết trèo lên xuống 5 gióng thang</w:t>
      </w:r>
    </w:p>
    <w:p w14:paraId="28A534BB" w14:textId="64E4C32C" w:rsidR="00746F7E" w:rsidRPr="00746F7E" w:rsidRDefault="00746F7E" w:rsidP="003A5D81">
      <w:pPr>
        <w:spacing w:after="0" w:line="288" w:lineRule="auto"/>
        <w:ind w:firstLine="720"/>
        <w:rPr>
          <w:rFonts w:eastAsia="Calibri" w:cs="Times New Roman"/>
          <w:spacing w:val="-4"/>
          <w:kern w:val="0"/>
          <w:sz w:val="28"/>
          <w:szCs w:val="22"/>
          <w:lang w:val="pt-PT"/>
          <w14:ligatures w14:val="none"/>
        </w:rPr>
      </w:pPr>
      <w:r w:rsidRPr="00746F7E">
        <w:rPr>
          <w:rFonts w:eastAsia="Calibri" w:cs="Times New Roman"/>
          <w:kern w:val="0"/>
          <w:sz w:val="28"/>
          <w:szCs w:val="22"/>
          <w:lang w:val="pt-PT"/>
          <w14:ligatures w14:val="none"/>
        </w:rPr>
        <w:t xml:space="preserve">- Mục tiêu 13: </w:t>
      </w:r>
      <w:r w:rsidRPr="00746F7E">
        <w:rPr>
          <w:rFonts w:eastAsia="Calibri" w:cs="Times New Roman"/>
          <w:spacing w:val="-4"/>
          <w:kern w:val="0"/>
          <w:sz w:val="28"/>
          <w:szCs w:val="22"/>
          <w:lang w:val="pt-PT"/>
          <w14:ligatures w14:val="none"/>
        </w:rPr>
        <w:t>Trẻ biết t</w:t>
      </w:r>
      <w:r w:rsidRPr="00746F7E">
        <w:rPr>
          <w:rFonts w:eastAsia="Calibri" w:cs="Times New Roman"/>
          <w:kern w:val="0"/>
          <w:sz w:val="28"/>
          <w:szCs w:val="22"/>
          <w:lang w:val="pt-PT"/>
          <w14:ligatures w14:val="none"/>
        </w:rPr>
        <w:t>ung và bắt bóng.</w:t>
      </w:r>
    </w:p>
    <w:p w14:paraId="42395390" w14:textId="2C4789FD" w:rsidR="00746F7E" w:rsidRPr="00746F7E" w:rsidRDefault="00746F7E" w:rsidP="003A5D81">
      <w:pPr>
        <w:spacing w:after="0" w:line="288" w:lineRule="auto"/>
        <w:ind w:firstLine="720"/>
        <w:rPr>
          <w:b/>
          <w:sz w:val="28"/>
          <w:szCs w:val="28"/>
          <w:lang w:val="pt-PT"/>
        </w:rPr>
      </w:pPr>
      <w:r w:rsidRPr="00746F7E">
        <w:rPr>
          <w:rFonts w:eastAsia="Calibri" w:cs="Times New Roman"/>
          <w:spacing w:val="-4"/>
          <w:kern w:val="0"/>
          <w:sz w:val="28"/>
          <w:szCs w:val="22"/>
          <w:lang w:val="pt-PT"/>
          <w14:ligatures w14:val="none"/>
        </w:rPr>
        <w:t>- Mục tiêu 45: Trẻ ý thức không chơi ở những nơi mất vệ sinh, nguy hiểm.</w:t>
      </w:r>
    </w:p>
    <w:p w14:paraId="6F6DB6B5" w14:textId="582DF3BA" w:rsidR="003A5D81" w:rsidRPr="00746F7E" w:rsidRDefault="003A5D81" w:rsidP="003A5D81">
      <w:pPr>
        <w:spacing w:after="0" w:line="288" w:lineRule="auto"/>
        <w:ind w:firstLine="720"/>
        <w:rPr>
          <w:b/>
          <w:sz w:val="28"/>
          <w:szCs w:val="28"/>
          <w:lang w:val="pt-PT"/>
        </w:rPr>
      </w:pPr>
      <w:r w:rsidRPr="00746F7E">
        <w:rPr>
          <w:b/>
          <w:sz w:val="28"/>
          <w:szCs w:val="28"/>
          <w:lang w:val="pt-PT"/>
        </w:rPr>
        <w:t>2.Phát triển nhận thức</w:t>
      </w:r>
    </w:p>
    <w:p w14:paraId="40961265" w14:textId="7B3318A0" w:rsidR="00746F7E" w:rsidRDefault="00746F7E" w:rsidP="003A5D81">
      <w:pPr>
        <w:spacing w:after="0" w:line="288" w:lineRule="auto"/>
        <w:ind w:firstLine="720"/>
        <w:rPr>
          <w:b/>
          <w:sz w:val="28"/>
          <w:szCs w:val="28"/>
          <w:lang w:val="pt-BR"/>
        </w:rPr>
      </w:pPr>
      <w:r w:rsidRPr="00746F7E">
        <w:rPr>
          <w:rFonts w:eastAsia="Calibri" w:cs="Times New Roman"/>
          <w:kern w:val="0"/>
          <w:sz w:val="28"/>
          <w:szCs w:val="22"/>
          <w:lang w:val="pt-BR"/>
          <w14:ligatures w14:val="none"/>
        </w:rPr>
        <w:t>- Mục tiêu 53: Trẻ biết phân loại các đối tượng theo một hoặc hai dấu hiệu.</w:t>
      </w:r>
    </w:p>
    <w:p w14:paraId="0A730559" w14:textId="4F24B698" w:rsidR="00746F7E" w:rsidRDefault="00746F7E" w:rsidP="003A5D81">
      <w:pPr>
        <w:spacing w:after="0" w:line="288" w:lineRule="auto"/>
        <w:ind w:firstLine="720"/>
        <w:rPr>
          <w:rFonts w:eastAsia="Calibri" w:cs="Times New Roman"/>
          <w:kern w:val="0"/>
          <w:sz w:val="28"/>
          <w:szCs w:val="22"/>
          <w:lang w:val="pt-BR"/>
          <w14:ligatures w14:val="none"/>
        </w:rPr>
      </w:pPr>
      <w:r w:rsidRPr="00746F7E">
        <w:rPr>
          <w:rFonts w:eastAsia="Calibri" w:cs="Times New Roman"/>
          <w:kern w:val="0"/>
          <w:sz w:val="28"/>
          <w:szCs w:val="22"/>
          <w:lang w:val="pt-BR"/>
          <w14:ligatures w14:val="none"/>
        </w:rPr>
        <w:t>- Mục tiêu 55: Trẻ biết nhận xét, trò chuyện về đặc điểm, sự khác nhau, giống nhau của các đối tượng được quan sát.</w:t>
      </w:r>
    </w:p>
    <w:p w14:paraId="1051877B" w14:textId="22C73AF3" w:rsidR="00746F7E" w:rsidRDefault="00746F7E" w:rsidP="003A5D81">
      <w:pPr>
        <w:spacing w:after="0" w:line="288" w:lineRule="auto"/>
        <w:ind w:firstLine="720"/>
        <w:rPr>
          <w:rFonts w:eastAsia="Calibri" w:cs="Times New Roman"/>
          <w:kern w:val="0"/>
          <w:sz w:val="28"/>
          <w:szCs w:val="22"/>
          <w:lang w:val="pt-BR"/>
          <w14:ligatures w14:val="none"/>
        </w:rPr>
      </w:pPr>
      <w:r w:rsidRPr="00746F7E">
        <w:rPr>
          <w:rFonts w:eastAsia="Calibri" w:cs="Times New Roman"/>
          <w:kern w:val="0"/>
          <w:sz w:val="28"/>
          <w:szCs w:val="22"/>
          <w:lang w:val="pt-BR"/>
          <w14:ligatures w14:val="none"/>
        </w:rPr>
        <w:t>- Mục tiêu 56: Trẻ biết thể hiện một số hiểu biết về đối tượng qua hoạt động chơi, âm nhạc và tạo hình.</w:t>
      </w:r>
    </w:p>
    <w:p w14:paraId="7F2EDDD1" w14:textId="44009270" w:rsidR="00746F7E" w:rsidRDefault="00746F7E" w:rsidP="003A5D81">
      <w:pPr>
        <w:spacing w:after="0" w:line="288" w:lineRule="auto"/>
        <w:ind w:firstLine="720"/>
        <w:rPr>
          <w:b/>
          <w:sz w:val="28"/>
          <w:szCs w:val="28"/>
          <w:lang w:val="pt-BR"/>
        </w:rPr>
      </w:pPr>
      <w:r w:rsidRPr="00746F7E">
        <w:rPr>
          <w:rFonts w:eastAsia="Calibri" w:cs="Times New Roman"/>
          <w:kern w:val="0"/>
          <w:sz w:val="28"/>
          <w:szCs w:val="22"/>
          <w:lang w:val="pt-BR"/>
          <w14:ligatures w14:val="none"/>
        </w:rPr>
        <w:t>- Mục tiêu 59: Trẻ biết đếm trên đối tượng trong phạm vi 10 và đếm theo khả năng.</w:t>
      </w:r>
    </w:p>
    <w:p w14:paraId="7B1C675D" w14:textId="584C840E" w:rsidR="003A5D81" w:rsidRPr="003A5D81" w:rsidRDefault="003A5D81" w:rsidP="003A5D81">
      <w:pPr>
        <w:spacing w:after="0" w:line="288" w:lineRule="auto"/>
        <w:ind w:firstLine="720"/>
        <w:rPr>
          <w:b/>
          <w:sz w:val="28"/>
          <w:szCs w:val="28"/>
          <w:lang w:val="pt-BR"/>
        </w:rPr>
      </w:pPr>
      <w:r w:rsidRPr="003A5D81">
        <w:rPr>
          <w:b/>
          <w:sz w:val="28"/>
          <w:szCs w:val="28"/>
          <w:lang w:val="pt-BR"/>
        </w:rPr>
        <w:t>3. Phát triển ngôn ngữ</w:t>
      </w:r>
    </w:p>
    <w:p w14:paraId="31A9AD3B" w14:textId="77777777" w:rsidR="00746F7E" w:rsidRDefault="00746F7E" w:rsidP="003A5D81">
      <w:pPr>
        <w:spacing w:after="0" w:line="288" w:lineRule="auto"/>
        <w:ind w:firstLine="720"/>
        <w:rPr>
          <w:rFonts w:eastAsia="Calibri" w:cs="Times New Roman"/>
          <w:kern w:val="0"/>
          <w:sz w:val="28"/>
          <w:szCs w:val="22"/>
          <w:lang w:val="pt-BR"/>
          <w14:ligatures w14:val="none"/>
        </w:rPr>
      </w:pPr>
      <w:r w:rsidRPr="00746F7E">
        <w:rPr>
          <w:rFonts w:eastAsia="Calibri" w:cs="Times New Roman"/>
          <w:kern w:val="0"/>
          <w:sz w:val="28"/>
          <w:szCs w:val="22"/>
          <w:lang w:val="pt-BR"/>
          <w14:ligatures w14:val="none"/>
        </w:rPr>
        <w:t>- Mục tiêu 80: Trẻ sử dụng được các từ chỉ sự vật, hoạt động, đặc điểm.</w:t>
      </w:r>
    </w:p>
    <w:p w14:paraId="6D351495" w14:textId="6D1AA144" w:rsidR="003A5D81" w:rsidRPr="003A5D81" w:rsidRDefault="003A5D81" w:rsidP="003A5D81">
      <w:pPr>
        <w:spacing w:after="0" w:line="288" w:lineRule="auto"/>
        <w:ind w:firstLine="720"/>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Mục tiêu 84: Trẻ biết đọc thuộc bài thơ, ca dao, đồng dao….</w:t>
      </w:r>
    </w:p>
    <w:p w14:paraId="2037BEB6" w14:textId="77777777" w:rsidR="00746F7E" w:rsidRDefault="00746F7E" w:rsidP="003A5D81">
      <w:pPr>
        <w:spacing w:after="0" w:line="288" w:lineRule="auto"/>
        <w:ind w:firstLine="720"/>
        <w:rPr>
          <w:rFonts w:eastAsia="Calibri" w:cs="Times New Roman"/>
          <w:kern w:val="0"/>
          <w:sz w:val="28"/>
          <w:szCs w:val="22"/>
          <w:lang w:val="pt-BR"/>
          <w14:ligatures w14:val="none"/>
        </w:rPr>
      </w:pPr>
      <w:r w:rsidRPr="00746F7E">
        <w:rPr>
          <w:rFonts w:eastAsia="Calibri" w:cs="Times New Roman"/>
          <w:kern w:val="0"/>
          <w:sz w:val="28"/>
          <w:szCs w:val="22"/>
          <w:lang w:val="pt-BR"/>
          <w14:ligatures w14:val="none"/>
        </w:rPr>
        <w:t>- Mục tiêu 92: Trẻ nhận ra ký hiệu thông thường trong cuộc sống: nhà vệ sinh, cấm lửa, nơi nguy hiểm.</w:t>
      </w:r>
    </w:p>
    <w:p w14:paraId="205251BC" w14:textId="78586415" w:rsidR="00746F7E" w:rsidRDefault="00746F7E" w:rsidP="003A5D81">
      <w:pPr>
        <w:spacing w:after="0" w:line="288" w:lineRule="auto"/>
        <w:ind w:firstLine="720"/>
        <w:rPr>
          <w:rFonts w:eastAsia="Calibri" w:cs="Times New Roman"/>
          <w:kern w:val="0"/>
          <w:sz w:val="28"/>
          <w:szCs w:val="22"/>
          <w:lang w:val="pt-BR"/>
          <w14:ligatures w14:val="none"/>
        </w:rPr>
      </w:pPr>
      <w:r w:rsidRPr="00746F7E">
        <w:rPr>
          <w:rFonts w:eastAsia="Calibri" w:cs="Times New Roman"/>
          <w:kern w:val="0"/>
          <w:sz w:val="28"/>
          <w:szCs w:val="22"/>
          <w:lang w:val="pt-BR"/>
          <w14:ligatures w14:val="none"/>
        </w:rPr>
        <w:t>- Mục tiêu 93: Trẻ biết sử dụng kí hiệu để “viết” tên, làm vé tàu, thiệp chúc mừng.</w:t>
      </w:r>
    </w:p>
    <w:p w14:paraId="1019E3BB" w14:textId="159C1806" w:rsidR="003A5D81" w:rsidRPr="003A5D81" w:rsidRDefault="003A5D81" w:rsidP="003A5D81">
      <w:pPr>
        <w:spacing w:after="0" w:line="288" w:lineRule="auto"/>
        <w:ind w:firstLine="720"/>
        <w:rPr>
          <w:b/>
          <w:sz w:val="28"/>
          <w:szCs w:val="28"/>
          <w:lang w:val="pt-BR"/>
        </w:rPr>
      </w:pPr>
      <w:r w:rsidRPr="003A5D81">
        <w:rPr>
          <w:b/>
          <w:sz w:val="28"/>
          <w:szCs w:val="28"/>
          <w:lang w:val="pt-BR"/>
        </w:rPr>
        <w:t>4.Phát triển tình cảm và kỹ năng xã hội</w:t>
      </w:r>
    </w:p>
    <w:p w14:paraId="5B041E02" w14:textId="77777777" w:rsidR="00746F7E" w:rsidRDefault="00746F7E" w:rsidP="003A5D81">
      <w:pPr>
        <w:spacing w:after="0" w:line="288" w:lineRule="auto"/>
        <w:ind w:firstLine="720"/>
        <w:rPr>
          <w:rFonts w:eastAsia="Calibri" w:cs="Times New Roman"/>
          <w:kern w:val="0"/>
          <w:sz w:val="28"/>
          <w:szCs w:val="22"/>
          <w:lang w:val="pt-BR"/>
          <w14:ligatures w14:val="none"/>
        </w:rPr>
      </w:pPr>
      <w:r w:rsidRPr="00746F7E">
        <w:rPr>
          <w:rFonts w:eastAsia="Calibri" w:cs="Times New Roman"/>
          <w:kern w:val="0"/>
          <w:sz w:val="28"/>
          <w:szCs w:val="22"/>
          <w:lang w:val="pt-BR"/>
          <w14:ligatures w14:val="none"/>
        </w:rPr>
        <w:t>- Mục tiêu 99: Trẻ biết tự chọn đồ chơi, trò chơi theo ý thích.</w:t>
      </w:r>
    </w:p>
    <w:p w14:paraId="7C70D96A" w14:textId="65E831EA" w:rsidR="00746F7E" w:rsidRDefault="00746F7E" w:rsidP="00746F7E">
      <w:pPr>
        <w:spacing w:after="0" w:line="288" w:lineRule="auto"/>
        <w:ind w:firstLine="720"/>
        <w:jc w:val="both"/>
        <w:rPr>
          <w:rFonts w:eastAsia="Calibri" w:cs="Times New Roman"/>
          <w:bCs/>
          <w:iCs/>
          <w:color w:val="FF0000"/>
          <w:kern w:val="0"/>
          <w:sz w:val="28"/>
          <w:szCs w:val="22"/>
          <w:lang w:val="pt-BR"/>
          <w14:ligatures w14:val="none"/>
        </w:rPr>
      </w:pPr>
      <w:r w:rsidRPr="00746F7E">
        <w:rPr>
          <w:rFonts w:eastAsia="Calibri" w:cs="Times New Roman"/>
          <w:bCs/>
          <w:iCs/>
          <w:color w:val="FF0000"/>
          <w:kern w:val="0"/>
          <w:sz w:val="28"/>
          <w:szCs w:val="22"/>
          <w:lang w:val="pt-BR"/>
          <w14:ligatures w14:val="none"/>
        </w:rPr>
        <w:t>- Mục tiêu 112: Trẻ biết được một số quy định dành cho người đi bộ, người tham gia giao thông.</w:t>
      </w:r>
    </w:p>
    <w:p w14:paraId="30BC8076" w14:textId="4A990290" w:rsidR="00746F7E" w:rsidRPr="00746F7E" w:rsidRDefault="00746F7E" w:rsidP="00746F7E">
      <w:pPr>
        <w:spacing w:after="0" w:line="288" w:lineRule="auto"/>
        <w:ind w:firstLine="720"/>
        <w:jc w:val="both"/>
        <w:rPr>
          <w:rFonts w:eastAsia="Calibri" w:cs="Times New Roman"/>
          <w:bCs/>
          <w:iCs/>
          <w:color w:val="FF0000"/>
          <w:kern w:val="0"/>
          <w:sz w:val="28"/>
          <w:szCs w:val="22"/>
          <w:lang w:val="pt-BR"/>
          <w14:ligatures w14:val="none"/>
        </w:rPr>
      </w:pPr>
      <w:r w:rsidRPr="00746F7E">
        <w:rPr>
          <w:rFonts w:eastAsia="Calibri" w:cs="Times New Roman"/>
          <w:bCs/>
          <w:iCs/>
          <w:color w:val="FF0000"/>
          <w:sz w:val="28"/>
          <w:szCs w:val="22"/>
          <w:lang w:val="pt-BR"/>
          <w14:ligatures w14:val="none"/>
        </w:rPr>
        <w:lastRenderedPageBreak/>
        <w:t xml:space="preserve">- </w:t>
      </w:r>
      <w:r w:rsidRPr="00746F7E">
        <w:rPr>
          <w:rFonts w:eastAsia="Calibri" w:cs="Times New Roman"/>
          <w:bCs/>
          <w:iCs/>
          <w:color w:val="FF0000"/>
          <w:kern w:val="0"/>
          <w:sz w:val="28"/>
          <w:szCs w:val="22"/>
          <w:lang w:val="pt-BR"/>
          <w14:ligatures w14:val="none"/>
        </w:rPr>
        <w:t xml:space="preserve">Mục tiêu 113: </w:t>
      </w:r>
      <w:r w:rsidRPr="00746F7E">
        <w:rPr>
          <w:rFonts w:eastAsia="Calibri" w:cs="Times New Roman"/>
          <w:bCs/>
          <w:iCs/>
          <w:color w:val="FF0000"/>
          <w:sz w:val="28"/>
          <w:szCs w:val="22"/>
          <w:lang w:val="pt-BR"/>
          <w14:ligatures w14:val="none"/>
        </w:rPr>
        <w:t>Giúp trẻ hiểu quyền và trách nhiệm của mình, biết bảo vệ quyền lợi của mình và tôn trọng quyền của người khác.</w:t>
      </w:r>
    </w:p>
    <w:p w14:paraId="7819D8FB" w14:textId="77777777" w:rsidR="003A5D81" w:rsidRDefault="003A5D81" w:rsidP="003A5D81">
      <w:pPr>
        <w:spacing w:after="0" w:line="288" w:lineRule="auto"/>
        <w:ind w:firstLine="720"/>
        <w:rPr>
          <w:b/>
          <w:sz w:val="28"/>
          <w:szCs w:val="28"/>
          <w:lang w:val="pt-BR"/>
        </w:rPr>
      </w:pPr>
      <w:r w:rsidRPr="003A5D81">
        <w:rPr>
          <w:b/>
          <w:sz w:val="28"/>
          <w:szCs w:val="28"/>
          <w:lang w:val="pt-BR"/>
        </w:rPr>
        <w:t>5.phát triển thẩm mĩ</w:t>
      </w:r>
    </w:p>
    <w:p w14:paraId="48D3C282" w14:textId="7ED9CB51" w:rsidR="00BD09BA" w:rsidRPr="003A5D81" w:rsidRDefault="00BD09BA" w:rsidP="003A5D81">
      <w:pPr>
        <w:spacing w:after="0" w:line="288" w:lineRule="auto"/>
        <w:ind w:firstLine="720"/>
        <w:rPr>
          <w:b/>
          <w:sz w:val="28"/>
          <w:szCs w:val="28"/>
          <w:lang w:val="pt-BR"/>
        </w:rPr>
      </w:pPr>
      <w:r w:rsidRPr="00BD09BA">
        <w:rPr>
          <w:rFonts w:eastAsia="Calibri" w:cs="Times New Roman"/>
          <w:kern w:val="0"/>
          <w:sz w:val="28"/>
          <w:szCs w:val="22"/>
          <w:lang w:val="pt-BR"/>
          <w14:ligatures w14:val="none"/>
        </w:rPr>
        <w:t>- Mục tiêu 117: Trẻ chú ý nghe, tỏ ra thích thú (hát, vỗ tay, nhún nhảy, lắc lư) theo bài hát, bản nhạc. Thích nghe và đọc thơ đồng dao, ca dao, tục ngữ, thích nghe và kể câu chuyện</w:t>
      </w:r>
    </w:p>
    <w:p w14:paraId="12A61949" w14:textId="77777777" w:rsidR="003A5D81" w:rsidRDefault="003A5D81" w:rsidP="003A5D81">
      <w:pPr>
        <w:spacing w:after="0" w:line="288" w:lineRule="auto"/>
        <w:ind w:firstLine="720"/>
        <w:jc w:val="both"/>
        <w:rPr>
          <w:rFonts w:eastAsia="Calibri" w:cs="Times New Roman"/>
          <w:kern w:val="0"/>
          <w:sz w:val="28"/>
          <w:szCs w:val="22"/>
          <w:lang w:val="pt-BR"/>
          <w14:ligatures w14:val="none"/>
        </w:rPr>
      </w:pPr>
      <w:r w:rsidRPr="00DF6679">
        <w:rPr>
          <w:rFonts w:eastAsia="Calibri" w:cs="Times New Roman"/>
          <w:kern w:val="0"/>
          <w:sz w:val="28"/>
          <w:szCs w:val="22"/>
          <w:lang w:val="pt-BR"/>
          <w14:ligatures w14:val="none"/>
        </w:rPr>
        <w:t>- Mục tiêu 118: Trẻ hát đúng giai điệu, lời ca, hát rõ lời và thể hiện sắc thái của bài hát qua giọng hát, nét mặt, điệu bộ.....</w:t>
      </w:r>
    </w:p>
    <w:p w14:paraId="0924C1FE" w14:textId="77777777" w:rsidR="003A5D81" w:rsidRDefault="003A5D81" w:rsidP="003A5D81">
      <w:pPr>
        <w:spacing w:after="0" w:line="288" w:lineRule="auto"/>
        <w:ind w:firstLine="720"/>
        <w:jc w:val="both"/>
        <w:rPr>
          <w:rFonts w:eastAsia="Calibri" w:cs="Times New Roman"/>
          <w:kern w:val="0"/>
          <w:sz w:val="28"/>
          <w:szCs w:val="22"/>
          <w:lang w:val="pt-BR"/>
          <w14:ligatures w14:val="none"/>
        </w:rPr>
      </w:pPr>
      <w:r w:rsidRPr="00DF6679">
        <w:rPr>
          <w:rFonts w:eastAsia="Calibri" w:cs="Times New Roman"/>
          <w:kern w:val="0"/>
          <w:sz w:val="28"/>
          <w:szCs w:val="22"/>
          <w:lang w:val="pt-BR"/>
          <w14:ligatures w14:val="none"/>
        </w:rPr>
        <w:t>- Mục tiêu 121: Trẻ biết vẽ phối hợp các nét thẳng, xiên, ngang, cong tròn tạo thành bức tranh có màu sắc và bố cục.</w:t>
      </w:r>
    </w:p>
    <w:p w14:paraId="6232D0CA" w14:textId="77777777" w:rsidR="003A5D81" w:rsidRDefault="003A5D81" w:rsidP="003A5D81">
      <w:pPr>
        <w:spacing w:after="0" w:line="288" w:lineRule="auto"/>
        <w:ind w:firstLine="720"/>
        <w:rPr>
          <w:rFonts w:eastAsia="Calibri" w:cs="Times New Roman"/>
          <w:spacing w:val="6"/>
          <w:kern w:val="0"/>
          <w:sz w:val="28"/>
          <w:szCs w:val="22"/>
          <w:lang w:val="pt-BR"/>
          <w14:ligatures w14:val="none"/>
        </w:rPr>
      </w:pPr>
      <w:r w:rsidRPr="00AE4B91">
        <w:rPr>
          <w:rFonts w:eastAsia="Calibri" w:cs="Times New Roman"/>
          <w:spacing w:val="6"/>
          <w:kern w:val="0"/>
          <w:sz w:val="28"/>
          <w:szCs w:val="22"/>
          <w:lang w:val="pt-BR"/>
          <w14:ligatures w14:val="none"/>
        </w:rPr>
        <w:t>- Mục tiêu 122: Trẻ biết xé, cắt theo đường thẳng, đường cong...và dán thành các sản phẩm có màu sắc, bố cục.</w:t>
      </w:r>
    </w:p>
    <w:p w14:paraId="6BF79834" w14:textId="77777777" w:rsidR="00BD09BA" w:rsidRDefault="00BD09BA" w:rsidP="003A5D81">
      <w:pPr>
        <w:spacing w:before="60" w:after="0" w:line="340" w:lineRule="exact"/>
        <w:ind w:firstLine="720"/>
        <w:jc w:val="both"/>
        <w:rPr>
          <w:rFonts w:eastAsia="Calibri" w:cs="Times New Roman"/>
          <w:kern w:val="0"/>
          <w:sz w:val="28"/>
          <w:szCs w:val="22"/>
          <w:lang w:val="pt-BR"/>
          <w14:ligatures w14:val="none"/>
        </w:rPr>
      </w:pPr>
      <w:r w:rsidRPr="00BD09BA">
        <w:rPr>
          <w:rFonts w:eastAsia="Calibri" w:cs="Times New Roman"/>
          <w:kern w:val="0"/>
          <w:sz w:val="28"/>
          <w:szCs w:val="22"/>
          <w:lang w:val="pt-BR"/>
          <w14:ligatures w14:val="none"/>
        </w:rPr>
        <w:t>- Mục tiêu 125: Trẻ biết lựa chọn và tự thể hiện hình thức vận động theo bài hát, bản nhạc.</w:t>
      </w:r>
    </w:p>
    <w:p w14:paraId="2E5EA8EA" w14:textId="45807439" w:rsidR="003A5D81" w:rsidRPr="00BF02A7" w:rsidRDefault="003A5D81" w:rsidP="003A5D81">
      <w:pPr>
        <w:spacing w:before="60" w:after="0" w:line="340" w:lineRule="exact"/>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 xml:space="preserve">II. </w:t>
      </w:r>
      <w:r>
        <w:rPr>
          <w:rFonts w:eastAsia="Calibri" w:cs="Times New Roman"/>
          <w:b/>
          <w:color w:val="000000"/>
          <w:kern w:val="0"/>
          <w:sz w:val="28"/>
          <w:szCs w:val="28"/>
          <w:shd w:val="clear" w:color="auto" w:fill="FFFFFF"/>
          <w:lang w:val="pt-PT"/>
          <w14:ligatures w14:val="none"/>
        </w:rPr>
        <w:t>YÊU CẦU CHUẨN BỊ</w:t>
      </w:r>
    </w:p>
    <w:p w14:paraId="0082E42A" w14:textId="77777777" w:rsidR="003A5D81" w:rsidRPr="00BF02A7" w:rsidRDefault="003A5D81" w:rsidP="003A5D81">
      <w:pPr>
        <w:spacing w:before="60" w:after="0" w:line="340" w:lineRule="exact"/>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1. Yêu cầu (kiến thức, kỹ năng, thái độ)</w:t>
      </w:r>
    </w:p>
    <w:p w14:paraId="3877D9DA" w14:textId="77777777" w:rsidR="003A5D81" w:rsidRDefault="003A5D81" w:rsidP="003A5D81">
      <w:pPr>
        <w:spacing w:after="0" w:line="288" w:lineRule="auto"/>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bCs/>
          <w:kern w:val="0"/>
          <w:sz w:val="28"/>
          <w:szCs w:val="22"/>
          <w:shd w:val="clear" w:color="auto" w:fill="FFFFFF"/>
          <w:lang w:val="pt-PT"/>
          <w14:ligatures w14:val="none"/>
        </w:rPr>
        <w:t>a.</w:t>
      </w:r>
      <w:r w:rsidRPr="00BF02A7">
        <w:rPr>
          <w:rFonts w:eastAsia="Calibri" w:cs="Times New Roman"/>
          <w:b/>
          <w:color w:val="000000"/>
          <w:kern w:val="0"/>
          <w:sz w:val="28"/>
          <w:szCs w:val="28"/>
          <w:shd w:val="clear" w:color="auto" w:fill="FFFFFF"/>
          <w:lang w:val="pt-PT"/>
          <w14:ligatures w14:val="none"/>
        </w:rPr>
        <w:t xml:space="preserve"> Kiến thức</w:t>
      </w:r>
    </w:p>
    <w:p w14:paraId="68ED5BAF" w14:textId="01DA9D9A" w:rsidR="003A5D81" w:rsidRPr="003A5D81" w:rsidRDefault="005266C9" w:rsidP="005266C9">
      <w:pPr>
        <w:spacing w:after="0" w:line="288" w:lineRule="auto"/>
        <w:ind w:left="720"/>
        <w:rPr>
          <w:sz w:val="28"/>
          <w:szCs w:val="28"/>
          <w:lang w:val="pt-PT"/>
        </w:rPr>
      </w:pPr>
      <w:r w:rsidRPr="005266C9">
        <w:rPr>
          <w:rFonts w:eastAsia="Times New Roman" w:cs="Times New Roman"/>
          <w:b/>
          <w:kern w:val="0"/>
          <w:sz w:val="28"/>
          <w:szCs w:val="28"/>
          <w:lang w:val="pt-PT"/>
          <w14:ligatures w14:val="none"/>
        </w:rPr>
        <w:t>-</w:t>
      </w:r>
      <w:r w:rsidRPr="005266C9">
        <w:rPr>
          <w:rFonts w:eastAsia="Times New Roman" w:cs="Times New Roman"/>
          <w:kern w:val="0"/>
          <w:sz w:val="28"/>
          <w:szCs w:val="28"/>
          <w:lang w:val="pt-PT"/>
          <w14:ligatures w14:val="none"/>
        </w:rPr>
        <w:t xml:space="preserve"> Nhận biết được tên gọi, một số đặc điểm, nơi hoạt động, tác dụng ...của một số phương tiện giao thông</w:t>
      </w:r>
      <w:r>
        <w:rPr>
          <w:rFonts w:eastAsia="Times New Roman" w:cs="Times New Roman"/>
          <w:kern w:val="0"/>
          <w:sz w:val="28"/>
          <w:szCs w:val="28"/>
          <w:lang w:val="pt-PT"/>
          <w14:ligatures w14:val="none"/>
        </w:rPr>
        <w:t xml:space="preserve"> đường bộ,</w:t>
      </w:r>
      <w:r w:rsidRPr="005266C9">
        <w:rPr>
          <w:rFonts w:eastAsia="Times New Roman" w:cs="Times New Roman"/>
          <w:kern w:val="0"/>
          <w:sz w:val="28"/>
          <w:szCs w:val="28"/>
          <w:lang w:val="pt-PT"/>
          <w14:ligatures w14:val="none"/>
        </w:rPr>
        <w:t xml:space="preserve"> đường thủy và hàng không</w:t>
      </w:r>
      <w:r>
        <w:rPr>
          <w:rFonts w:eastAsia="Times New Roman" w:cs="Times New Roman"/>
          <w:kern w:val="0"/>
          <w:sz w:val="28"/>
          <w:szCs w:val="28"/>
          <w:lang w:val="pt-PT"/>
          <w14:ligatures w14:val="none"/>
        </w:rPr>
        <w:t xml:space="preserve">: </w:t>
      </w:r>
      <w:r>
        <w:rPr>
          <w:sz w:val="28"/>
          <w:szCs w:val="28"/>
          <w:lang w:val="pt-PT"/>
        </w:rPr>
        <w:t>đó là c</w:t>
      </w:r>
      <w:r w:rsidR="003244EF">
        <w:rPr>
          <w:sz w:val="28"/>
          <w:szCs w:val="28"/>
          <w:lang w:val="pt-PT"/>
        </w:rPr>
        <w:t>ái</w:t>
      </w:r>
      <w:r>
        <w:rPr>
          <w:sz w:val="28"/>
          <w:szCs w:val="28"/>
          <w:lang w:val="pt-PT"/>
        </w:rPr>
        <w:t xml:space="preserve"> gì? Chạy ở đâu? Tiếng còi? Động cơ ntn? Chạy nhanh hay chậm?...</w:t>
      </w:r>
    </w:p>
    <w:p w14:paraId="3B6F434E" w14:textId="12D5156C" w:rsidR="005266C9" w:rsidRPr="005266C9" w:rsidRDefault="003A5D81" w:rsidP="005266C9">
      <w:pPr>
        <w:spacing w:after="0" w:line="288" w:lineRule="auto"/>
        <w:ind w:firstLine="720"/>
        <w:rPr>
          <w:rFonts w:eastAsia="Times New Roman" w:cs="Times New Roman"/>
          <w:kern w:val="0"/>
          <w:sz w:val="28"/>
          <w:szCs w:val="28"/>
          <w:lang w:val="pt-PT"/>
          <w14:ligatures w14:val="none"/>
        </w:rPr>
      </w:pPr>
      <w:r w:rsidRPr="003A5D81">
        <w:rPr>
          <w:sz w:val="28"/>
          <w:szCs w:val="28"/>
          <w:lang w:val="pt-PT"/>
        </w:rPr>
        <w:t xml:space="preserve">- </w:t>
      </w:r>
      <w:r w:rsidR="005266C9" w:rsidRPr="005266C9">
        <w:rPr>
          <w:rFonts w:eastAsia="Times New Roman" w:cs="Times New Roman"/>
          <w:kern w:val="0"/>
          <w:sz w:val="28"/>
          <w:szCs w:val="28"/>
          <w:lang w:val="pt-PT"/>
          <w14:ligatures w14:val="none"/>
        </w:rPr>
        <w:t xml:space="preserve">Biết so sánh đặc điểm giống và khác nhau của các loại phương tiện giao thông </w:t>
      </w:r>
      <w:r w:rsidR="005266C9">
        <w:rPr>
          <w:rFonts w:eastAsia="Times New Roman" w:cs="Times New Roman"/>
          <w:kern w:val="0"/>
          <w:sz w:val="28"/>
          <w:szCs w:val="28"/>
          <w:lang w:val="pt-PT"/>
          <w14:ligatures w14:val="none"/>
        </w:rPr>
        <w:t xml:space="preserve">đường bộ, </w:t>
      </w:r>
      <w:r w:rsidR="005266C9" w:rsidRPr="005266C9">
        <w:rPr>
          <w:rFonts w:eastAsia="Times New Roman" w:cs="Times New Roman"/>
          <w:kern w:val="0"/>
          <w:sz w:val="28"/>
          <w:szCs w:val="28"/>
          <w:lang w:val="pt-PT"/>
          <w14:ligatures w14:val="none"/>
        </w:rPr>
        <w:t>đường thủy và đường hàng không qua đặc điểm lợi ích, nơi hoạt động.</w:t>
      </w:r>
    </w:p>
    <w:p w14:paraId="74E3258F" w14:textId="4292461D" w:rsidR="003A5D81" w:rsidRDefault="005266C9" w:rsidP="005266C9">
      <w:pPr>
        <w:spacing w:after="0" w:line="288" w:lineRule="auto"/>
        <w:ind w:firstLine="720"/>
        <w:jc w:val="both"/>
        <w:rPr>
          <w:sz w:val="28"/>
          <w:szCs w:val="28"/>
          <w:lang w:val="pt-PT"/>
        </w:rPr>
      </w:pPr>
      <w:r>
        <w:rPr>
          <w:sz w:val="28"/>
          <w:szCs w:val="28"/>
          <w:lang w:val="pt-PT"/>
        </w:rPr>
        <w:t>- Biết 1 số luật GT đường bộ đơn giản như: Đi bộ trên vỉa hè, các loại xe đi dưới lòng đường, khi đi qua ngã tư đường phố có đèn đỏ phải dừng lại đèn xanh mới được đi</w:t>
      </w:r>
      <w:r w:rsidR="000C3EFF" w:rsidRPr="000C3EFF">
        <w:rPr>
          <w:sz w:val="28"/>
          <w:szCs w:val="28"/>
          <w:lang w:val="pt-PT"/>
        </w:rPr>
        <w:t xml:space="preserve"> </w:t>
      </w:r>
      <w:r w:rsidR="000C3EFF">
        <w:rPr>
          <w:sz w:val="28"/>
          <w:szCs w:val="28"/>
          <w:lang w:val="pt-PT"/>
        </w:rPr>
        <w:t>và không chơi ở những nơi nguy hiểm như lòng đường</w:t>
      </w:r>
    </w:p>
    <w:p w14:paraId="721BEC90" w14:textId="0098A207" w:rsidR="00CD055F" w:rsidRPr="003A5D81" w:rsidRDefault="00CD055F" w:rsidP="005266C9">
      <w:pPr>
        <w:spacing w:after="0" w:line="288" w:lineRule="auto"/>
        <w:ind w:firstLine="720"/>
        <w:jc w:val="both"/>
        <w:rPr>
          <w:sz w:val="28"/>
          <w:szCs w:val="28"/>
          <w:lang w:val="pt-PT"/>
        </w:rPr>
      </w:pPr>
      <w:r>
        <w:rPr>
          <w:sz w:val="28"/>
          <w:szCs w:val="28"/>
          <w:lang w:val="pt-PT"/>
        </w:rPr>
        <w:t>- Nhận biết được 1 số biển báo GT</w:t>
      </w:r>
      <w:r w:rsidR="000C3EFF">
        <w:rPr>
          <w:sz w:val="28"/>
          <w:szCs w:val="28"/>
          <w:lang w:val="pt-PT"/>
        </w:rPr>
        <w:t xml:space="preserve"> </w:t>
      </w:r>
    </w:p>
    <w:p w14:paraId="6D7FC60C" w14:textId="4F805849" w:rsidR="003A5D81" w:rsidRPr="0048763D" w:rsidRDefault="003A5D81" w:rsidP="00CD0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s>
        <w:spacing w:after="0" w:line="240" w:lineRule="auto"/>
        <w:jc w:val="both"/>
        <w:rPr>
          <w:rFonts w:eastAsia="Calibri" w:cs="Times New Roman"/>
          <w:bCs/>
          <w:color w:val="000000"/>
          <w:kern w:val="0"/>
          <w:sz w:val="28"/>
          <w:szCs w:val="28"/>
          <w:shd w:val="clear" w:color="auto" w:fill="FFFFFF"/>
          <w:lang w:val="pt-PT"/>
          <w14:ligatures w14:val="none"/>
        </w:rPr>
      </w:pPr>
      <w:r w:rsidRPr="003A5D81">
        <w:rPr>
          <w:rFonts w:eastAsia="Times New Roman" w:cs="Times New Roman"/>
          <w:kern w:val="0"/>
          <w:sz w:val="28"/>
          <w:szCs w:val="28"/>
          <w:lang w:val="pt-PT"/>
          <w14:ligatures w14:val="none"/>
        </w:rPr>
        <w:tab/>
      </w:r>
      <w:r>
        <w:rPr>
          <w:rFonts w:eastAsia="Calibri" w:cs="Times New Roman"/>
          <w:b/>
          <w:color w:val="000000"/>
          <w:kern w:val="0"/>
          <w:sz w:val="28"/>
          <w:szCs w:val="28"/>
          <w:shd w:val="clear" w:color="auto" w:fill="FFFFFF"/>
          <w:lang w:val="pt-PT"/>
          <w14:ligatures w14:val="none"/>
        </w:rPr>
        <w:t xml:space="preserve">- </w:t>
      </w:r>
      <w:r w:rsidRPr="0048763D">
        <w:rPr>
          <w:rFonts w:eastAsia="Calibri" w:cs="Times New Roman"/>
          <w:bCs/>
          <w:color w:val="000000"/>
          <w:kern w:val="0"/>
          <w:sz w:val="28"/>
          <w:szCs w:val="28"/>
          <w:shd w:val="clear" w:color="auto" w:fill="FFFFFF"/>
          <w:lang w:val="pt-PT"/>
          <w14:ligatures w14:val="none"/>
        </w:rPr>
        <w:t>Trẻ biết thực hiện các vận động cơ thể theo nhu cầu bản thân</w:t>
      </w:r>
    </w:p>
    <w:p w14:paraId="76D0CE3E" w14:textId="5252E0C2" w:rsidR="00CD055F" w:rsidRPr="003A5D81" w:rsidRDefault="003A5D81" w:rsidP="00CD055F">
      <w:pPr>
        <w:ind w:firstLine="720"/>
        <w:rPr>
          <w:rFonts w:eastAsia="Times New Roman" w:cs="Times New Roman"/>
          <w:kern w:val="0"/>
          <w:sz w:val="28"/>
          <w:szCs w:val="28"/>
          <w:lang w:val="vi-VN"/>
          <w14:ligatures w14:val="none"/>
        </w:rPr>
      </w:pPr>
      <w:r w:rsidRPr="003A5D81">
        <w:rPr>
          <w:rFonts w:eastAsia="Calibri" w:cs="Times New Roman"/>
          <w:spacing w:val="-4"/>
          <w:kern w:val="0"/>
          <w:sz w:val="28"/>
          <w:szCs w:val="22"/>
          <w:lang w:val="pt-PT"/>
          <w14:ligatures w14:val="none"/>
        </w:rPr>
        <w:t>- Biết</w:t>
      </w:r>
      <w:r w:rsidR="00CD055F">
        <w:rPr>
          <w:rFonts w:eastAsia="Calibri" w:cs="Times New Roman"/>
          <w:spacing w:val="-4"/>
          <w:kern w:val="0"/>
          <w:sz w:val="28"/>
          <w:szCs w:val="22"/>
          <w:lang w:val="pt-PT"/>
          <w14:ligatures w14:val="none"/>
        </w:rPr>
        <w:t xml:space="preserve"> đ</w:t>
      </w:r>
      <w:r w:rsidR="00CD055F" w:rsidRPr="00B25C20">
        <w:rPr>
          <w:rFonts w:eastAsia="Times New Roman" w:cs="Times New Roman"/>
          <w:kern w:val="0"/>
          <w:sz w:val="28"/>
          <w:szCs w:val="28"/>
          <w:lang w:val="vi-VN"/>
          <w14:ligatures w14:val="none"/>
        </w:rPr>
        <w:t>i thay đổi tốc độ theo hiệu lệnh của cô</w:t>
      </w:r>
      <w:r w:rsidR="00CD055F" w:rsidRPr="00CD055F">
        <w:rPr>
          <w:rFonts w:eastAsia="Times New Roman" w:cs="Times New Roman"/>
          <w:kern w:val="0"/>
          <w:sz w:val="28"/>
          <w:szCs w:val="28"/>
          <w:lang w:val="pt-PT"/>
          <w14:ligatures w14:val="none"/>
        </w:rPr>
        <w:t>,</w:t>
      </w:r>
      <w:r w:rsidR="00CD055F" w:rsidRPr="00CD055F">
        <w:rPr>
          <w:rFonts w:eastAsia="Times New Roman" w:cs="Times New Roman"/>
          <w:kern w:val="0"/>
          <w:sz w:val="28"/>
          <w:szCs w:val="28"/>
          <w:lang w:val="vi-VN"/>
          <w14:ligatures w14:val="none"/>
        </w:rPr>
        <w:t xml:space="preserve"> </w:t>
      </w:r>
      <w:r w:rsidR="00CD055F" w:rsidRPr="00CD055F">
        <w:rPr>
          <w:rFonts w:eastAsia="Times New Roman" w:cs="Times New Roman"/>
          <w:kern w:val="0"/>
          <w:sz w:val="28"/>
          <w:szCs w:val="28"/>
          <w:lang w:val="pt-PT"/>
          <w14:ligatures w14:val="none"/>
        </w:rPr>
        <w:t>đ</w:t>
      </w:r>
      <w:r w:rsidR="00CD055F" w:rsidRPr="00B25C20">
        <w:rPr>
          <w:rFonts w:eastAsia="Times New Roman" w:cs="Times New Roman"/>
          <w:kern w:val="0"/>
          <w:sz w:val="28"/>
          <w:szCs w:val="28"/>
          <w:lang w:val="vi-VN"/>
          <w14:ligatures w14:val="none"/>
        </w:rPr>
        <w:t>i chạy theo đường ngoằn nghèo</w:t>
      </w:r>
      <w:r w:rsidR="00CD055F" w:rsidRPr="00CD055F">
        <w:rPr>
          <w:rFonts w:eastAsia="Times New Roman" w:cs="Times New Roman"/>
          <w:kern w:val="0"/>
          <w:sz w:val="28"/>
          <w:szCs w:val="28"/>
          <w:lang w:val="pt-PT"/>
          <w14:ligatures w14:val="none"/>
        </w:rPr>
        <w:t>,</w:t>
      </w:r>
      <w:r w:rsidR="00CD055F" w:rsidRPr="00CD055F">
        <w:rPr>
          <w:sz w:val="28"/>
          <w:szCs w:val="28"/>
          <w:lang w:val="pt-BR"/>
        </w:rPr>
        <w:t xml:space="preserve"> </w:t>
      </w:r>
      <w:r w:rsidR="00CD055F">
        <w:rPr>
          <w:sz w:val="28"/>
          <w:szCs w:val="28"/>
          <w:lang w:val="pt-BR"/>
        </w:rPr>
        <w:t xml:space="preserve">tung và bắt bóng, </w:t>
      </w:r>
      <w:r w:rsidR="00CD055F" w:rsidRPr="00CD055F">
        <w:rPr>
          <w:sz w:val="28"/>
          <w:szCs w:val="28"/>
          <w:lang w:val="pt-PT"/>
        </w:rPr>
        <w:t>t</w:t>
      </w:r>
      <w:r w:rsidR="00CD055F" w:rsidRPr="00271332">
        <w:rPr>
          <w:sz w:val="28"/>
          <w:szCs w:val="28"/>
          <w:lang w:val="vi-VN"/>
        </w:rPr>
        <w:t>rèo lên xuống 5 gióng thang</w:t>
      </w:r>
    </w:p>
    <w:p w14:paraId="192ADD87" w14:textId="438526A5" w:rsidR="00CD055F" w:rsidRPr="00B25C20" w:rsidRDefault="00CD055F" w:rsidP="00CD055F">
      <w:pPr>
        <w:spacing w:after="0" w:line="288" w:lineRule="auto"/>
        <w:jc w:val="both"/>
        <w:rPr>
          <w:rFonts w:eastAsia="Times New Roman" w:cs="Times New Roman"/>
          <w:kern w:val="0"/>
          <w:sz w:val="28"/>
          <w:szCs w:val="28"/>
          <w:lang w:val="vi-VN"/>
          <w14:ligatures w14:val="none"/>
        </w:rPr>
      </w:pPr>
    </w:p>
    <w:p w14:paraId="25854F1A" w14:textId="617EEC32" w:rsidR="003A5D81" w:rsidRDefault="003A5D81" w:rsidP="00CD055F">
      <w:pPr>
        <w:spacing w:after="0" w:line="288" w:lineRule="auto"/>
        <w:ind w:firstLine="720"/>
        <w:rPr>
          <w:rFonts w:eastAsia="Calibri" w:cs="Times New Roman"/>
          <w:kern w:val="0"/>
          <w:sz w:val="28"/>
          <w:szCs w:val="22"/>
          <w:lang w:val="pt-BR"/>
          <w14:ligatures w14:val="none"/>
        </w:rPr>
      </w:pPr>
      <w:r w:rsidRPr="003A5D81">
        <w:rPr>
          <w:rFonts w:eastAsia="Calibri" w:cs="Times New Roman"/>
          <w:kern w:val="0"/>
          <w:sz w:val="28"/>
          <w:szCs w:val="22"/>
          <w:lang w:val="pt-PT"/>
          <w14:ligatures w14:val="none"/>
        </w:rPr>
        <w:t xml:space="preserve">- </w:t>
      </w:r>
      <w:r>
        <w:rPr>
          <w:rFonts w:eastAsia="Calibri" w:cs="Times New Roman"/>
          <w:kern w:val="0"/>
          <w:sz w:val="28"/>
          <w:szCs w:val="22"/>
          <w:lang w:val="pt-BR"/>
          <w14:ligatures w14:val="none"/>
        </w:rPr>
        <w:t>Trẻ</w:t>
      </w:r>
      <w:r w:rsidR="0079540C" w:rsidRPr="00797ED5">
        <w:rPr>
          <w:rFonts w:eastAsia="Times New Roman" w:cs="Times New Roman"/>
          <w:kern w:val="0"/>
          <w:sz w:val="28"/>
          <w:szCs w:val="28"/>
          <w:lang w:val="pt-BR"/>
          <w14:ligatures w14:val="none"/>
        </w:rPr>
        <w:t xml:space="preserve"> biết một nhóm đối tượng không cùng nhóm với đối tượng còn l</w:t>
      </w:r>
      <w:r w:rsidR="0079540C">
        <w:rPr>
          <w:rFonts w:eastAsia="Times New Roman" w:cs="Times New Roman"/>
          <w:kern w:val="0"/>
          <w:sz w:val="28"/>
          <w:szCs w:val="28"/>
          <w:lang w:val="pt-BR"/>
          <w14:ligatures w14:val="none"/>
        </w:rPr>
        <w:t>ại</w:t>
      </w:r>
      <w:r w:rsidR="0079540C" w:rsidRPr="00501403">
        <w:rPr>
          <w:rFonts w:eastAsia="Calibri" w:cs="Times New Roman"/>
          <w:kern w:val="0"/>
          <w:sz w:val="28"/>
          <w:szCs w:val="22"/>
          <w:lang w:val="pt-BR"/>
          <w14:ligatures w14:val="none"/>
        </w:rPr>
        <w:t xml:space="preserve"> </w:t>
      </w:r>
      <w:r w:rsidRPr="00501403">
        <w:rPr>
          <w:rFonts w:eastAsia="Calibri" w:cs="Times New Roman"/>
          <w:kern w:val="0"/>
          <w:sz w:val="28"/>
          <w:szCs w:val="22"/>
          <w:lang w:val="pt-BR"/>
          <w14:ligatures w14:val="none"/>
        </w:rPr>
        <w:t xml:space="preserve">và </w:t>
      </w:r>
      <w:r w:rsidR="0079540C">
        <w:rPr>
          <w:rFonts w:eastAsia="Calibri" w:cs="Times New Roman"/>
          <w:kern w:val="0"/>
          <w:sz w:val="28"/>
          <w:szCs w:val="22"/>
          <w:lang w:val="pt-BR"/>
          <w14:ligatures w14:val="none"/>
        </w:rPr>
        <w:t xml:space="preserve">biết </w:t>
      </w:r>
      <w:r w:rsidRPr="00501403">
        <w:rPr>
          <w:rFonts w:eastAsia="Calibri" w:cs="Times New Roman"/>
          <w:kern w:val="0"/>
          <w:sz w:val="28"/>
          <w:szCs w:val="22"/>
          <w:lang w:val="pt-BR"/>
          <w14:ligatures w14:val="none"/>
        </w:rPr>
        <w:t>đếm theo khả năng.</w:t>
      </w:r>
    </w:p>
    <w:p w14:paraId="06384C26" w14:textId="7AB3016A" w:rsidR="003A5D81" w:rsidRPr="0046142D" w:rsidRDefault="003A5D81" w:rsidP="00A23E08">
      <w:pPr>
        <w:spacing w:after="0" w:line="288" w:lineRule="auto"/>
        <w:ind w:firstLine="720"/>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Trẻ </w:t>
      </w:r>
      <w:r w:rsidR="0046142D" w:rsidRPr="0046142D">
        <w:rPr>
          <w:rFonts w:eastAsia="Calibri" w:cs="Times New Roman"/>
          <w:color w:val="000000"/>
          <w:kern w:val="0"/>
          <w:sz w:val="28"/>
          <w:szCs w:val="28"/>
          <w:lang w:val="pt-BR"/>
          <w14:ligatures w14:val="none"/>
        </w:rPr>
        <w:t>biết v</w:t>
      </w:r>
      <w:r w:rsidR="0046142D" w:rsidRPr="0046142D">
        <w:rPr>
          <w:rFonts w:eastAsia="Times New Roman" w:cs="Times New Roman"/>
          <w:kern w:val="0"/>
          <w:sz w:val="28"/>
          <w:szCs w:val="28"/>
          <w:lang w:val="vi-VN"/>
          <w14:ligatures w14:val="none"/>
        </w:rPr>
        <w:t>ẽ</w:t>
      </w:r>
      <w:r w:rsidR="0046142D" w:rsidRPr="0046142D">
        <w:rPr>
          <w:rFonts w:ascii="Arial" w:eastAsia="Times New Roman" w:hAnsi="Arial" w:cs="Times New Roman"/>
          <w:kern w:val="0"/>
          <w:sz w:val="28"/>
          <w:szCs w:val="28"/>
          <w:lang w:val="vi-VN"/>
          <w14:ligatures w14:val="none"/>
        </w:rPr>
        <w:t xml:space="preserve"> t</w:t>
      </w:r>
      <w:r w:rsidR="0046142D" w:rsidRPr="0046142D">
        <w:rPr>
          <w:rFonts w:eastAsia="Times New Roman" w:cs="Times New Roman"/>
          <w:kern w:val="0"/>
          <w:sz w:val="28"/>
          <w:szCs w:val="28"/>
          <w:lang w:val="vi-VN"/>
          <w14:ligatures w14:val="none"/>
        </w:rPr>
        <w:t>ô màu ô tô</w:t>
      </w:r>
      <w:r w:rsidR="0046142D" w:rsidRPr="0046142D">
        <w:rPr>
          <w:rFonts w:eastAsia="Times New Roman" w:cs="Times New Roman"/>
          <w:kern w:val="0"/>
          <w:sz w:val="28"/>
          <w:szCs w:val="28"/>
          <w:lang w:val="pt-BR"/>
          <w14:ligatures w14:val="none"/>
        </w:rPr>
        <w:t>,</w:t>
      </w:r>
      <w:r w:rsidR="0046142D" w:rsidRPr="00162D7D">
        <w:rPr>
          <w:rFonts w:eastAsia="Calibri" w:cs="Times New Roman"/>
          <w:color w:val="000000"/>
          <w:kern w:val="0"/>
          <w:sz w:val="28"/>
          <w:szCs w:val="28"/>
          <w:lang w:val="vi-VN"/>
          <w14:ligatures w14:val="none"/>
        </w:rPr>
        <w:t xml:space="preserve"> </w:t>
      </w:r>
      <w:r w:rsidR="0046142D" w:rsidRPr="0046142D">
        <w:rPr>
          <w:rFonts w:eastAsia="Calibri" w:cs="Times New Roman"/>
          <w:color w:val="000000"/>
          <w:kern w:val="0"/>
          <w:sz w:val="28"/>
          <w:szCs w:val="28"/>
          <w:lang w:val="pt-BR"/>
          <w14:ligatures w14:val="none"/>
        </w:rPr>
        <w:t>v</w:t>
      </w:r>
      <w:r w:rsidR="0046142D" w:rsidRPr="00162D7D">
        <w:rPr>
          <w:rFonts w:eastAsia="Calibri" w:cs="Times New Roman"/>
          <w:color w:val="000000"/>
          <w:kern w:val="0"/>
          <w:sz w:val="28"/>
          <w:szCs w:val="28"/>
          <w:lang w:val="vi-VN"/>
          <w14:ligatures w14:val="none"/>
        </w:rPr>
        <w:t>ẽ tô m</w:t>
      </w:r>
      <w:r w:rsidR="0046142D" w:rsidRPr="0040753C">
        <w:rPr>
          <w:rFonts w:eastAsia="Calibri" w:cs="Times New Roman"/>
          <w:color w:val="000000"/>
          <w:kern w:val="0"/>
          <w:sz w:val="28"/>
          <w:szCs w:val="28"/>
          <w:lang w:val="vi-VN"/>
          <w14:ligatures w14:val="none"/>
        </w:rPr>
        <w:t>àu</w:t>
      </w:r>
      <w:r w:rsidR="0046142D" w:rsidRPr="0046142D">
        <w:rPr>
          <w:rFonts w:eastAsia="Calibri" w:cs="Times New Roman"/>
          <w:color w:val="000000"/>
          <w:kern w:val="0"/>
          <w:sz w:val="28"/>
          <w:szCs w:val="28"/>
          <w:lang w:val="pt-BR"/>
          <w14:ligatures w14:val="none"/>
        </w:rPr>
        <w:t xml:space="preserve"> tàu hỏa</w:t>
      </w:r>
      <w:r w:rsidR="0046142D">
        <w:rPr>
          <w:rFonts w:eastAsia="Calibri" w:cs="Times New Roman"/>
          <w:color w:val="000000"/>
          <w:kern w:val="0"/>
          <w:sz w:val="28"/>
          <w:szCs w:val="28"/>
          <w:lang w:val="pt-BR"/>
          <w14:ligatures w14:val="none"/>
        </w:rPr>
        <w:t>, vẽ tô màu</w:t>
      </w:r>
      <w:r w:rsidR="0046142D" w:rsidRPr="00162D7D">
        <w:rPr>
          <w:rFonts w:eastAsia="Calibri" w:cs="Times New Roman"/>
          <w:color w:val="000000"/>
          <w:kern w:val="0"/>
          <w:sz w:val="28"/>
          <w:szCs w:val="28"/>
          <w:lang w:val="vi-VN"/>
          <w14:ligatures w14:val="none"/>
        </w:rPr>
        <w:t xml:space="preserve"> cột đèn giao thông</w:t>
      </w:r>
      <w:r w:rsidR="0046142D" w:rsidRPr="0046142D">
        <w:rPr>
          <w:rFonts w:eastAsia="Calibri" w:cs="Times New Roman"/>
          <w:color w:val="000000"/>
          <w:kern w:val="0"/>
          <w:sz w:val="28"/>
          <w:szCs w:val="28"/>
          <w:lang w:val="pt-BR"/>
          <w14:ligatures w14:val="none"/>
        </w:rPr>
        <w:t>,</w:t>
      </w:r>
      <w:r w:rsidR="0046142D">
        <w:rPr>
          <w:rFonts w:eastAsia="Calibri" w:cs="Times New Roman"/>
          <w:color w:val="000000"/>
          <w:kern w:val="0"/>
          <w:sz w:val="28"/>
          <w:szCs w:val="28"/>
          <w:lang w:val="pt-BR"/>
          <w14:ligatures w14:val="none"/>
        </w:rPr>
        <w:t xml:space="preserve"> xé dán máy bay trực thăng</w:t>
      </w:r>
    </w:p>
    <w:p w14:paraId="45C38185" w14:textId="273AE8A3" w:rsidR="0046142D" w:rsidRDefault="0046142D" w:rsidP="00A23E08">
      <w:pPr>
        <w:tabs>
          <w:tab w:val="left" w:pos="11520"/>
        </w:tabs>
        <w:spacing w:after="0" w:line="288" w:lineRule="auto"/>
        <w:rPr>
          <w:rFonts w:eastAsia="Times New Roman" w:cs="Times New Roman"/>
          <w:kern w:val="0"/>
          <w:sz w:val="28"/>
          <w:szCs w:val="28"/>
          <w:lang w:val="pt-BR"/>
          <w14:ligatures w14:val="none"/>
        </w:rPr>
      </w:pPr>
      <w:r>
        <w:rPr>
          <w:rFonts w:eastAsia="Times New Roman" w:cs="Times New Roman"/>
          <w:bCs/>
          <w:color w:val="000000"/>
          <w:kern w:val="0"/>
          <w:sz w:val="28"/>
          <w:szCs w:val="28"/>
          <w:lang w:val="pt-BR"/>
          <w14:ligatures w14:val="none"/>
        </w:rPr>
        <w:t xml:space="preserve">          </w:t>
      </w:r>
      <w:r w:rsidR="003A5D81" w:rsidRPr="003A5D81">
        <w:rPr>
          <w:rFonts w:eastAsia="Times New Roman" w:cs="Times New Roman"/>
          <w:bCs/>
          <w:color w:val="000000"/>
          <w:kern w:val="0"/>
          <w:sz w:val="28"/>
          <w:szCs w:val="28"/>
          <w:lang w:val="pt-BR"/>
          <w14:ligatures w14:val="none"/>
        </w:rPr>
        <w:t>-</w:t>
      </w:r>
      <w:r w:rsidR="003A5D81" w:rsidRPr="003A5D81">
        <w:rPr>
          <w:rFonts w:eastAsia="Times New Roman" w:cs="Times New Roman"/>
          <w:kern w:val="0"/>
          <w:sz w:val="28"/>
          <w:szCs w:val="28"/>
          <w:lang w:val="pt-BR"/>
          <w14:ligatures w14:val="none"/>
        </w:rPr>
        <w:t xml:space="preserve"> Thuộc và đọc diễn cảm bài thơ: </w:t>
      </w:r>
      <w:r>
        <w:rPr>
          <w:rFonts w:eastAsia="Times New Roman" w:cs="Times New Roman"/>
          <w:kern w:val="0"/>
          <w:sz w:val="28"/>
          <w:szCs w:val="28"/>
          <w:lang w:val="pt-BR"/>
          <w14:ligatures w14:val="none"/>
        </w:rPr>
        <w:t xml:space="preserve">Giúp bà, thuyền giấy, </w:t>
      </w:r>
      <w:r w:rsidR="003A5D81" w:rsidRPr="00314456">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Ơi chiếc máy bay, đèn GT</w:t>
      </w:r>
    </w:p>
    <w:p w14:paraId="53FCA2D8" w14:textId="31EE2674" w:rsidR="003A5D81" w:rsidRPr="00314456" w:rsidRDefault="003A5D81" w:rsidP="00BE1809">
      <w:pPr>
        <w:spacing w:after="0" w:line="240" w:lineRule="auto"/>
        <w:ind w:firstLine="720"/>
        <w:jc w:val="both"/>
        <w:rPr>
          <w:rFonts w:eastAsia="Times New Roman" w:cs="Times New Roman"/>
          <w:kern w:val="0"/>
          <w:sz w:val="28"/>
          <w:szCs w:val="28"/>
          <w:lang w:val="vi-VN"/>
          <w14:ligatures w14:val="none"/>
        </w:rPr>
      </w:pPr>
      <w:r w:rsidRPr="003A5D81">
        <w:rPr>
          <w:rFonts w:eastAsia="Times New Roman" w:cs="Times New Roman"/>
          <w:kern w:val="0"/>
          <w:sz w:val="28"/>
          <w:szCs w:val="28"/>
          <w:lang w:val="pt-BR"/>
          <w14:ligatures w14:val="none"/>
        </w:rPr>
        <w:t>- Trẻ nhớ tên bài hát, tên tác giả, hiểu nội dung bài hát và thuộc bài hát “</w:t>
      </w:r>
      <w:r w:rsidR="00BE1809" w:rsidRPr="00135516">
        <w:rPr>
          <w:rFonts w:ascii=".VnTime" w:eastAsia="Times New Roman" w:hAnsi=".VnTime" w:cs="Times New Roman"/>
          <w:kern w:val="0"/>
          <w:sz w:val="28"/>
          <w:szCs w:val="28"/>
          <w:lang w:val="vi-VN"/>
          <w14:ligatures w14:val="none"/>
        </w:rPr>
        <w:t>Bé làm phi công</w:t>
      </w:r>
      <w:r>
        <w:rPr>
          <w:rFonts w:eastAsia="Times New Roman" w:cs="Times New Roman"/>
          <w:kern w:val="0"/>
          <w:sz w:val="28"/>
          <w:szCs w:val="28"/>
          <w:lang w:val="pt-BR"/>
          <w14:ligatures w14:val="none"/>
        </w:rPr>
        <w:t>”</w:t>
      </w:r>
      <w:r w:rsidRPr="003A5D81">
        <w:rPr>
          <w:sz w:val="28"/>
          <w:szCs w:val="28"/>
          <w:lang w:val="pt-BR"/>
        </w:rPr>
        <w:t xml:space="preserve"> V</w:t>
      </w:r>
      <w:r w:rsidRPr="00BF02A7">
        <w:rPr>
          <w:rFonts w:eastAsia="Times New Roman" w:cs="Times New Roman"/>
          <w:kern w:val="0"/>
          <w:sz w:val="28"/>
          <w:szCs w:val="28"/>
          <w:lang w:val="pt-BR"/>
          <w14:ligatures w14:val="none"/>
        </w:rPr>
        <w:t xml:space="preserve">ận động theo </w:t>
      </w:r>
      <w:r>
        <w:rPr>
          <w:rFonts w:eastAsia="Times New Roman" w:cs="Times New Roman"/>
          <w:kern w:val="0"/>
          <w:sz w:val="28"/>
          <w:szCs w:val="28"/>
          <w:lang w:val="pt-BR"/>
          <w14:ligatures w14:val="none"/>
        </w:rPr>
        <w:t>giai điệu bài</w:t>
      </w:r>
      <w:r w:rsidRPr="003A5D81">
        <w:rPr>
          <w:rFonts w:eastAsia="Times New Roman" w:cs="Times New Roman"/>
          <w:kern w:val="0"/>
          <w:sz w:val="28"/>
          <w:szCs w:val="28"/>
          <w:lang w:val="pt-BR"/>
          <w14:ligatures w14:val="none"/>
        </w:rPr>
        <w:t xml:space="preserve"> “</w:t>
      </w:r>
      <w:r w:rsidR="00BE1809">
        <w:rPr>
          <w:rFonts w:eastAsia="Times New Roman" w:cs="Times New Roman"/>
          <w:bCs/>
          <w:kern w:val="0"/>
          <w:sz w:val="28"/>
          <w:szCs w:val="28"/>
          <w:lang w:val="pt-BR"/>
          <w14:ligatures w14:val="none"/>
        </w:rPr>
        <w:t>Đường em đi</w:t>
      </w:r>
      <w:r w:rsidR="00BE1809" w:rsidRPr="00BE1809">
        <w:rPr>
          <w:rFonts w:ascii=".VnTime" w:eastAsia="Times New Roman" w:hAnsi=".VnTime" w:cs="Times New Roman"/>
          <w:kern w:val="0"/>
          <w:sz w:val="28"/>
          <w:szCs w:val="28"/>
          <w:lang w:val="pt-BR"/>
          <w14:ligatures w14:val="none"/>
        </w:rPr>
        <w:t>,</w:t>
      </w:r>
      <w:r w:rsidR="00BE1809">
        <w:rPr>
          <w:rFonts w:ascii=".VnTime" w:eastAsia="Times New Roman" w:hAnsi=".VnTime" w:cs="Times New Roman"/>
          <w:kern w:val="0"/>
          <w:sz w:val="28"/>
          <w:szCs w:val="28"/>
          <w:lang w:val="pt-BR"/>
          <w14:ligatures w14:val="none"/>
        </w:rPr>
        <w:t xml:space="preserve"> </w:t>
      </w:r>
      <w:r w:rsidR="0046142D" w:rsidRPr="006A6EB1">
        <w:rPr>
          <w:rFonts w:ascii=".VnTime" w:eastAsia="Times New Roman" w:hAnsi=".VnTime" w:cs="Times New Roman"/>
          <w:kern w:val="0"/>
          <w:sz w:val="28"/>
          <w:szCs w:val="28"/>
          <w:lang w:val="vi-VN"/>
          <w14:ligatures w14:val="none"/>
        </w:rPr>
        <w:t>Em đi chơi thuyền</w:t>
      </w:r>
      <w:r w:rsidR="0046142D" w:rsidRPr="0046142D">
        <w:rPr>
          <w:rFonts w:ascii=".VnTime" w:eastAsia="Times New Roman" w:hAnsi=".VnTime" w:cs="Times New Roman"/>
          <w:kern w:val="0"/>
          <w:sz w:val="28"/>
          <w:szCs w:val="28"/>
          <w:lang w:val="pt-BR"/>
          <w14:ligatures w14:val="none"/>
        </w:rPr>
        <w:t xml:space="preserve">, </w:t>
      </w:r>
      <w:r w:rsidR="0046142D">
        <w:rPr>
          <w:rFonts w:ascii=".VnTime" w:eastAsia="Times New Roman" w:hAnsi=".VnTime" w:cs="Times New Roman"/>
          <w:kern w:val="0"/>
          <w:sz w:val="28"/>
          <w:szCs w:val="28"/>
          <w:lang w:val="pt-BR"/>
          <w14:ligatures w14:val="none"/>
        </w:rPr>
        <w:t>Em đi qua ngã tư đường phố</w:t>
      </w:r>
      <w:r w:rsidRPr="003A5D81">
        <w:rPr>
          <w:rFonts w:eastAsia="Times New Roman" w:cs="Times New Roman"/>
          <w:kern w:val="0"/>
          <w:sz w:val="28"/>
          <w:szCs w:val="28"/>
          <w:lang w:val="pt-BR"/>
          <w14:ligatures w14:val="none"/>
        </w:rPr>
        <w:t>”…</w:t>
      </w:r>
      <w:r w:rsidRPr="003A5D81">
        <w:rPr>
          <w:rFonts w:eastAsia="Times New Roman" w:cs="Times New Roman"/>
          <w:color w:val="000000"/>
          <w:kern w:val="0"/>
          <w:sz w:val="28"/>
          <w:szCs w:val="28"/>
          <w:lang w:val="pt-BR"/>
          <w14:ligatures w14:val="none"/>
        </w:rPr>
        <w:t xml:space="preserve"> Biết tên bài hát, tên tác giả và lắng nghe cô hát bài</w:t>
      </w:r>
      <w:r w:rsidRPr="003A5D81">
        <w:rPr>
          <w:lang w:val="pt-BR"/>
        </w:rPr>
        <w:t xml:space="preserve"> </w:t>
      </w:r>
      <w:r w:rsidRPr="003A5D81">
        <w:rPr>
          <w:sz w:val="28"/>
          <w:szCs w:val="28"/>
          <w:lang w:val="pt-BR"/>
        </w:rPr>
        <w:t>“</w:t>
      </w:r>
      <w:r w:rsidR="0046142D">
        <w:rPr>
          <w:rFonts w:eastAsia="Times New Roman" w:cs="Times New Roman"/>
          <w:kern w:val="0"/>
          <w:sz w:val="28"/>
          <w:szCs w:val="28"/>
          <w:lang w:val="fr-FR"/>
          <w14:ligatures w14:val="none"/>
        </w:rPr>
        <w:t xml:space="preserve">Cô dạy bé bài học giao thông, </w:t>
      </w:r>
      <w:r w:rsidR="0046142D" w:rsidRPr="00DA0FC5">
        <w:rPr>
          <w:rFonts w:ascii=".VnTime" w:eastAsia="Times New Roman" w:hAnsi=".VnTime" w:cs="Times New Roman"/>
          <w:kern w:val="0"/>
          <w:sz w:val="28"/>
          <w:szCs w:val="28"/>
          <w:lang w:val="vi-VN"/>
          <w14:ligatures w14:val="none"/>
        </w:rPr>
        <w:t>Những lá thuyền ước mơ</w:t>
      </w:r>
      <w:r w:rsidRPr="003A5D81">
        <w:rPr>
          <w:rFonts w:eastAsia="Times New Roman" w:cs="Times New Roman"/>
          <w:kern w:val="0"/>
          <w:sz w:val="28"/>
          <w:szCs w:val="28"/>
          <w:lang w:val="pt-BR"/>
          <w14:ligatures w14:val="none"/>
        </w:rPr>
        <w:t xml:space="preserve">, </w:t>
      </w:r>
      <w:r w:rsidR="00F92360" w:rsidRPr="00F92360">
        <w:rPr>
          <w:rFonts w:ascii=".VnTime" w:eastAsia="Times New Roman" w:hAnsi=".VnTime" w:cs="Times New Roman"/>
          <w:kern w:val="0"/>
          <w:sz w:val="28"/>
          <w:szCs w:val="28"/>
          <w:lang w:val="pt-BR"/>
          <w14:ligatures w14:val="none"/>
        </w:rPr>
        <w:t>An</w:t>
      </w:r>
      <w:r w:rsidR="00F92360">
        <w:rPr>
          <w:rFonts w:ascii=".VnTime" w:eastAsia="Times New Roman" w:hAnsi=".VnTime" w:cs="Times New Roman"/>
          <w:kern w:val="0"/>
          <w:sz w:val="28"/>
          <w:szCs w:val="28"/>
          <w:lang w:val="pt-BR"/>
          <w14:ligatures w14:val="none"/>
        </w:rPr>
        <w:t>h phi công ơi</w:t>
      </w:r>
      <w:r w:rsidR="00A23E08" w:rsidRPr="00A23E08">
        <w:rPr>
          <w:rFonts w:ascii=".VnTime" w:eastAsia="Times New Roman" w:hAnsi=".VnTime" w:cs="Times New Roman"/>
          <w:kern w:val="0"/>
          <w:sz w:val="28"/>
          <w:szCs w:val="28"/>
          <w:lang w:val="pt-BR"/>
          <w14:ligatures w14:val="none"/>
        </w:rPr>
        <w:t>,</w:t>
      </w:r>
      <w:r w:rsidR="00A23E08" w:rsidRPr="00A23E08">
        <w:rPr>
          <w:rFonts w:eastAsia="Times New Roman" w:cs="Times New Roman"/>
          <w:kern w:val="0"/>
          <w:sz w:val="28"/>
          <w:szCs w:val="28"/>
          <w:lang w:val="pt-BR"/>
          <w14:ligatures w14:val="none"/>
        </w:rPr>
        <w:t xml:space="preserve"> </w:t>
      </w:r>
      <w:r w:rsidR="00A23E08">
        <w:rPr>
          <w:rFonts w:eastAsia="Times New Roman" w:cs="Times New Roman"/>
          <w:kern w:val="0"/>
          <w:sz w:val="28"/>
          <w:szCs w:val="28"/>
          <w:lang w:val="pt-BR"/>
          <w14:ligatures w14:val="none"/>
        </w:rPr>
        <w:t>Nhớ lời cô dặn</w:t>
      </w:r>
      <w:r w:rsidRPr="003A5D81">
        <w:rPr>
          <w:rFonts w:eastAsia="Times New Roman" w:cs="Times New Roman"/>
          <w:kern w:val="0"/>
          <w:sz w:val="28"/>
          <w:szCs w:val="28"/>
          <w:lang w:val="pt-BR"/>
          <w14:ligatures w14:val="none"/>
        </w:rPr>
        <w:t>”.…</w:t>
      </w:r>
      <w:r w:rsidRPr="003A5D81">
        <w:rPr>
          <w:rFonts w:eastAsia="Times New Roman" w:cs="Times New Roman"/>
          <w:color w:val="000000"/>
          <w:kern w:val="0"/>
          <w:sz w:val="28"/>
          <w:szCs w:val="28"/>
          <w:lang w:val="pt-BR"/>
          <w14:ligatures w14:val="none"/>
        </w:rPr>
        <w:t xml:space="preserve"> biết tên trò chơi và cách chơi của TCÂN</w:t>
      </w:r>
      <w:r w:rsidRPr="003A5D81">
        <w:rPr>
          <w:rFonts w:eastAsia="MS Mincho" w:cs="Times New Roman"/>
          <w:kern w:val="0"/>
          <w:sz w:val="28"/>
          <w:szCs w:val="28"/>
          <w:lang w:val="pt-BR"/>
          <w14:ligatures w14:val="none"/>
        </w:rPr>
        <w:t xml:space="preserve"> </w:t>
      </w:r>
      <w:r w:rsidR="00A23E08">
        <w:rPr>
          <w:rFonts w:eastAsia="Times New Roman" w:cs="Times New Roman"/>
          <w:bCs/>
          <w:kern w:val="0"/>
          <w:sz w:val="28"/>
          <w:szCs w:val="28"/>
          <w:lang w:val="fr-FR"/>
          <w14:ligatures w14:val="none"/>
        </w:rPr>
        <w:t>Ai nhanh nhất,</w:t>
      </w:r>
      <w:r w:rsidRPr="003A5D81">
        <w:rPr>
          <w:rFonts w:eastAsia="MS Mincho" w:cs="Times New Roman"/>
          <w:kern w:val="0"/>
          <w:sz w:val="28"/>
          <w:szCs w:val="28"/>
          <w:lang w:val="pt-BR"/>
          <w14:ligatures w14:val="none"/>
        </w:rPr>
        <w:t xml:space="preserve"> tai ai tinh, </w:t>
      </w:r>
      <w:r w:rsidRPr="00314456">
        <w:rPr>
          <w:rFonts w:eastAsia="Times New Roman" w:cs="Times New Roman"/>
          <w:kern w:val="0"/>
          <w:sz w:val="28"/>
          <w:szCs w:val="28"/>
          <w:lang w:val="vi-VN"/>
          <w14:ligatures w14:val="none"/>
        </w:rPr>
        <w:t>Đoán tên bạn hát</w:t>
      </w:r>
    </w:p>
    <w:p w14:paraId="1E0007D2" w14:textId="77777777" w:rsidR="003A5D81" w:rsidRPr="003A5D81" w:rsidRDefault="003A5D81" w:rsidP="003A5D81">
      <w:pPr>
        <w:spacing w:after="0" w:line="288" w:lineRule="auto"/>
        <w:rPr>
          <w:rFonts w:ascii="Arial" w:eastAsia="Times New Roman" w:hAnsi="Arial" w:cs="Arial"/>
          <w:color w:val="333333"/>
          <w:kern w:val="0"/>
          <w:sz w:val="21"/>
          <w:szCs w:val="21"/>
          <w:lang w:val="pt-BR"/>
          <w14:ligatures w14:val="none"/>
        </w:rPr>
      </w:pPr>
      <w:r w:rsidRPr="003A5D81">
        <w:rPr>
          <w:rFonts w:eastAsia="Times New Roman" w:cs="Times New Roman"/>
          <w:color w:val="000000"/>
          <w:kern w:val="0"/>
          <w:sz w:val="28"/>
          <w:szCs w:val="28"/>
          <w:lang w:val="pt-BR"/>
          <w14:ligatures w14:val="none"/>
        </w:rPr>
        <w:t xml:space="preserve">          - Trẻ được làm quen với một số câu chuyện, bài thơ, trò chơi trong chủ đề.</w:t>
      </w:r>
    </w:p>
    <w:p w14:paraId="0238C47B" w14:textId="77777777" w:rsidR="003A5D81" w:rsidRPr="003A5D81" w:rsidRDefault="003A5D81" w:rsidP="003A5D81">
      <w:pPr>
        <w:shd w:val="clear" w:color="auto" w:fill="FFFFFF"/>
        <w:spacing w:after="0" w:line="288" w:lineRule="auto"/>
        <w:ind w:firstLine="720"/>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Chú ý quan sát, ….Biết cách chơi một số trò chơi ngoài trời.</w:t>
      </w:r>
    </w:p>
    <w:p w14:paraId="56D65735" w14:textId="77777777" w:rsidR="003A5D81" w:rsidRPr="003A5D81" w:rsidRDefault="003A5D81" w:rsidP="003A5D81">
      <w:pPr>
        <w:shd w:val="clear" w:color="auto" w:fill="FFFFFF"/>
        <w:spacing w:after="0" w:line="288" w:lineRule="auto"/>
        <w:ind w:left="720"/>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Biết chơi và chơi thành thạo trò chơi ở các góc</w:t>
      </w:r>
    </w:p>
    <w:p w14:paraId="77DC72C1" w14:textId="77777777" w:rsidR="003A5D81" w:rsidRPr="003A5D81" w:rsidRDefault="003A5D81" w:rsidP="003A5D81">
      <w:pPr>
        <w:spacing w:after="0" w:line="360"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Trẻ ý thức tham gia lao động: Trẻ biết tự rửa tay, rửa mặt, giúp cô kê bàn ghế trước và sau ăn, lau bàn ăn</w:t>
      </w:r>
    </w:p>
    <w:p w14:paraId="5F2B5989" w14:textId="77777777" w:rsidR="003A5D81" w:rsidRPr="003A5D81" w:rsidRDefault="003A5D81" w:rsidP="003A5D81">
      <w:pPr>
        <w:spacing w:after="0" w:line="240" w:lineRule="auto"/>
        <w:ind w:firstLine="720"/>
        <w:rPr>
          <w:rFonts w:eastAsia="Times New Roman" w:cs="Times New Roman"/>
          <w:b/>
          <w:kern w:val="0"/>
          <w:sz w:val="28"/>
          <w:szCs w:val="28"/>
          <w:lang w:val="pt-BR"/>
          <w14:ligatures w14:val="none"/>
        </w:rPr>
      </w:pPr>
      <w:r w:rsidRPr="003A5D81">
        <w:rPr>
          <w:rFonts w:eastAsia="Times New Roman" w:cs="Times New Roman"/>
          <w:b/>
          <w:kern w:val="0"/>
          <w:sz w:val="28"/>
          <w:szCs w:val="28"/>
          <w:lang w:val="pt-BR"/>
          <w14:ligatures w14:val="none"/>
        </w:rPr>
        <w:t>b. Kỹ năng</w:t>
      </w:r>
    </w:p>
    <w:p w14:paraId="1D16CDB0" w14:textId="77777777" w:rsidR="003A5D81" w:rsidRPr="003A5D81" w:rsidRDefault="003A5D81" w:rsidP="003A5D81">
      <w:pPr>
        <w:spacing w:after="0" w:line="288"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Rèn cho trẻ có 1 số kỹ năng trong giao tiếp </w:t>
      </w:r>
    </w:p>
    <w:p w14:paraId="0EDDA884" w14:textId="77777777" w:rsidR="003A5D81" w:rsidRPr="003A5D81" w:rsidRDefault="003A5D81" w:rsidP="003A5D81">
      <w:pPr>
        <w:spacing w:after="0" w:line="288"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Rèn kĩ năng vệ sinh cá nhân thói quen tự phục vụ và biết giúp đỡ các bạn.</w:t>
      </w:r>
    </w:p>
    <w:p w14:paraId="68967FAE" w14:textId="77777777" w:rsidR="003A5D81" w:rsidRPr="003A5D81" w:rsidRDefault="003A5D81" w:rsidP="003A5D81">
      <w:pPr>
        <w:spacing w:after="0" w:line="288" w:lineRule="auto"/>
        <w:ind w:firstLine="720"/>
        <w:rPr>
          <w:sz w:val="28"/>
          <w:szCs w:val="28"/>
          <w:lang w:val="pt-BR"/>
        </w:rPr>
      </w:pPr>
      <w:r w:rsidRPr="003A5D81">
        <w:rPr>
          <w:sz w:val="28"/>
          <w:szCs w:val="28"/>
          <w:lang w:val="pt-BR"/>
        </w:rPr>
        <w:t>- Rèn cho trẻ kỹ n</w:t>
      </w:r>
      <w:r w:rsidRPr="003A5D81">
        <w:rPr>
          <w:rFonts w:hint="eastAsia"/>
          <w:sz w:val="28"/>
          <w:szCs w:val="28"/>
          <w:lang w:val="pt-BR"/>
        </w:rPr>
        <w:t>ă</w:t>
      </w:r>
      <w:r w:rsidRPr="003A5D81">
        <w:rPr>
          <w:sz w:val="28"/>
          <w:szCs w:val="28"/>
          <w:lang w:val="pt-BR"/>
        </w:rPr>
        <w:t xml:space="preserve">ng qs và ghi nhớ có chủ </w:t>
      </w:r>
      <w:r w:rsidRPr="003A5D81">
        <w:rPr>
          <w:rFonts w:hint="eastAsia"/>
          <w:sz w:val="28"/>
          <w:szCs w:val="28"/>
          <w:lang w:val="pt-BR"/>
        </w:rPr>
        <w:t>đ</w:t>
      </w:r>
      <w:r w:rsidRPr="003A5D81">
        <w:rPr>
          <w:sz w:val="28"/>
          <w:szCs w:val="28"/>
          <w:lang w:val="pt-BR"/>
        </w:rPr>
        <w:t>ịnh.</w:t>
      </w:r>
    </w:p>
    <w:p w14:paraId="70AD2B19" w14:textId="10744EEF" w:rsidR="003A5D81" w:rsidRPr="003A5D81" w:rsidRDefault="003A5D81" w:rsidP="003A5D81">
      <w:pPr>
        <w:spacing w:after="0" w:line="288"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KN trả lời câu hỏi của cô khi trò chuyện về các </w:t>
      </w:r>
      <w:r w:rsidR="003C3EAF">
        <w:rPr>
          <w:rFonts w:eastAsia="Times New Roman" w:cs="Times New Roman"/>
          <w:kern w:val="0"/>
          <w:sz w:val="28"/>
          <w:szCs w:val="28"/>
          <w:lang w:val="pt-BR"/>
          <w14:ligatures w14:val="none"/>
        </w:rPr>
        <w:t>PTGT</w:t>
      </w:r>
    </w:p>
    <w:p w14:paraId="66D8FE4B" w14:textId="550CBB83" w:rsidR="003C3EAF" w:rsidRPr="003A5D81" w:rsidRDefault="003A5D81" w:rsidP="003C3EAF">
      <w:pPr>
        <w:ind w:firstLine="720"/>
        <w:rPr>
          <w:rFonts w:eastAsia="Times New Roman" w:cs="Times New Roman"/>
          <w:kern w:val="0"/>
          <w:sz w:val="28"/>
          <w:szCs w:val="28"/>
          <w:lang w:val="vi-VN"/>
          <w14:ligatures w14:val="none"/>
        </w:rPr>
      </w:pPr>
      <w:r w:rsidRPr="003A5D81">
        <w:rPr>
          <w:rFonts w:eastAsia="Calibri" w:cs="Times New Roman"/>
          <w:spacing w:val="-4"/>
          <w:kern w:val="0"/>
          <w:sz w:val="28"/>
          <w:szCs w:val="22"/>
          <w:lang w:val="pt-BR"/>
          <w14:ligatures w14:val="none"/>
        </w:rPr>
        <w:t xml:space="preserve">- KN </w:t>
      </w:r>
      <w:r w:rsidR="003C3EAF">
        <w:rPr>
          <w:rFonts w:eastAsia="Calibri" w:cs="Times New Roman"/>
          <w:spacing w:val="-4"/>
          <w:kern w:val="0"/>
          <w:sz w:val="28"/>
          <w:szCs w:val="22"/>
          <w:lang w:val="pt-PT"/>
          <w14:ligatures w14:val="none"/>
        </w:rPr>
        <w:t>đ</w:t>
      </w:r>
      <w:r w:rsidR="003C3EAF" w:rsidRPr="00B25C20">
        <w:rPr>
          <w:rFonts w:eastAsia="Times New Roman" w:cs="Times New Roman"/>
          <w:kern w:val="0"/>
          <w:sz w:val="28"/>
          <w:szCs w:val="28"/>
          <w:lang w:val="vi-VN"/>
          <w14:ligatures w14:val="none"/>
        </w:rPr>
        <w:t>i thay đổi tốc độ theo hiệu lệnh của cô</w:t>
      </w:r>
      <w:r w:rsidR="003C3EAF" w:rsidRPr="00CD055F">
        <w:rPr>
          <w:rFonts w:eastAsia="Times New Roman" w:cs="Times New Roman"/>
          <w:kern w:val="0"/>
          <w:sz w:val="28"/>
          <w:szCs w:val="28"/>
          <w:lang w:val="pt-PT"/>
          <w14:ligatures w14:val="none"/>
        </w:rPr>
        <w:t>,</w:t>
      </w:r>
      <w:r w:rsidR="003C3EAF" w:rsidRPr="00CD055F">
        <w:rPr>
          <w:rFonts w:eastAsia="Times New Roman" w:cs="Times New Roman"/>
          <w:kern w:val="0"/>
          <w:sz w:val="28"/>
          <w:szCs w:val="28"/>
          <w:lang w:val="vi-VN"/>
          <w14:ligatures w14:val="none"/>
        </w:rPr>
        <w:t xml:space="preserve"> </w:t>
      </w:r>
      <w:r w:rsidR="003C3EAF" w:rsidRPr="00CD055F">
        <w:rPr>
          <w:rFonts w:eastAsia="Times New Roman" w:cs="Times New Roman"/>
          <w:kern w:val="0"/>
          <w:sz w:val="28"/>
          <w:szCs w:val="28"/>
          <w:lang w:val="pt-PT"/>
          <w14:ligatures w14:val="none"/>
        </w:rPr>
        <w:t>đ</w:t>
      </w:r>
      <w:r w:rsidR="003C3EAF" w:rsidRPr="00B25C20">
        <w:rPr>
          <w:rFonts w:eastAsia="Times New Roman" w:cs="Times New Roman"/>
          <w:kern w:val="0"/>
          <w:sz w:val="28"/>
          <w:szCs w:val="28"/>
          <w:lang w:val="vi-VN"/>
          <w14:ligatures w14:val="none"/>
        </w:rPr>
        <w:t>i chạy theo đường ngoằn nghèo</w:t>
      </w:r>
      <w:r w:rsidR="003C3EAF" w:rsidRPr="00CD055F">
        <w:rPr>
          <w:rFonts w:eastAsia="Times New Roman" w:cs="Times New Roman"/>
          <w:kern w:val="0"/>
          <w:sz w:val="28"/>
          <w:szCs w:val="28"/>
          <w:lang w:val="pt-PT"/>
          <w14:ligatures w14:val="none"/>
        </w:rPr>
        <w:t>,</w:t>
      </w:r>
      <w:r w:rsidR="003C3EAF" w:rsidRPr="00CD055F">
        <w:rPr>
          <w:sz w:val="28"/>
          <w:szCs w:val="28"/>
          <w:lang w:val="pt-BR"/>
        </w:rPr>
        <w:t xml:space="preserve"> </w:t>
      </w:r>
      <w:r w:rsidR="003C3EAF">
        <w:rPr>
          <w:sz w:val="28"/>
          <w:szCs w:val="28"/>
          <w:lang w:val="pt-BR"/>
        </w:rPr>
        <w:t xml:space="preserve">tung và bắt bóng, </w:t>
      </w:r>
      <w:r w:rsidR="003C3EAF" w:rsidRPr="00CD055F">
        <w:rPr>
          <w:sz w:val="28"/>
          <w:szCs w:val="28"/>
          <w:lang w:val="pt-PT"/>
        </w:rPr>
        <w:t>t</w:t>
      </w:r>
      <w:r w:rsidR="003C3EAF" w:rsidRPr="00271332">
        <w:rPr>
          <w:sz w:val="28"/>
          <w:szCs w:val="28"/>
          <w:lang w:val="vi-VN"/>
        </w:rPr>
        <w:t>rèo lên xuống 5 gióng thang</w:t>
      </w:r>
    </w:p>
    <w:p w14:paraId="2DA0B705" w14:textId="69E1E2CC" w:rsidR="003C3EAF" w:rsidRDefault="003A5D81" w:rsidP="003C3EAF">
      <w:pPr>
        <w:spacing w:after="0" w:line="288" w:lineRule="auto"/>
        <w:ind w:firstLine="720"/>
        <w:rPr>
          <w:rFonts w:eastAsia="Calibri" w:cs="Times New Roman"/>
          <w:kern w:val="0"/>
          <w:sz w:val="28"/>
          <w:szCs w:val="22"/>
          <w:lang w:val="pt-BR"/>
          <w14:ligatures w14:val="none"/>
        </w:rPr>
      </w:pPr>
      <w:r>
        <w:rPr>
          <w:rFonts w:eastAsia="Calibri" w:cs="Times New Roman"/>
          <w:kern w:val="0"/>
          <w:sz w:val="28"/>
          <w:szCs w:val="22"/>
          <w:lang w:val="pt-BR"/>
          <w14:ligatures w14:val="none"/>
        </w:rPr>
        <w:t xml:space="preserve">- KN </w:t>
      </w:r>
      <w:r w:rsidR="003C3EAF">
        <w:rPr>
          <w:rFonts w:eastAsia="Calibri" w:cs="Times New Roman"/>
          <w:kern w:val="0"/>
          <w:sz w:val="28"/>
          <w:szCs w:val="22"/>
          <w:lang w:val="pt-BR"/>
          <w14:ligatures w14:val="none"/>
        </w:rPr>
        <w:t>nhận</w:t>
      </w:r>
      <w:r w:rsidR="003C3EAF" w:rsidRPr="00797ED5">
        <w:rPr>
          <w:rFonts w:eastAsia="Times New Roman" w:cs="Times New Roman"/>
          <w:kern w:val="0"/>
          <w:sz w:val="28"/>
          <w:szCs w:val="28"/>
          <w:lang w:val="pt-BR"/>
          <w14:ligatures w14:val="none"/>
        </w:rPr>
        <w:t xml:space="preserve"> biết một nhóm đối tượng không cùng nhóm với đối tượng còn l</w:t>
      </w:r>
      <w:r w:rsidR="003C3EAF">
        <w:rPr>
          <w:rFonts w:eastAsia="Times New Roman" w:cs="Times New Roman"/>
          <w:kern w:val="0"/>
          <w:sz w:val="28"/>
          <w:szCs w:val="28"/>
          <w:lang w:val="pt-BR"/>
          <w14:ligatures w14:val="none"/>
        </w:rPr>
        <w:t>ại</w:t>
      </w:r>
      <w:r w:rsidR="003C3EAF" w:rsidRPr="00501403">
        <w:rPr>
          <w:rFonts w:eastAsia="Calibri" w:cs="Times New Roman"/>
          <w:kern w:val="0"/>
          <w:sz w:val="28"/>
          <w:szCs w:val="22"/>
          <w:lang w:val="pt-BR"/>
          <w14:ligatures w14:val="none"/>
        </w:rPr>
        <w:t xml:space="preserve"> và </w:t>
      </w:r>
      <w:r w:rsidR="003C3EAF">
        <w:rPr>
          <w:rFonts w:eastAsia="Calibri" w:cs="Times New Roman"/>
          <w:kern w:val="0"/>
          <w:sz w:val="28"/>
          <w:szCs w:val="22"/>
          <w:lang w:val="pt-BR"/>
          <w14:ligatures w14:val="none"/>
        </w:rPr>
        <w:t xml:space="preserve">biết </w:t>
      </w:r>
      <w:r w:rsidR="003C3EAF" w:rsidRPr="00501403">
        <w:rPr>
          <w:rFonts w:eastAsia="Calibri" w:cs="Times New Roman"/>
          <w:kern w:val="0"/>
          <w:sz w:val="28"/>
          <w:szCs w:val="22"/>
          <w:lang w:val="pt-BR"/>
          <w14:ligatures w14:val="none"/>
        </w:rPr>
        <w:t>đếm theo khả năng.</w:t>
      </w:r>
    </w:p>
    <w:p w14:paraId="0999FD82" w14:textId="38C1B9D0" w:rsidR="003C3EAF" w:rsidRPr="0046142D" w:rsidRDefault="003C3EAF" w:rsidP="003C3EAF">
      <w:pPr>
        <w:spacing w:after="0" w:line="288" w:lineRule="auto"/>
        <w:ind w:firstLine="720"/>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w:t>
      </w:r>
      <w:r>
        <w:rPr>
          <w:rFonts w:eastAsia="Calibri" w:cs="Times New Roman"/>
          <w:kern w:val="0"/>
          <w:sz w:val="28"/>
          <w:szCs w:val="22"/>
          <w:lang w:val="pt-BR"/>
          <w14:ligatures w14:val="none"/>
        </w:rPr>
        <w:t>KN</w:t>
      </w:r>
      <w:r w:rsidRPr="0046142D">
        <w:rPr>
          <w:rFonts w:eastAsia="Calibri" w:cs="Times New Roman"/>
          <w:color w:val="000000"/>
          <w:kern w:val="0"/>
          <w:sz w:val="28"/>
          <w:szCs w:val="28"/>
          <w:lang w:val="pt-BR"/>
          <w14:ligatures w14:val="none"/>
        </w:rPr>
        <w:t xml:space="preserve"> v</w:t>
      </w:r>
      <w:r w:rsidRPr="0046142D">
        <w:rPr>
          <w:rFonts w:eastAsia="Times New Roman" w:cs="Times New Roman"/>
          <w:kern w:val="0"/>
          <w:sz w:val="28"/>
          <w:szCs w:val="28"/>
          <w:lang w:val="vi-VN"/>
          <w14:ligatures w14:val="none"/>
        </w:rPr>
        <w:t>ẽ</w:t>
      </w:r>
      <w:r w:rsidRPr="0046142D">
        <w:rPr>
          <w:rFonts w:ascii="Arial" w:eastAsia="Times New Roman" w:hAnsi="Arial" w:cs="Times New Roman"/>
          <w:kern w:val="0"/>
          <w:sz w:val="28"/>
          <w:szCs w:val="28"/>
          <w:lang w:val="vi-VN"/>
          <w14:ligatures w14:val="none"/>
        </w:rPr>
        <w:t xml:space="preserve"> t</w:t>
      </w:r>
      <w:r w:rsidRPr="0046142D">
        <w:rPr>
          <w:rFonts w:eastAsia="Times New Roman" w:cs="Times New Roman"/>
          <w:kern w:val="0"/>
          <w:sz w:val="28"/>
          <w:szCs w:val="28"/>
          <w:lang w:val="vi-VN"/>
          <w14:ligatures w14:val="none"/>
        </w:rPr>
        <w:t>ô màu ô tô</w:t>
      </w:r>
      <w:r w:rsidRPr="0046142D">
        <w:rPr>
          <w:rFonts w:eastAsia="Times New Roman" w:cs="Times New Roman"/>
          <w:kern w:val="0"/>
          <w:sz w:val="28"/>
          <w:szCs w:val="28"/>
          <w:lang w:val="pt-BR"/>
          <w14:ligatures w14:val="none"/>
        </w:rPr>
        <w:t>,</w:t>
      </w:r>
      <w:r w:rsidRPr="00162D7D">
        <w:rPr>
          <w:rFonts w:eastAsia="Calibri" w:cs="Times New Roman"/>
          <w:color w:val="000000"/>
          <w:kern w:val="0"/>
          <w:sz w:val="28"/>
          <w:szCs w:val="28"/>
          <w:lang w:val="vi-VN"/>
          <w14:ligatures w14:val="none"/>
        </w:rPr>
        <w:t xml:space="preserve"> </w:t>
      </w:r>
      <w:r w:rsidRPr="0046142D">
        <w:rPr>
          <w:rFonts w:eastAsia="Calibri" w:cs="Times New Roman"/>
          <w:color w:val="000000"/>
          <w:kern w:val="0"/>
          <w:sz w:val="28"/>
          <w:szCs w:val="28"/>
          <w:lang w:val="pt-BR"/>
          <w14:ligatures w14:val="none"/>
        </w:rPr>
        <w:t>v</w:t>
      </w:r>
      <w:r w:rsidRPr="00162D7D">
        <w:rPr>
          <w:rFonts w:eastAsia="Calibri" w:cs="Times New Roman"/>
          <w:color w:val="000000"/>
          <w:kern w:val="0"/>
          <w:sz w:val="28"/>
          <w:szCs w:val="28"/>
          <w:lang w:val="vi-VN"/>
          <w14:ligatures w14:val="none"/>
        </w:rPr>
        <w:t>ẽ tô m</w:t>
      </w:r>
      <w:r w:rsidRPr="0040753C">
        <w:rPr>
          <w:rFonts w:eastAsia="Calibri" w:cs="Times New Roman"/>
          <w:color w:val="000000"/>
          <w:kern w:val="0"/>
          <w:sz w:val="28"/>
          <w:szCs w:val="28"/>
          <w:lang w:val="vi-VN"/>
          <w14:ligatures w14:val="none"/>
        </w:rPr>
        <w:t>àu</w:t>
      </w:r>
      <w:r w:rsidRPr="0046142D">
        <w:rPr>
          <w:rFonts w:eastAsia="Calibri" w:cs="Times New Roman"/>
          <w:color w:val="000000"/>
          <w:kern w:val="0"/>
          <w:sz w:val="28"/>
          <w:szCs w:val="28"/>
          <w:lang w:val="pt-BR"/>
          <w14:ligatures w14:val="none"/>
        </w:rPr>
        <w:t xml:space="preserve"> tàu hỏa</w:t>
      </w:r>
      <w:r>
        <w:rPr>
          <w:rFonts w:eastAsia="Calibri" w:cs="Times New Roman"/>
          <w:color w:val="000000"/>
          <w:kern w:val="0"/>
          <w:sz w:val="28"/>
          <w:szCs w:val="28"/>
          <w:lang w:val="pt-BR"/>
          <w14:ligatures w14:val="none"/>
        </w:rPr>
        <w:t>, vẽ tô màu</w:t>
      </w:r>
      <w:r w:rsidRPr="00162D7D">
        <w:rPr>
          <w:rFonts w:eastAsia="Calibri" w:cs="Times New Roman"/>
          <w:color w:val="000000"/>
          <w:kern w:val="0"/>
          <w:sz w:val="28"/>
          <w:szCs w:val="28"/>
          <w:lang w:val="vi-VN"/>
          <w14:ligatures w14:val="none"/>
        </w:rPr>
        <w:t xml:space="preserve"> cột đèn giao thông</w:t>
      </w:r>
      <w:r w:rsidRPr="0046142D">
        <w:rPr>
          <w:rFonts w:eastAsia="Calibri" w:cs="Times New Roman"/>
          <w:color w:val="000000"/>
          <w:kern w:val="0"/>
          <w:sz w:val="28"/>
          <w:szCs w:val="28"/>
          <w:lang w:val="pt-BR"/>
          <w14:ligatures w14:val="none"/>
        </w:rPr>
        <w:t>,</w:t>
      </w:r>
      <w:r>
        <w:rPr>
          <w:rFonts w:eastAsia="Calibri" w:cs="Times New Roman"/>
          <w:color w:val="000000"/>
          <w:kern w:val="0"/>
          <w:sz w:val="28"/>
          <w:szCs w:val="28"/>
          <w:lang w:val="pt-BR"/>
          <w14:ligatures w14:val="none"/>
        </w:rPr>
        <w:t xml:space="preserve"> xé dán máy bay trực thăng</w:t>
      </w:r>
    </w:p>
    <w:p w14:paraId="739F0AA9" w14:textId="20AFBDC8" w:rsidR="003C3EAF" w:rsidRDefault="003C3EAF" w:rsidP="003C3EAF">
      <w:pPr>
        <w:tabs>
          <w:tab w:val="left" w:pos="11520"/>
        </w:tabs>
        <w:spacing w:after="0" w:line="288" w:lineRule="auto"/>
        <w:rPr>
          <w:rFonts w:eastAsia="Times New Roman" w:cs="Times New Roman"/>
          <w:kern w:val="0"/>
          <w:sz w:val="28"/>
          <w:szCs w:val="28"/>
          <w:lang w:val="pt-BR"/>
          <w14:ligatures w14:val="none"/>
        </w:rPr>
      </w:pPr>
      <w:r>
        <w:rPr>
          <w:rFonts w:eastAsia="Times New Roman" w:cs="Times New Roman"/>
          <w:bCs/>
          <w:color w:val="000000"/>
          <w:kern w:val="0"/>
          <w:sz w:val="28"/>
          <w:szCs w:val="28"/>
          <w:lang w:val="pt-BR"/>
          <w14:ligatures w14:val="none"/>
        </w:rPr>
        <w:t xml:space="preserve">          </w:t>
      </w:r>
      <w:r w:rsidRPr="003A5D81">
        <w:rPr>
          <w:rFonts w:eastAsia="Times New Roman" w:cs="Times New Roman"/>
          <w:bCs/>
          <w:color w:val="000000"/>
          <w:kern w:val="0"/>
          <w:sz w:val="28"/>
          <w:szCs w:val="28"/>
          <w:lang w:val="pt-BR"/>
          <w14:ligatures w14:val="none"/>
        </w:rPr>
        <w:t>-</w:t>
      </w:r>
      <w:r w:rsidRPr="003A5D81">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KN đọc t</w:t>
      </w:r>
      <w:r w:rsidRPr="003A5D81">
        <w:rPr>
          <w:rFonts w:eastAsia="Times New Roman" w:cs="Times New Roman"/>
          <w:kern w:val="0"/>
          <w:sz w:val="28"/>
          <w:szCs w:val="28"/>
          <w:lang w:val="pt-BR"/>
          <w14:ligatures w14:val="none"/>
        </w:rPr>
        <w:t xml:space="preserve">huộc và đọc diễn cảm bài thơ: </w:t>
      </w:r>
      <w:r>
        <w:rPr>
          <w:rFonts w:eastAsia="Times New Roman" w:cs="Times New Roman"/>
          <w:kern w:val="0"/>
          <w:sz w:val="28"/>
          <w:szCs w:val="28"/>
          <w:lang w:val="pt-BR"/>
          <w14:ligatures w14:val="none"/>
        </w:rPr>
        <w:t>Giúp bà, thuyền giấy, Ơi chiếc máy bay, đèn GT</w:t>
      </w:r>
    </w:p>
    <w:p w14:paraId="16B40678" w14:textId="16537AAB" w:rsidR="003A5D81" w:rsidRPr="003A5D81" w:rsidRDefault="003A5D81" w:rsidP="003C3EAF">
      <w:pPr>
        <w:spacing w:after="0" w:line="288" w:lineRule="auto"/>
        <w:ind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KN hát </w:t>
      </w:r>
      <w:r w:rsidR="003C3EAF">
        <w:rPr>
          <w:rFonts w:eastAsia="Times New Roman" w:cs="Times New Roman"/>
          <w:kern w:val="0"/>
          <w:sz w:val="28"/>
          <w:szCs w:val="28"/>
          <w:lang w:val="pt-BR"/>
          <w14:ligatures w14:val="none"/>
        </w:rPr>
        <w:t>“</w:t>
      </w:r>
      <w:r w:rsidR="00FA1EFF" w:rsidRPr="00135516">
        <w:rPr>
          <w:rFonts w:ascii=".VnTime" w:eastAsia="Times New Roman" w:hAnsi=".VnTime" w:cs="Times New Roman"/>
          <w:kern w:val="0"/>
          <w:sz w:val="28"/>
          <w:szCs w:val="28"/>
          <w:lang w:val="vi-VN"/>
          <w14:ligatures w14:val="none"/>
        </w:rPr>
        <w:t>Bé làm phi công</w:t>
      </w:r>
      <w:r w:rsidR="003C3EAF">
        <w:rPr>
          <w:rFonts w:eastAsia="Times New Roman" w:cs="Times New Roman"/>
          <w:kern w:val="0"/>
          <w:sz w:val="28"/>
          <w:szCs w:val="28"/>
          <w:lang w:val="pt-BR"/>
          <w14:ligatures w14:val="none"/>
        </w:rPr>
        <w:t>”</w:t>
      </w:r>
      <w:r w:rsidR="003C3EAF" w:rsidRPr="003A5D81">
        <w:rPr>
          <w:sz w:val="28"/>
          <w:szCs w:val="28"/>
          <w:lang w:val="pt-BR"/>
        </w:rPr>
        <w:t xml:space="preserve"> </w:t>
      </w:r>
      <w:r w:rsidRPr="003A5D81">
        <w:rPr>
          <w:sz w:val="28"/>
          <w:szCs w:val="28"/>
          <w:lang w:val="pt-BR"/>
        </w:rPr>
        <w:t>V</w:t>
      </w:r>
      <w:r w:rsidRPr="00BF02A7">
        <w:rPr>
          <w:rFonts w:eastAsia="Times New Roman" w:cs="Times New Roman"/>
          <w:kern w:val="0"/>
          <w:sz w:val="28"/>
          <w:szCs w:val="28"/>
          <w:lang w:val="pt-BR"/>
          <w14:ligatures w14:val="none"/>
        </w:rPr>
        <w:t xml:space="preserve">ận động theo </w:t>
      </w:r>
      <w:r>
        <w:rPr>
          <w:rFonts w:eastAsia="Times New Roman" w:cs="Times New Roman"/>
          <w:kern w:val="0"/>
          <w:sz w:val="28"/>
          <w:szCs w:val="28"/>
          <w:lang w:val="pt-BR"/>
          <w14:ligatures w14:val="none"/>
        </w:rPr>
        <w:t>giai điệu bài</w:t>
      </w:r>
      <w:r w:rsidRPr="003A5D81">
        <w:rPr>
          <w:rFonts w:eastAsia="Times New Roman" w:cs="Times New Roman"/>
          <w:kern w:val="0"/>
          <w:sz w:val="28"/>
          <w:szCs w:val="28"/>
          <w:lang w:val="pt-BR"/>
          <w14:ligatures w14:val="none"/>
        </w:rPr>
        <w:t xml:space="preserve"> “</w:t>
      </w:r>
      <w:r w:rsidR="00FA1EFF">
        <w:rPr>
          <w:rFonts w:eastAsia="Times New Roman" w:cs="Times New Roman"/>
          <w:bCs/>
          <w:kern w:val="0"/>
          <w:sz w:val="28"/>
          <w:szCs w:val="28"/>
          <w:lang w:val="pt-BR"/>
          <w14:ligatures w14:val="none"/>
        </w:rPr>
        <w:t>Đường em đi</w:t>
      </w:r>
      <w:r w:rsidR="00FA1EFF" w:rsidRPr="00FA1EFF">
        <w:rPr>
          <w:rFonts w:ascii=".VnTime" w:eastAsia="Times New Roman" w:hAnsi=".VnTime" w:cs="Times New Roman"/>
          <w:kern w:val="0"/>
          <w:sz w:val="28"/>
          <w:szCs w:val="28"/>
          <w:lang w:val="pt-BR"/>
          <w14:ligatures w14:val="none"/>
        </w:rPr>
        <w:t xml:space="preserve">, </w:t>
      </w:r>
      <w:r w:rsidR="003C3EAF" w:rsidRPr="006A6EB1">
        <w:rPr>
          <w:rFonts w:ascii=".VnTime" w:eastAsia="Times New Roman" w:hAnsi=".VnTime" w:cs="Times New Roman"/>
          <w:kern w:val="0"/>
          <w:sz w:val="28"/>
          <w:szCs w:val="28"/>
          <w:lang w:val="vi-VN"/>
          <w14:ligatures w14:val="none"/>
        </w:rPr>
        <w:t>Em đi chơi thuyền</w:t>
      </w:r>
      <w:r w:rsidR="003C3EAF" w:rsidRPr="0046142D">
        <w:rPr>
          <w:rFonts w:ascii=".VnTime" w:eastAsia="Times New Roman" w:hAnsi=".VnTime" w:cs="Times New Roman"/>
          <w:kern w:val="0"/>
          <w:sz w:val="28"/>
          <w:szCs w:val="28"/>
          <w:lang w:val="pt-BR"/>
          <w14:ligatures w14:val="none"/>
        </w:rPr>
        <w:t xml:space="preserve">, </w:t>
      </w:r>
      <w:r w:rsidR="003C3EAF">
        <w:rPr>
          <w:rFonts w:ascii=".VnTime" w:eastAsia="Times New Roman" w:hAnsi=".VnTime" w:cs="Times New Roman"/>
          <w:kern w:val="0"/>
          <w:sz w:val="28"/>
          <w:szCs w:val="28"/>
          <w:lang w:val="pt-BR"/>
          <w14:ligatures w14:val="none"/>
        </w:rPr>
        <w:t>Em đi qua ngã tư đường phố</w:t>
      </w:r>
      <w:r w:rsidR="003C3EAF" w:rsidRPr="003A5D81">
        <w:rPr>
          <w:rFonts w:eastAsia="Times New Roman" w:cs="Times New Roman"/>
          <w:kern w:val="0"/>
          <w:sz w:val="28"/>
          <w:szCs w:val="28"/>
          <w:lang w:val="pt-BR"/>
          <w14:ligatures w14:val="none"/>
        </w:rPr>
        <w:t>”</w:t>
      </w:r>
      <w:r w:rsidRPr="003A5D81">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KN nghe hát, chơi trò chơi.</w:t>
      </w:r>
    </w:p>
    <w:p w14:paraId="1368F8A5" w14:textId="77777777" w:rsidR="003A5D81" w:rsidRPr="003A5D81" w:rsidRDefault="003A5D81" w:rsidP="003A5D81">
      <w:pPr>
        <w:spacing w:after="0" w:line="288" w:lineRule="auto"/>
        <w:ind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Tham gia, thỏa thuận, hợp tác trong một số hoạt động hàng ngày.</w:t>
      </w:r>
    </w:p>
    <w:p w14:paraId="3D179D9F" w14:textId="77777777" w:rsidR="003A5D81" w:rsidRPr="003A5D81" w:rsidRDefault="003A5D81" w:rsidP="003A5D81">
      <w:pPr>
        <w:spacing w:after="0" w:line="240" w:lineRule="auto"/>
        <w:ind w:firstLine="720"/>
        <w:rPr>
          <w:rFonts w:eastAsia="Times New Roman" w:cs="Times New Roman"/>
          <w:b/>
          <w:kern w:val="0"/>
          <w:sz w:val="28"/>
          <w:szCs w:val="28"/>
          <w:lang w:val="pt-BR"/>
          <w14:ligatures w14:val="none"/>
        </w:rPr>
      </w:pPr>
      <w:r w:rsidRPr="003A5D81">
        <w:rPr>
          <w:rFonts w:eastAsia="Times New Roman" w:cs="Times New Roman"/>
          <w:b/>
          <w:bCs/>
          <w:kern w:val="0"/>
          <w:sz w:val="28"/>
          <w:szCs w:val="28"/>
          <w:lang w:val="pt-BR"/>
          <w14:ligatures w14:val="none"/>
        </w:rPr>
        <w:t>c</w:t>
      </w:r>
      <w:r w:rsidRPr="003A5D81">
        <w:rPr>
          <w:rFonts w:eastAsia="Times New Roman" w:cs="Times New Roman"/>
          <w:b/>
          <w:kern w:val="0"/>
          <w:sz w:val="28"/>
          <w:szCs w:val="28"/>
          <w:lang w:val="pt-BR"/>
          <w14:ligatures w14:val="none"/>
        </w:rPr>
        <w:t>. Thái độ</w:t>
      </w:r>
    </w:p>
    <w:p w14:paraId="4E06A1C5" w14:textId="77777777" w:rsidR="003A5D81" w:rsidRPr="003A5D81" w:rsidRDefault="003A5D81" w:rsidP="003A5D81">
      <w:pPr>
        <w:spacing w:after="0" w:line="288" w:lineRule="auto"/>
        <w:ind w:right="57"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Vui vẻ, mạnh dạn tham gia vào các hoạt động rèn luyện thể lực, kể chuyện, hát, vận động theo nhạc, tạo hình...</w:t>
      </w:r>
    </w:p>
    <w:p w14:paraId="6F78E791" w14:textId="5E33BE41" w:rsidR="003A5D81" w:rsidRDefault="003A5D81" w:rsidP="003A5D81">
      <w:pPr>
        <w:spacing w:after="0" w:line="240"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Trẻ </w:t>
      </w:r>
      <w:r w:rsidR="003C3EAF">
        <w:rPr>
          <w:rFonts w:eastAsia="Times New Roman" w:cs="Times New Roman"/>
          <w:kern w:val="0"/>
          <w:sz w:val="28"/>
          <w:szCs w:val="28"/>
          <w:lang w:val="pt-BR"/>
          <w14:ligatures w14:val="none"/>
        </w:rPr>
        <w:t>có ý thức chấp hành luật GT</w:t>
      </w:r>
    </w:p>
    <w:p w14:paraId="2E5F5A17" w14:textId="3E31D9DD" w:rsidR="003C3EAF" w:rsidRPr="003A5D81" w:rsidRDefault="003C3EAF" w:rsidP="003C3EAF">
      <w:pPr>
        <w:tabs>
          <w:tab w:val="left" w:pos="603"/>
          <w:tab w:val="left" w:pos="9211"/>
        </w:tabs>
        <w:spacing w:after="0" w:line="288" w:lineRule="auto"/>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ab/>
        <w:t xml:space="preserve"> </w:t>
      </w:r>
      <w:r w:rsidR="00583A42">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 xml:space="preserve">- </w:t>
      </w:r>
      <w:r w:rsidRPr="003C3EAF">
        <w:rPr>
          <w:rFonts w:eastAsia="Times New Roman" w:cs="Times New Roman"/>
          <w:kern w:val="0"/>
          <w:sz w:val="28"/>
          <w:szCs w:val="28"/>
          <w:lang w:val="pt-BR"/>
          <w14:ligatures w14:val="none"/>
        </w:rPr>
        <w:t xml:space="preserve">Biết giữ an toàn </w:t>
      </w:r>
      <w:r w:rsidR="00976034">
        <w:rPr>
          <w:rFonts w:eastAsia="Times New Roman" w:cs="Times New Roman"/>
          <w:kern w:val="0"/>
          <w:sz w:val="28"/>
          <w:szCs w:val="28"/>
          <w:lang w:val="pt-BR"/>
          <w14:ligatures w14:val="none"/>
        </w:rPr>
        <w:t xml:space="preserve">cho </w:t>
      </w:r>
      <w:r w:rsidRPr="003C3EAF">
        <w:rPr>
          <w:rFonts w:eastAsia="Times New Roman" w:cs="Times New Roman"/>
          <w:kern w:val="0"/>
          <w:sz w:val="28"/>
          <w:szCs w:val="28"/>
          <w:lang w:val="pt-BR"/>
          <w14:ligatures w14:val="none"/>
        </w:rPr>
        <w:t>bản thân, biết nhắc nhở người thân tuân thủ qđ</w:t>
      </w:r>
      <w:r w:rsidRPr="003C3EAF">
        <w:rPr>
          <w:rFonts w:ascii="Arial" w:eastAsia="Times New Roman" w:hAnsi="Arial" w:cs="Arial"/>
          <w:kern w:val="0"/>
          <w:sz w:val="28"/>
          <w:szCs w:val="28"/>
          <w:lang w:val="pt-BR"/>
          <w14:ligatures w14:val="none"/>
        </w:rPr>
        <w:t xml:space="preserve"> </w:t>
      </w:r>
      <w:r w:rsidRPr="003C3EAF">
        <w:rPr>
          <w:rFonts w:ascii=".VnTime" w:eastAsia="Times New Roman" w:hAnsi=".VnTime" w:cs="Times New Roman"/>
          <w:kern w:val="0"/>
          <w:sz w:val="28"/>
          <w:szCs w:val="28"/>
          <w:lang w:val="pt-BR"/>
          <w14:ligatures w14:val="none"/>
        </w:rPr>
        <w:t xml:space="preserve">khi tham gia GT </w:t>
      </w:r>
      <w:r>
        <w:rPr>
          <w:rFonts w:ascii=".VnTime" w:eastAsia="Times New Roman" w:hAnsi=".VnTime" w:cs="Times New Roman"/>
          <w:kern w:val="0"/>
          <w:sz w:val="28"/>
          <w:szCs w:val="28"/>
          <w:lang w:val="pt-BR"/>
          <w14:ligatures w14:val="none"/>
        </w:rPr>
        <w:t>đường bộ</w:t>
      </w:r>
    </w:p>
    <w:p w14:paraId="4D71BCC9" w14:textId="77777777" w:rsidR="003A5D81" w:rsidRPr="003A5D81" w:rsidRDefault="003A5D81" w:rsidP="003C3EAF">
      <w:pPr>
        <w:spacing w:after="0" w:line="288"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Trẻ tham gia tích cực vào các hoạt động.</w:t>
      </w:r>
    </w:p>
    <w:p w14:paraId="77756337" w14:textId="77777777" w:rsidR="003A5D81" w:rsidRPr="003A5D81" w:rsidRDefault="003A5D81" w:rsidP="003A5D81">
      <w:pPr>
        <w:spacing w:after="0" w:line="288"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Biết giữ gìn vệ sinh cá nhân, vệ sinh môi trường</w:t>
      </w:r>
    </w:p>
    <w:p w14:paraId="6D6C1D34" w14:textId="77777777" w:rsidR="003A5D81" w:rsidRPr="003A5D81" w:rsidRDefault="003A5D81" w:rsidP="003A5D81">
      <w:pPr>
        <w:tabs>
          <w:tab w:val="left" w:pos="0"/>
        </w:tabs>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w:t>
      </w:r>
      <w:r w:rsidRPr="003A5D81">
        <w:rPr>
          <w:rFonts w:eastAsia="Times New Roman" w:cs="Times New Roman"/>
          <w:kern w:val="0"/>
          <w:sz w:val="28"/>
          <w:szCs w:val="28"/>
          <w:lang w:val="pt-BR"/>
          <w14:ligatures w14:val="none"/>
        </w:rPr>
        <w:tab/>
        <w:t>- Biết giúp đỡ cô những công việc vừa sức, biết các hành vi tốt chia sẻ đồ chơi khi chơi.</w:t>
      </w:r>
    </w:p>
    <w:p w14:paraId="67A94734" w14:textId="77777777" w:rsidR="003A5D81" w:rsidRPr="003A5D81" w:rsidRDefault="003A5D81" w:rsidP="003A5D81">
      <w:pPr>
        <w:spacing w:after="0" w:line="288"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Trẻ yêu thích tập luyện thể dục thể thao</w:t>
      </w:r>
    </w:p>
    <w:p w14:paraId="641D84B5" w14:textId="77777777" w:rsidR="003A5D81" w:rsidRPr="003A5D81" w:rsidRDefault="003A5D81" w:rsidP="003A5D81">
      <w:pPr>
        <w:spacing w:after="0" w:line="288" w:lineRule="auto"/>
        <w:ind w:firstLine="574"/>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Trẻ có một số hành vi tốt trong khi chơi, ăn uống, vệ sinh hàng ngày.</w:t>
      </w:r>
    </w:p>
    <w:p w14:paraId="5B790665" w14:textId="77777777" w:rsidR="003A5D81" w:rsidRPr="003A5D81" w:rsidRDefault="003A5D81" w:rsidP="003A5D81">
      <w:pPr>
        <w:spacing w:after="0" w:line="288" w:lineRule="auto"/>
        <w:ind w:firstLine="574"/>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Trẻ chơi hòa đồng,</w:t>
      </w:r>
      <w:r w:rsidRPr="003A5D81">
        <w:rPr>
          <w:sz w:val="28"/>
          <w:szCs w:val="28"/>
          <w:lang w:val="pt-BR"/>
        </w:rPr>
        <w:t xml:space="preserve"> hứng thú tham gia các hoạt </w:t>
      </w:r>
      <w:r w:rsidRPr="003A5D81">
        <w:rPr>
          <w:rFonts w:hint="eastAsia"/>
          <w:sz w:val="28"/>
          <w:szCs w:val="28"/>
          <w:lang w:val="pt-BR"/>
        </w:rPr>
        <w:t>đ</w:t>
      </w:r>
      <w:r w:rsidRPr="003A5D81">
        <w:rPr>
          <w:sz w:val="28"/>
          <w:szCs w:val="28"/>
          <w:lang w:val="pt-BR"/>
        </w:rPr>
        <w:t>ộng,</w:t>
      </w:r>
      <w:r w:rsidRPr="003A5D81">
        <w:rPr>
          <w:rFonts w:eastAsia="Times New Roman" w:cs="Times New Roman"/>
          <w:kern w:val="0"/>
          <w:sz w:val="28"/>
          <w:szCs w:val="28"/>
          <w:lang w:val="pt-BR"/>
          <w14:ligatures w14:val="none"/>
        </w:rPr>
        <w:t xml:space="preserve"> hợp tác với các bạn cùng thực hiện công việc đến cùng</w:t>
      </w:r>
    </w:p>
    <w:p w14:paraId="4CF72715" w14:textId="77777777" w:rsidR="003A5D81" w:rsidRDefault="003A5D81" w:rsidP="003A5D81">
      <w:pPr>
        <w:spacing w:before="60" w:after="0" w:line="340" w:lineRule="exact"/>
        <w:ind w:firstLine="574"/>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2. Chuẩn bị</w:t>
      </w:r>
    </w:p>
    <w:p w14:paraId="40A33B07" w14:textId="77777777" w:rsidR="003A5D81" w:rsidRPr="003A5D81" w:rsidRDefault="003A5D81" w:rsidP="003A5D81">
      <w:pPr>
        <w:spacing w:after="0" w:line="288" w:lineRule="auto"/>
        <w:ind w:firstLine="574"/>
        <w:jc w:val="both"/>
        <w:rPr>
          <w:rFonts w:eastAsia="Calibri" w:cs="Times New Roman"/>
          <w:b/>
          <w:kern w:val="0"/>
          <w:sz w:val="28"/>
          <w:szCs w:val="22"/>
          <w:lang w:val="pt-BR"/>
          <w14:ligatures w14:val="none"/>
        </w:rPr>
      </w:pPr>
      <w:r w:rsidRPr="00D44293">
        <w:rPr>
          <w:rFonts w:eastAsia="Calibri" w:cs="Times New Roman"/>
          <w:b/>
          <w:color w:val="000000"/>
          <w:kern w:val="0"/>
          <w:sz w:val="28"/>
          <w:szCs w:val="28"/>
          <w:shd w:val="clear" w:color="auto" w:fill="FFFFFF"/>
          <w:lang w:val="pt-PT"/>
          <w14:ligatures w14:val="none"/>
        </w:rPr>
        <w:t>a.</w:t>
      </w:r>
      <w:r w:rsidRPr="003A5D81">
        <w:rPr>
          <w:rFonts w:eastAsia="Calibri" w:cs="Times New Roman"/>
          <w:b/>
          <w:kern w:val="0"/>
          <w:sz w:val="28"/>
          <w:szCs w:val="22"/>
          <w:lang w:val="pt-BR"/>
          <w14:ligatures w14:val="none"/>
        </w:rPr>
        <w:t xml:space="preserve"> Trang trí lớp phù hợp với chủ đề.</w:t>
      </w:r>
    </w:p>
    <w:p w14:paraId="511C52AF" w14:textId="77777777" w:rsidR="003A5D81" w:rsidRPr="003A5D81" w:rsidRDefault="003A5D81" w:rsidP="003A5D81">
      <w:pPr>
        <w:spacing w:after="0" w:line="288" w:lineRule="auto"/>
        <w:jc w:val="both"/>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 Trang trí lớp phù hợp với chủ đề, các góc bố trí hợp lí, đồ dùng để ở hướng mở, </w:t>
      </w:r>
      <w:r w:rsidRPr="00BF02A7">
        <w:rPr>
          <w:rFonts w:eastAsia="Times New Roman" w:cs="Times New Roman"/>
          <w:bCs/>
          <w:kern w:val="0"/>
          <w:sz w:val="28"/>
          <w:szCs w:val="28"/>
          <w:lang w:val="vi-VN"/>
          <w14:ligatures w14:val="none"/>
        </w:rPr>
        <w:t>rễ</w:t>
      </w:r>
      <w:r w:rsidRPr="003A5D81">
        <w:rPr>
          <w:rFonts w:eastAsia="Times New Roman" w:cs="Times New Roman"/>
          <w:bCs/>
          <w:kern w:val="0"/>
          <w:sz w:val="28"/>
          <w:szCs w:val="28"/>
          <w:lang w:val="pt-BR"/>
          <w14:ligatures w14:val="none"/>
        </w:rPr>
        <w:t xml:space="preserve"> lấy</w:t>
      </w:r>
      <w:r w:rsidRPr="00BF02A7">
        <w:rPr>
          <w:rFonts w:eastAsia="Times New Roman" w:cs="Times New Roman"/>
          <w:bCs/>
          <w:kern w:val="0"/>
          <w:sz w:val="28"/>
          <w:szCs w:val="28"/>
          <w:lang w:val="vi-VN"/>
          <w14:ligatures w14:val="none"/>
        </w:rPr>
        <w:t xml:space="preserve"> cất thuận tiện cho trẻ khi hoạt động</w:t>
      </w:r>
    </w:p>
    <w:p w14:paraId="469CE6EE" w14:textId="4769872B" w:rsidR="003A5D81" w:rsidRPr="003A5D81" w:rsidRDefault="003A5D81" w:rsidP="003A5D81">
      <w:pPr>
        <w:spacing w:after="0" w:line="288" w:lineRule="auto"/>
        <w:jc w:val="both"/>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 Đồ chơi tự chọn đa dạng: phấn vẽ, bóng, vòng, sỏi, rổ, cát, nước</w:t>
      </w:r>
      <w:r w:rsidR="00AA5915">
        <w:rPr>
          <w:rFonts w:eastAsia="Calibri" w:cs="Times New Roman"/>
          <w:kern w:val="0"/>
          <w:sz w:val="28"/>
          <w:szCs w:val="22"/>
          <w:lang w:val="pt-BR"/>
          <w14:ligatures w14:val="none"/>
        </w:rPr>
        <w:t>, các PTGT</w:t>
      </w:r>
      <w:r w:rsidRPr="003A5D81">
        <w:rPr>
          <w:rFonts w:eastAsia="Calibri" w:cs="Times New Roman"/>
          <w:kern w:val="0"/>
          <w:sz w:val="28"/>
          <w:szCs w:val="22"/>
          <w:lang w:val="pt-BR"/>
          <w14:ligatures w14:val="none"/>
        </w:rPr>
        <w:t>…đồ chơi an toàn cho trẻ</w:t>
      </w:r>
    </w:p>
    <w:p w14:paraId="0C540CC2" w14:textId="77777777" w:rsidR="003A5D81" w:rsidRPr="003A5D81" w:rsidRDefault="003A5D81" w:rsidP="003A5D81">
      <w:pPr>
        <w:spacing w:after="0" w:line="288" w:lineRule="auto"/>
        <w:jc w:val="both"/>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 Tạo môi trường cây xanh, bồn hoa phong phú, đẹp, đa dạng cho trẻ được tiếp xúc với thiên nhiên</w:t>
      </w:r>
    </w:p>
    <w:p w14:paraId="0F7A2F38" w14:textId="06F0FEDB" w:rsidR="003A5D81" w:rsidRPr="003A5D81" w:rsidRDefault="00AA5915" w:rsidP="00AA5915">
      <w:pPr>
        <w:tabs>
          <w:tab w:val="center" w:pos="6480"/>
          <w:tab w:val="left" w:pos="8940"/>
        </w:tabs>
        <w:spacing w:after="0" w:line="288" w:lineRule="auto"/>
        <w:jc w:val="both"/>
        <w:rPr>
          <w:rFonts w:eastAsia="Calibri" w:cs="Times New Roman"/>
          <w:kern w:val="0"/>
          <w:sz w:val="28"/>
          <w:szCs w:val="22"/>
          <w:lang w:val="pt-BR"/>
          <w14:ligatures w14:val="none"/>
        </w:rPr>
      </w:pPr>
      <w:r>
        <w:rPr>
          <w:rFonts w:eastAsia="Calibri" w:cs="Times New Roman"/>
          <w:spacing w:val="8"/>
          <w:kern w:val="0"/>
          <w:sz w:val="28"/>
          <w:szCs w:val="28"/>
          <w:lang w:val="pt-BR"/>
          <w14:ligatures w14:val="none"/>
        </w:rPr>
        <w:tab/>
        <w:t xml:space="preserve">        </w:t>
      </w:r>
      <w:r w:rsidR="003A5D81" w:rsidRPr="003A5D81">
        <w:rPr>
          <w:rFonts w:eastAsia="Calibri" w:cs="Times New Roman"/>
          <w:spacing w:val="8"/>
          <w:kern w:val="0"/>
          <w:sz w:val="28"/>
          <w:szCs w:val="28"/>
          <w:lang w:val="pt-BR"/>
          <w14:ligatures w14:val="none"/>
        </w:rPr>
        <w:t xml:space="preserve">- Trang trí lớp phù hợp với chủ đề </w:t>
      </w:r>
      <w:r w:rsidR="00761BDA">
        <w:rPr>
          <w:rFonts w:eastAsia="Calibri" w:cs="Times New Roman"/>
          <w:spacing w:val="8"/>
          <w:kern w:val="0"/>
          <w:sz w:val="28"/>
          <w:szCs w:val="28"/>
          <w:lang w:val="pt-BR"/>
          <w14:ligatures w14:val="none"/>
        </w:rPr>
        <w:t>giao thông</w:t>
      </w:r>
      <w:r w:rsidR="003A5D81" w:rsidRPr="003A5D81">
        <w:rPr>
          <w:rFonts w:eastAsia="Calibri" w:cs="Times New Roman"/>
          <w:spacing w:val="8"/>
          <w:kern w:val="0"/>
          <w:sz w:val="28"/>
          <w:szCs w:val="28"/>
          <w:lang w:val="pt-BR"/>
          <w14:ligatures w14:val="none"/>
        </w:rPr>
        <w:t>, tranh ảnh có nội dung về chủ đề tạo môi trường thân thiện, gần gũi với trẻ.</w:t>
      </w:r>
    </w:p>
    <w:p w14:paraId="5D72286C" w14:textId="77777777" w:rsidR="003A5D81" w:rsidRPr="003A5D81" w:rsidRDefault="003A5D81" w:rsidP="003A5D81">
      <w:pPr>
        <w:spacing w:before="60" w:after="0" w:line="340" w:lineRule="exact"/>
        <w:ind w:firstLine="574"/>
        <w:jc w:val="both"/>
        <w:rPr>
          <w:rFonts w:eastAsia="Calibri" w:cs="Times New Roman"/>
          <w:b/>
          <w:kern w:val="0"/>
          <w:sz w:val="28"/>
          <w:szCs w:val="22"/>
          <w:lang w:val="pt-BR"/>
          <w14:ligatures w14:val="none"/>
        </w:rPr>
      </w:pPr>
      <w:r w:rsidRPr="003A5D81">
        <w:rPr>
          <w:rFonts w:eastAsia="Calibri" w:cs="Times New Roman"/>
          <w:b/>
          <w:kern w:val="0"/>
          <w:sz w:val="28"/>
          <w:szCs w:val="22"/>
          <w:lang w:val="pt-BR"/>
          <w14:ligatures w14:val="none"/>
        </w:rPr>
        <w:t>b. Đồ dùng của cô</w:t>
      </w:r>
    </w:p>
    <w:p w14:paraId="7F859019" w14:textId="51FB7D51" w:rsidR="003A5D81" w:rsidRPr="003A5D81" w:rsidRDefault="0033518D" w:rsidP="003A5D81">
      <w:pPr>
        <w:shd w:val="clear" w:color="auto" w:fill="FFFFFF"/>
        <w:spacing w:after="0" w:line="240" w:lineRule="auto"/>
        <w:ind w:right="-720" w:firstLine="574"/>
        <w:jc w:val="both"/>
        <w:rPr>
          <w:rFonts w:eastAsia="Times New Roman" w:cs="Times New Roman"/>
          <w:color w:val="000000"/>
          <w:kern w:val="0"/>
          <w:sz w:val="28"/>
          <w:szCs w:val="28"/>
          <w:lang w:val="pt-BR"/>
          <w14:ligatures w14:val="none"/>
        </w:rPr>
      </w:pPr>
      <w:r>
        <w:rPr>
          <w:rFonts w:eastAsia="Times New Roman" w:cs="Times New Roman"/>
          <w:color w:val="000000"/>
          <w:kern w:val="0"/>
          <w:sz w:val="28"/>
          <w:szCs w:val="28"/>
          <w:lang w:val="pt-BR"/>
          <w14:ligatures w14:val="none"/>
        </w:rPr>
        <w:t xml:space="preserve"> </w:t>
      </w:r>
      <w:r w:rsidR="003A5D81" w:rsidRPr="003A5D81">
        <w:rPr>
          <w:rFonts w:eastAsia="Times New Roman" w:cs="Times New Roman"/>
          <w:color w:val="000000"/>
          <w:kern w:val="0"/>
          <w:sz w:val="28"/>
          <w:szCs w:val="28"/>
          <w:lang w:val="pt-BR"/>
          <w14:ligatures w14:val="none"/>
        </w:rPr>
        <w:t>- Sưu tầm nguyên vật liệu làm đồ dùng phục vụ cho chủ đề</w:t>
      </w:r>
    </w:p>
    <w:p w14:paraId="41F5F941" w14:textId="77777777" w:rsidR="003A5D81" w:rsidRPr="003A5D81" w:rsidRDefault="003A5D81" w:rsidP="003A5D81">
      <w:pPr>
        <w:shd w:val="clear" w:color="auto" w:fill="FFFFFF"/>
        <w:spacing w:after="0" w:line="240" w:lineRule="auto"/>
        <w:ind w:right="-720" w:firstLine="574"/>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xml:space="preserve"> - Tranh ảnh, sách báo về chủ đề tranh, truyện thơ chủ đề </w:t>
      </w:r>
    </w:p>
    <w:p w14:paraId="78EBB634" w14:textId="2F05B2DC" w:rsidR="003A5D81" w:rsidRPr="003A5D81" w:rsidRDefault="003A5D81" w:rsidP="00976034">
      <w:pPr>
        <w:shd w:val="clear" w:color="auto" w:fill="FFFFFF"/>
        <w:spacing w:after="0" w:line="288" w:lineRule="auto"/>
        <w:jc w:val="both"/>
        <w:rPr>
          <w:rFonts w:ascii="Arial" w:eastAsia="Times New Roman" w:hAnsi="Arial" w:cs="Arial"/>
          <w:color w:val="333333"/>
          <w:kern w:val="0"/>
          <w:sz w:val="21"/>
          <w:szCs w:val="21"/>
          <w:lang w:val="pt-BR"/>
          <w14:ligatures w14:val="none"/>
        </w:rPr>
      </w:pPr>
      <w:r w:rsidRPr="003A5D81">
        <w:rPr>
          <w:rFonts w:eastAsia="Times New Roman" w:cs="Times New Roman"/>
          <w:color w:val="000000"/>
          <w:kern w:val="0"/>
          <w:sz w:val="28"/>
          <w:szCs w:val="28"/>
          <w:lang w:val="pt-BR"/>
          <w14:ligatures w14:val="none"/>
        </w:rPr>
        <w:t xml:space="preserve">          - Giáo án điện tử (nếu có)</w:t>
      </w:r>
    </w:p>
    <w:p w14:paraId="27CA2820" w14:textId="254F2356" w:rsidR="00976034" w:rsidRDefault="003A5D81" w:rsidP="003A5D81">
      <w:pPr>
        <w:shd w:val="clear" w:color="auto" w:fill="FFFFFF"/>
        <w:spacing w:after="0" w:line="288" w:lineRule="auto"/>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xml:space="preserve">         - Đồ chơi phục vụ cho các hoạt động góc, gạch, </w:t>
      </w:r>
      <w:r w:rsidR="00976034">
        <w:rPr>
          <w:rFonts w:eastAsia="Times New Roman" w:cs="Times New Roman"/>
          <w:color w:val="000000"/>
          <w:kern w:val="0"/>
          <w:sz w:val="28"/>
          <w:szCs w:val="28"/>
          <w:lang w:val="pt-BR"/>
          <w14:ligatures w14:val="none"/>
        </w:rPr>
        <w:t>bóng, vòng TD,</w:t>
      </w:r>
      <w:r w:rsidRPr="003A5D81">
        <w:rPr>
          <w:rFonts w:eastAsia="Times New Roman" w:cs="Times New Roman"/>
          <w:color w:val="000000"/>
          <w:kern w:val="0"/>
          <w:sz w:val="28"/>
          <w:szCs w:val="28"/>
          <w:lang w:val="pt-BR"/>
          <w14:ligatures w14:val="none"/>
        </w:rPr>
        <w:t xml:space="preserve"> hàng rào, cây, bộ xd bộ ghép hình,</w:t>
      </w:r>
      <w:r w:rsidR="00976034" w:rsidRPr="003A5D81">
        <w:rPr>
          <w:rFonts w:eastAsia="Times New Roman" w:cs="Times New Roman"/>
          <w:color w:val="000000"/>
          <w:kern w:val="0"/>
          <w:sz w:val="28"/>
          <w:szCs w:val="28"/>
          <w:lang w:val="pt-BR"/>
          <w14:ligatures w14:val="none"/>
        </w:rPr>
        <w:t xml:space="preserve"> hột hạt, lá cây…</w:t>
      </w:r>
      <w:r w:rsidR="00976034">
        <w:rPr>
          <w:rFonts w:eastAsia="Times New Roman" w:cs="Times New Roman"/>
          <w:color w:val="000000"/>
          <w:kern w:val="0"/>
          <w:sz w:val="28"/>
          <w:szCs w:val="28"/>
          <w:lang w:val="pt-BR"/>
          <w14:ligatures w14:val="none"/>
        </w:rPr>
        <w:t>các PTGT</w:t>
      </w:r>
      <w:r w:rsidR="00976034" w:rsidRPr="003A5D81">
        <w:rPr>
          <w:rFonts w:eastAsia="Times New Roman" w:cs="Times New Roman"/>
          <w:color w:val="000000"/>
          <w:kern w:val="0"/>
          <w:sz w:val="28"/>
          <w:szCs w:val="28"/>
          <w:lang w:val="pt-BR"/>
          <w14:ligatures w14:val="none"/>
        </w:rPr>
        <w:t>, bút màu, giấy vẽ</w:t>
      </w:r>
      <w:r w:rsidR="00976034">
        <w:rPr>
          <w:rFonts w:eastAsia="Times New Roman" w:cs="Times New Roman"/>
          <w:color w:val="000000"/>
          <w:kern w:val="0"/>
          <w:sz w:val="28"/>
          <w:szCs w:val="28"/>
          <w:lang w:val="pt-BR"/>
          <w14:ligatures w14:val="none"/>
        </w:rPr>
        <w:t>, bảng con đất nặn, bàn tính học đếm, boing</w:t>
      </w:r>
    </w:p>
    <w:p w14:paraId="46922217" w14:textId="177575A4" w:rsidR="003A5D81" w:rsidRPr="003A5D81" w:rsidRDefault="003A5D81" w:rsidP="003A5D81">
      <w:pPr>
        <w:shd w:val="clear" w:color="auto" w:fill="FFFFFF"/>
        <w:spacing w:after="0" w:line="288" w:lineRule="auto"/>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xml:space="preserve">         - Bộ đồ chơi </w:t>
      </w:r>
      <w:r w:rsidR="0033518D">
        <w:rPr>
          <w:rFonts w:eastAsia="Times New Roman" w:cs="Times New Roman"/>
          <w:color w:val="000000"/>
          <w:kern w:val="0"/>
          <w:sz w:val="28"/>
          <w:szCs w:val="28"/>
          <w:lang w:val="pt-BR"/>
          <w14:ligatures w14:val="none"/>
        </w:rPr>
        <w:t>các PTGT cửa h</w:t>
      </w:r>
      <w:r w:rsidRPr="003A5D81">
        <w:rPr>
          <w:rFonts w:eastAsia="Times New Roman" w:cs="Times New Roman"/>
          <w:color w:val="000000"/>
          <w:kern w:val="0"/>
          <w:sz w:val="28"/>
          <w:szCs w:val="28"/>
          <w:lang w:val="pt-BR"/>
          <w14:ligatures w14:val="none"/>
        </w:rPr>
        <w:t>àng,</w:t>
      </w:r>
      <w:r w:rsidR="0033518D">
        <w:rPr>
          <w:rFonts w:eastAsia="Times New Roman" w:cs="Times New Roman"/>
          <w:color w:val="000000"/>
          <w:kern w:val="0"/>
          <w:sz w:val="28"/>
          <w:szCs w:val="28"/>
          <w:lang w:val="pt-BR"/>
          <w14:ligatures w14:val="none"/>
        </w:rPr>
        <w:t xml:space="preserve"> vé</w:t>
      </w:r>
      <w:r w:rsidRPr="003A5D81">
        <w:rPr>
          <w:rFonts w:eastAsia="Times New Roman" w:cs="Times New Roman"/>
          <w:color w:val="000000"/>
          <w:kern w:val="0"/>
          <w:sz w:val="28"/>
          <w:szCs w:val="28"/>
          <w:lang w:val="pt-BR"/>
          <w14:ligatures w14:val="none"/>
        </w:rPr>
        <w:t xml:space="preserve"> phục vụ cho nhu cầu mua bán của trẻ, làn tiền</w:t>
      </w:r>
      <w:r w:rsidR="001A0A37">
        <w:rPr>
          <w:rFonts w:eastAsia="Times New Roman" w:cs="Times New Roman"/>
          <w:color w:val="000000"/>
          <w:kern w:val="0"/>
          <w:sz w:val="28"/>
          <w:szCs w:val="28"/>
          <w:lang w:val="pt-BR"/>
          <w14:ligatures w14:val="none"/>
        </w:rPr>
        <w:t>,</w:t>
      </w:r>
      <w:r w:rsidRPr="003A5D81">
        <w:rPr>
          <w:rFonts w:eastAsia="Times New Roman" w:cs="Times New Roman"/>
          <w:color w:val="000000"/>
          <w:kern w:val="0"/>
          <w:sz w:val="28"/>
          <w:szCs w:val="28"/>
          <w:lang w:val="pt-BR"/>
          <w14:ligatures w14:val="none"/>
        </w:rPr>
        <w:t xml:space="preserve"> </w:t>
      </w:r>
      <w:r w:rsidR="0033518D">
        <w:rPr>
          <w:rFonts w:eastAsia="Times New Roman" w:cs="Times New Roman"/>
          <w:color w:val="000000"/>
          <w:kern w:val="0"/>
          <w:sz w:val="28"/>
          <w:szCs w:val="28"/>
          <w:lang w:val="pt-BR"/>
          <w14:ligatures w14:val="none"/>
        </w:rPr>
        <w:t>bộ dụng cụ sửa chữa, trang phục chú công an</w:t>
      </w:r>
    </w:p>
    <w:p w14:paraId="6F329855" w14:textId="77777777" w:rsidR="003A5D81" w:rsidRPr="003A5D81" w:rsidRDefault="003A5D81" w:rsidP="003A5D81">
      <w:pPr>
        <w:shd w:val="clear" w:color="auto" w:fill="FFFFFF"/>
        <w:spacing w:after="0" w:line="288" w:lineRule="auto"/>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xml:space="preserve">         - Tranh hướng dẫn của cô</w:t>
      </w:r>
    </w:p>
    <w:p w14:paraId="030AD5C4" w14:textId="019BB956" w:rsidR="003A5D81" w:rsidRPr="003A5D81" w:rsidRDefault="003A5D81" w:rsidP="003A5D81">
      <w:pPr>
        <w:shd w:val="clear" w:color="auto" w:fill="FFFFFF"/>
        <w:spacing w:after="0" w:line="288" w:lineRule="auto"/>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xml:space="preserve">         - Vở TH, CC, Toán</w:t>
      </w:r>
      <w:r w:rsidR="0033518D">
        <w:rPr>
          <w:rFonts w:eastAsia="Times New Roman" w:cs="Times New Roman"/>
          <w:color w:val="000000"/>
          <w:kern w:val="0"/>
          <w:sz w:val="28"/>
          <w:szCs w:val="28"/>
          <w:lang w:val="pt-BR"/>
          <w14:ligatures w14:val="none"/>
        </w:rPr>
        <w:t xml:space="preserve">, KPTGXQ, tìm hiêủ ATGT </w:t>
      </w:r>
      <w:r w:rsidRPr="003A5D81">
        <w:rPr>
          <w:rFonts w:eastAsia="Times New Roman" w:cs="Times New Roman"/>
          <w:color w:val="000000"/>
          <w:kern w:val="0"/>
          <w:sz w:val="28"/>
          <w:szCs w:val="28"/>
          <w:lang w:val="pt-BR"/>
          <w14:ligatures w14:val="none"/>
        </w:rPr>
        <w:t>các lọai sách ở các góc bút chì đen, sáp màu</w:t>
      </w:r>
    </w:p>
    <w:p w14:paraId="51B76E6F" w14:textId="77777777" w:rsidR="003A5D81" w:rsidRPr="003A5D81" w:rsidRDefault="003A5D81" w:rsidP="003A5D81">
      <w:pPr>
        <w:shd w:val="clear" w:color="auto" w:fill="FFFFFF"/>
        <w:spacing w:after="0" w:line="288" w:lineRule="auto"/>
        <w:ind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Địa điểm quan sát hợp lý, câu hỏi đàm thoại</w:t>
      </w:r>
    </w:p>
    <w:p w14:paraId="051474F1" w14:textId="77777777" w:rsidR="003A5D81" w:rsidRPr="003A5D81" w:rsidRDefault="003A5D81" w:rsidP="003A5D81">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Tranh ảnh, đồ chơi phục vụ cho các góc của chủ đề</w:t>
      </w:r>
    </w:p>
    <w:p w14:paraId="7CD6F925" w14:textId="77777777" w:rsidR="003A5D81" w:rsidRPr="003A5D81" w:rsidRDefault="003A5D81" w:rsidP="003A5D81">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Đồ dùng phục vụ cho hoạt động phát triển thể chất phù hợp với bài học.</w:t>
      </w:r>
    </w:p>
    <w:p w14:paraId="5E20F81A" w14:textId="77777777" w:rsidR="003A5D81" w:rsidRPr="003A5D81" w:rsidRDefault="003A5D81" w:rsidP="003A5D81">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Chuẩn bị đầy đủ hoa, cờ phục vụ cho việc tặng hoa tặng cờ sau mỗi hoạt động</w:t>
      </w:r>
    </w:p>
    <w:p w14:paraId="31DADA6F" w14:textId="77777777" w:rsidR="003A5D81" w:rsidRPr="003A5D81" w:rsidRDefault="003A5D81" w:rsidP="003A5D81">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Phiêú Bé ngoan để tặng thưởng cho trẻ </w:t>
      </w:r>
    </w:p>
    <w:p w14:paraId="33FA97C3" w14:textId="77777777" w:rsidR="003A5D81" w:rsidRPr="00746F7E" w:rsidRDefault="003A5D81" w:rsidP="003A5D81">
      <w:pPr>
        <w:spacing w:before="60" w:after="0" w:line="340" w:lineRule="exact"/>
        <w:ind w:firstLine="574"/>
        <w:jc w:val="both"/>
        <w:rPr>
          <w:rFonts w:eastAsia="Calibri" w:cs="Times New Roman"/>
          <w:b/>
          <w:kern w:val="0"/>
          <w:sz w:val="28"/>
          <w:szCs w:val="22"/>
          <w:lang w:val="pt-BR"/>
          <w14:ligatures w14:val="none"/>
        </w:rPr>
      </w:pPr>
      <w:r w:rsidRPr="00746F7E">
        <w:rPr>
          <w:rFonts w:eastAsia="Calibri" w:cs="Times New Roman"/>
          <w:b/>
          <w:kern w:val="0"/>
          <w:sz w:val="28"/>
          <w:szCs w:val="22"/>
          <w:lang w:val="pt-BR"/>
          <w14:ligatures w14:val="none"/>
        </w:rPr>
        <w:t>c. Tài liệu, học liệu của trẻ</w:t>
      </w:r>
    </w:p>
    <w:p w14:paraId="2F9CD999" w14:textId="77777777" w:rsidR="003A5D81" w:rsidRPr="00746F7E" w:rsidRDefault="003A5D81" w:rsidP="003A5D81">
      <w:pPr>
        <w:shd w:val="clear" w:color="auto" w:fill="FFFFFF"/>
        <w:spacing w:after="0" w:line="288" w:lineRule="auto"/>
        <w:jc w:val="both"/>
        <w:rPr>
          <w:rFonts w:ascii="Arial" w:eastAsia="Times New Roman" w:hAnsi="Arial" w:cs="Arial"/>
          <w:color w:val="333333"/>
          <w:kern w:val="0"/>
          <w:sz w:val="21"/>
          <w:szCs w:val="21"/>
          <w:lang w:val="pt-BR"/>
          <w14:ligatures w14:val="none"/>
        </w:rPr>
      </w:pPr>
      <w:r w:rsidRPr="00746F7E">
        <w:rPr>
          <w:rFonts w:eastAsia="Times New Roman" w:cs="Times New Roman"/>
          <w:color w:val="000000"/>
          <w:kern w:val="0"/>
          <w:sz w:val="28"/>
          <w:szCs w:val="28"/>
          <w:lang w:val="pt-BR"/>
          <w14:ligatures w14:val="none"/>
        </w:rPr>
        <w:t xml:space="preserve">          - Mũ múa, phách tre, xắc xô, tranh ảnh về chủ đề …. Vòng, gậy thể dục</w:t>
      </w:r>
    </w:p>
    <w:p w14:paraId="2F54A08B" w14:textId="77777777" w:rsidR="003A5D81" w:rsidRPr="00746F7E" w:rsidRDefault="003A5D81" w:rsidP="003A5D81">
      <w:pPr>
        <w:shd w:val="clear" w:color="auto" w:fill="FFFFFF"/>
        <w:spacing w:after="0" w:line="288" w:lineRule="auto"/>
        <w:jc w:val="both"/>
        <w:rPr>
          <w:rFonts w:ascii="Arial" w:eastAsia="Times New Roman" w:hAnsi="Arial" w:cs="Arial"/>
          <w:color w:val="333333"/>
          <w:kern w:val="0"/>
          <w:sz w:val="21"/>
          <w:szCs w:val="21"/>
          <w:lang w:val="pt-BR"/>
          <w14:ligatures w14:val="none"/>
        </w:rPr>
      </w:pPr>
      <w:r w:rsidRPr="00746F7E">
        <w:rPr>
          <w:rFonts w:eastAsia="Times New Roman" w:cs="Times New Roman"/>
          <w:color w:val="000000"/>
          <w:kern w:val="0"/>
          <w:sz w:val="28"/>
          <w:szCs w:val="28"/>
          <w:lang w:val="pt-BR"/>
          <w14:ligatures w14:val="none"/>
        </w:rPr>
        <w:t xml:space="preserve">          - Những bức tranh về chủ đề, sách báo, truyện có liên quan đến chủ đề.</w:t>
      </w:r>
    </w:p>
    <w:p w14:paraId="5C9FC5CB" w14:textId="5B8BCFD6" w:rsidR="003A5D81" w:rsidRPr="00746F7E" w:rsidRDefault="003A5D81" w:rsidP="003A5D81">
      <w:pPr>
        <w:shd w:val="clear" w:color="auto" w:fill="FFFFFF"/>
        <w:spacing w:after="0" w:line="288" w:lineRule="auto"/>
        <w:ind w:right="-720"/>
        <w:rPr>
          <w:rFonts w:eastAsia="Times New Roman" w:cs="Times New Roman"/>
          <w:color w:val="000000"/>
          <w:kern w:val="0"/>
          <w:sz w:val="28"/>
          <w:szCs w:val="28"/>
          <w:lang w:val="pt-BR"/>
          <w14:ligatures w14:val="none"/>
        </w:rPr>
      </w:pPr>
      <w:r w:rsidRPr="00746F7E">
        <w:rPr>
          <w:rFonts w:eastAsia="Calibri" w:cs="Times New Roman"/>
          <w:kern w:val="0"/>
          <w:sz w:val="28"/>
          <w:szCs w:val="28"/>
          <w:lang w:val="pt-BR"/>
          <w14:ligatures w14:val="none"/>
        </w:rPr>
        <w:t xml:space="preserve">        * Hoạt động học: Có đủ tranh ảnh, đồ dùng đồ chơi phục vụ cho hoạt động của cô và trẻ,</w:t>
      </w:r>
      <w:r w:rsidRPr="00746F7E">
        <w:rPr>
          <w:rFonts w:eastAsia="Times New Roman" w:cs="Times New Roman"/>
          <w:color w:val="000000"/>
          <w:kern w:val="0"/>
          <w:sz w:val="28"/>
          <w:szCs w:val="28"/>
          <w:lang w:val="pt-BR"/>
          <w14:ligatures w14:val="none"/>
        </w:rPr>
        <w:t xml:space="preserve"> </w:t>
      </w:r>
      <w:r w:rsidR="0033518D">
        <w:rPr>
          <w:rFonts w:eastAsia="Times New Roman" w:cs="Times New Roman"/>
          <w:color w:val="000000"/>
          <w:kern w:val="0"/>
          <w:sz w:val="28"/>
          <w:szCs w:val="28"/>
          <w:lang w:val="pt-BR"/>
          <w14:ligatures w14:val="none"/>
        </w:rPr>
        <w:t>các PTGT</w:t>
      </w:r>
      <w:r w:rsidRPr="00746F7E">
        <w:rPr>
          <w:rFonts w:eastAsia="Times New Roman" w:cs="Times New Roman"/>
          <w:color w:val="000000"/>
          <w:kern w:val="0"/>
          <w:sz w:val="28"/>
          <w:szCs w:val="28"/>
          <w:lang w:val="pt-BR"/>
          <w14:ligatures w14:val="none"/>
        </w:rPr>
        <w:t>, bút chì bút sáp màu, sách vở đủ cho trẻ, lô tô</w:t>
      </w:r>
    </w:p>
    <w:p w14:paraId="7873D9A7" w14:textId="77777777" w:rsidR="003A5D81" w:rsidRPr="00746F7E" w:rsidRDefault="003A5D81" w:rsidP="003A5D81">
      <w:pPr>
        <w:tabs>
          <w:tab w:val="center" w:pos="6480"/>
          <w:tab w:val="left" w:pos="8940"/>
        </w:tabs>
        <w:spacing w:after="0" w:line="288" w:lineRule="auto"/>
        <w:jc w:val="both"/>
        <w:rPr>
          <w:rFonts w:eastAsia="Calibri" w:cs="Times New Roman"/>
          <w:kern w:val="0"/>
          <w:sz w:val="28"/>
          <w:szCs w:val="28"/>
          <w:lang w:val="pt-BR"/>
          <w14:ligatures w14:val="none"/>
        </w:rPr>
      </w:pPr>
      <w:r w:rsidRPr="00746F7E">
        <w:rPr>
          <w:rFonts w:eastAsia="Calibri" w:cs="Times New Roman"/>
          <w:kern w:val="0"/>
          <w:sz w:val="28"/>
          <w:szCs w:val="28"/>
          <w:lang w:val="pt-BR"/>
          <w14:ligatures w14:val="none"/>
        </w:rPr>
        <w:t xml:space="preserve">         * Hoạt động góc: Chuẩn bị đồ dùng đồ chơi cho góc chơi:</w:t>
      </w:r>
    </w:p>
    <w:p w14:paraId="0F71E4DD" w14:textId="77777777" w:rsidR="003A5D81" w:rsidRPr="00746F7E" w:rsidRDefault="003A5D81" w:rsidP="003A5D81">
      <w:pPr>
        <w:spacing w:before="60" w:after="0" w:line="340" w:lineRule="exact"/>
        <w:ind w:firstLine="574"/>
        <w:jc w:val="both"/>
        <w:rPr>
          <w:rFonts w:ascii="Arial" w:eastAsia="Times New Roman" w:hAnsi="Arial" w:cs="Arial"/>
          <w:color w:val="333333"/>
          <w:kern w:val="0"/>
          <w:sz w:val="21"/>
          <w:szCs w:val="21"/>
          <w:lang w:val="pt-BR"/>
          <w14:ligatures w14:val="none"/>
        </w:rPr>
      </w:pPr>
      <w:r w:rsidRPr="00746F7E">
        <w:rPr>
          <w:rFonts w:eastAsia="Times New Roman" w:cs="Times New Roman"/>
          <w:color w:val="000000"/>
          <w:kern w:val="0"/>
          <w:sz w:val="28"/>
          <w:szCs w:val="28"/>
          <w:lang w:val="pt-BR"/>
          <w14:ligatures w14:val="none"/>
        </w:rPr>
        <w:t xml:space="preserve">  - Góc NT: Mũ múa, phách tre, xắc xô, micro</w:t>
      </w:r>
      <w:r w:rsidRPr="00BF02A7">
        <w:rPr>
          <w:rFonts w:eastAsia="Times New Roman" w:cs="Times New Roman"/>
          <w:kern w:val="0"/>
          <w:sz w:val="28"/>
          <w:szCs w:val="28"/>
          <w:lang w:val="vi-VN"/>
          <w14:ligatures w14:val="none"/>
        </w:rPr>
        <w:t xml:space="preserve"> trống cơm, </w:t>
      </w:r>
      <w:r w:rsidRPr="00746F7E">
        <w:rPr>
          <w:rFonts w:eastAsia="Times New Roman" w:cs="Times New Roman"/>
          <w:kern w:val="0"/>
          <w:sz w:val="28"/>
          <w:szCs w:val="28"/>
          <w:lang w:val="pt-BR"/>
          <w14:ligatures w14:val="none"/>
        </w:rPr>
        <w:t>đàn,  nhạc, đất nặn, bảng con khăn, giấy gam sáp màu, kéo, keo, rổ, vở BVTH, mũ múa…</w:t>
      </w:r>
    </w:p>
    <w:p w14:paraId="1F65BC3E" w14:textId="63ADA25A" w:rsidR="003A5D81" w:rsidRPr="00746F7E" w:rsidRDefault="003A5D81" w:rsidP="003A5D81">
      <w:pPr>
        <w:shd w:val="clear" w:color="auto" w:fill="FFFFFF"/>
        <w:spacing w:after="0" w:line="240" w:lineRule="auto"/>
        <w:ind w:firstLine="574"/>
        <w:jc w:val="both"/>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 xml:space="preserve"> - Góc TV: Tranh ảnh về chủ đề </w:t>
      </w:r>
      <w:r w:rsidR="0033518D">
        <w:rPr>
          <w:rFonts w:eastAsia="Times New Roman" w:cs="Times New Roman"/>
          <w:color w:val="000000"/>
          <w:kern w:val="0"/>
          <w:sz w:val="28"/>
          <w:szCs w:val="28"/>
          <w:lang w:val="pt-BR"/>
          <w14:ligatures w14:val="none"/>
        </w:rPr>
        <w:t>GT</w:t>
      </w:r>
      <w:r w:rsidRPr="00746F7E">
        <w:rPr>
          <w:rFonts w:eastAsia="Times New Roman" w:cs="Times New Roman"/>
          <w:color w:val="000000"/>
          <w:kern w:val="0"/>
          <w:sz w:val="28"/>
          <w:szCs w:val="28"/>
          <w:lang w:val="pt-BR"/>
          <w14:ligatures w14:val="none"/>
        </w:rPr>
        <w:t>…, truyện có liên quan đến chủ đề, t</w:t>
      </w:r>
      <w:r w:rsidRPr="00746F7E">
        <w:rPr>
          <w:rFonts w:eastAsia="Times New Roman" w:cs="Times New Roman"/>
          <w:kern w:val="0"/>
          <w:sz w:val="28"/>
          <w:szCs w:val="28"/>
          <w:lang w:val="pt-BR"/>
          <w14:ligatures w14:val="none"/>
        </w:rPr>
        <w:t>ranh ảnh sách báo cũ, vở KPTGXQ</w:t>
      </w:r>
    </w:p>
    <w:p w14:paraId="3E05C12E" w14:textId="102EC07D" w:rsidR="003A5D81" w:rsidRPr="00746F7E" w:rsidRDefault="003A5D81" w:rsidP="001A0A37">
      <w:pPr>
        <w:shd w:val="clear" w:color="auto" w:fill="FFFFFF"/>
        <w:spacing w:after="0" w:line="288" w:lineRule="auto"/>
        <w:ind w:right="-720" w:firstLine="574"/>
        <w:jc w:val="both"/>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 xml:space="preserve"> - Góc HT: </w:t>
      </w:r>
      <w:r w:rsidRPr="00746F7E">
        <w:rPr>
          <w:rFonts w:cs="Times New Roman"/>
          <w:sz w:val="28"/>
          <w:szCs w:val="28"/>
          <w:lang w:val="pt-BR"/>
        </w:rPr>
        <w:t xml:space="preserve">vở BVHT, </w:t>
      </w:r>
      <w:r w:rsidR="0033518D">
        <w:rPr>
          <w:rFonts w:cs="Times New Roman"/>
          <w:sz w:val="28"/>
          <w:szCs w:val="28"/>
          <w:lang w:val="pt-BR"/>
        </w:rPr>
        <w:t>HLG</w:t>
      </w:r>
      <w:r w:rsidRPr="00746F7E">
        <w:rPr>
          <w:rFonts w:cs="Times New Roman"/>
          <w:sz w:val="28"/>
          <w:szCs w:val="28"/>
          <w:lang w:val="pt-BR"/>
        </w:rPr>
        <w:t xml:space="preserve">, </w:t>
      </w:r>
      <w:r w:rsidR="0033518D">
        <w:rPr>
          <w:rFonts w:cs="Times New Roman"/>
          <w:sz w:val="28"/>
          <w:szCs w:val="28"/>
          <w:lang w:val="pt-BR"/>
        </w:rPr>
        <w:t xml:space="preserve">vở tìm hiểu ATGT </w:t>
      </w:r>
      <w:r w:rsidRPr="00746F7E">
        <w:rPr>
          <w:rFonts w:cs="Times New Roman"/>
          <w:sz w:val="28"/>
          <w:szCs w:val="28"/>
          <w:lang w:val="pt-BR"/>
        </w:rPr>
        <w:t xml:space="preserve">hột hạt, </w:t>
      </w:r>
      <w:r w:rsidRPr="00746F7E">
        <w:rPr>
          <w:rFonts w:eastAsia="Times New Roman" w:cs="Times New Roman"/>
          <w:color w:val="000000"/>
          <w:kern w:val="0"/>
          <w:sz w:val="28"/>
          <w:szCs w:val="28"/>
          <w:lang w:val="pt-BR"/>
          <w14:ligatures w14:val="none"/>
        </w:rPr>
        <w:t>bút sáp màu, bút chì, kéo, keo, rổ con…</w:t>
      </w:r>
    </w:p>
    <w:p w14:paraId="4E5E7A98" w14:textId="5B230E43" w:rsidR="003A5D81" w:rsidRPr="00BF02A7" w:rsidRDefault="003A5D81" w:rsidP="003A5D81">
      <w:pPr>
        <w:shd w:val="clear" w:color="auto" w:fill="FFFFFF"/>
        <w:spacing w:after="0" w:line="288" w:lineRule="auto"/>
        <w:ind w:right="-720"/>
        <w:jc w:val="both"/>
        <w:rPr>
          <w:rFonts w:eastAsia="Times New Roman" w:cs="Times New Roman"/>
          <w:kern w:val="0"/>
          <w:sz w:val="28"/>
          <w:szCs w:val="28"/>
          <w:lang w:val="vi-VN"/>
          <w14:ligatures w14:val="none"/>
        </w:rPr>
      </w:pPr>
      <w:r w:rsidRPr="00746F7E">
        <w:rPr>
          <w:rFonts w:eastAsia="Times New Roman" w:cs="Times New Roman"/>
          <w:color w:val="000000"/>
          <w:kern w:val="0"/>
          <w:sz w:val="28"/>
          <w:szCs w:val="28"/>
          <w:lang w:val="pt-BR"/>
          <w14:ligatures w14:val="none"/>
        </w:rPr>
        <w:t xml:space="preserve">         - Góc xây dựng:</w:t>
      </w:r>
      <w:r w:rsidRPr="00746F7E">
        <w:rPr>
          <w:rFonts w:eastAsia="Times New Roman" w:cs="Times New Roman"/>
          <w:kern w:val="0"/>
          <w:sz w:val="28"/>
          <w:szCs w:val="28"/>
          <w:lang w:val="pt-BR"/>
          <w14:ligatures w14:val="none"/>
        </w:rPr>
        <w:t xml:space="preserve"> bộ xếp hình, cây xanh, </w:t>
      </w:r>
      <w:r w:rsidR="0033518D">
        <w:rPr>
          <w:rFonts w:eastAsia="Times New Roman" w:cs="Times New Roman"/>
          <w:kern w:val="0"/>
          <w:sz w:val="28"/>
          <w:szCs w:val="28"/>
          <w:lang w:val="pt-BR"/>
          <w14:ligatures w14:val="none"/>
        </w:rPr>
        <w:t>các PTGT, cột đèn GT</w:t>
      </w:r>
      <w:r w:rsidRPr="00746F7E">
        <w:rPr>
          <w:rFonts w:eastAsia="Times New Roman" w:cs="Times New Roman"/>
          <w:kern w:val="0"/>
          <w:sz w:val="28"/>
          <w:szCs w:val="28"/>
          <w:lang w:val="pt-BR"/>
          <w14:ligatures w14:val="none"/>
        </w:rPr>
        <w:t xml:space="preserve">, hột hạt, các nút tròn, </w:t>
      </w:r>
      <w:r w:rsidR="0033518D">
        <w:rPr>
          <w:rFonts w:eastAsia="Times New Roman" w:cs="Times New Roman"/>
          <w:kern w:val="0"/>
          <w:sz w:val="28"/>
          <w:szCs w:val="28"/>
          <w:lang w:val="pt-BR"/>
          <w14:ligatures w14:val="none"/>
        </w:rPr>
        <w:t>các ngôi nhà</w:t>
      </w:r>
      <w:r w:rsidRPr="00BF02A7">
        <w:rPr>
          <w:rFonts w:eastAsia="Times New Roman" w:cs="Times New Roman"/>
          <w:kern w:val="0"/>
          <w:sz w:val="28"/>
          <w:szCs w:val="28"/>
          <w:lang w:val="vi-VN"/>
          <w14:ligatures w14:val="none"/>
        </w:rPr>
        <w:t>...</w:t>
      </w:r>
    </w:p>
    <w:p w14:paraId="1992068B" w14:textId="2803B562" w:rsidR="003A5D81" w:rsidRPr="00746F7E" w:rsidRDefault="003A5D81" w:rsidP="003A5D81">
      <w:pPr>
        <w:shd w:val="clear" w:color="auto" w:fill="FFFFFF"/>
        <w:spacing w:after="0" w:line="288" w:lineRule="auto"/>
        <w:ind w:firstLine="574"/>
        <w:jc w:val="both"/>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 xml:space="preserve"> - Góc PV: </w:t>
      </w:r>
      <w:r w:rsidR="0033518D">
        <w:rPr>
          <w:rFonts w:eastAsia="Times New Roman" w:cs="Times New Roman"/>
          <w:kern w:val="0"/>
          <w:sz w:val="28"/>
          <w:szCs w:val="28"/>
          <w:lang w:val="pt-BR"/>
          <w14:ligatures w14:val="none"/>
        </w:rPr>
        <w:t>Trang phục chú công an, tiền vé, dụng cụ sửa chữa các PTGT</w:t>
      </w:r>
      <w:r w:rsidRPr="00746F7E">
        <w:rPr>
          <w:rFonts w:eastAsia="Times New Roman" w:cs="Times New Roman"/>
          <w:color w:val="000000"/>
          <w:kern w:val="0"/>
          <w:sz w:val="28"/>
          <w:szCs w:val="28"/>
          <w:lang w:val="pt-BR"/>
          <w14:ligatures w14:val="none"/>
        </w:rPr>
        <w:t xml:space="preserve"> …</w:t>
      </w:r>
    </w:p>
    <w:p w14:paraId="1211B680" w14:textId="6E48CB78" w:rsidR="003A5D81" w:rsidRPr="00746F7E" w:rsidRDefault="003A5D81" w:rsidP="003A5D81">
      <w:pPr>
        <w:shd w:val="clear" w:color="auto" w:fill="FFFFFF"/>
        <w:spacing w:after="0" w:line="288" w:lineRule="auto"/>
        <w:ind w:firstLine="574"/>
        <w:jc w:val="both"/>
        <w:rPr>
          <w:rFonts w:eastAsia="Times New Roman" w:cs="Times New Roman"/>
          <w:color w:val="000000"/>
          <w:kern w:val="0"/>
          <w:sz w:val="28"/>
          <w:szCs w:val="28"/>
          <w:lang w:val="pt-BR"/>
          <w14:ligatures w14:val="none"/>
        </w:rPr>
      </w:pPr>
      <w:r w:rsidRPr="00746F7E">
        <w:rPr>
          <w:rFonts w:eastAsia="Times New Roman" w:cs="Times New Roman"/>
          <w:kern w:val="0"/>
          <w:sz w:val="28"/>
          <w:szCs w:val="28"/>
          <w:lang w:val="pt-BR"/>
          <w14:ligatures w14:val="none"/>
        </w:rPr>
        <w:t xml:space="preserve"> - TN:  chậu, khăn lau</w:t>
      </w:r>
      <w:r w:rsidRPr="00746F7E">
        <w:rPr>
          <w:rFonts w:eastAsia="Times New Roman" w:cs="Times New Roman"/>
          <w:color w:val="000000"/>
          <w:kern w:val="0"/>
          <w:sz w:val="28"/>
          <w:szCs w:val="28"/>
          <w:lang w:val="pt-BR"/>
          <w14:ligatures w14:val="none"/>
        </w:rPr>
        <w:t>, đĩa, cát nước…</w:t>
      </w:r>
    </w:p>
    <w:p w14:paraId="4C930239" w14:textId="77777777" w:rsidR="003A5D81" w:rsidRDefault="003A5D81" w:rsidP="003A5D81">
      <w:pPr>
        <w:spacing w:after="200" w:line="276" w:lineRule="auto"/>
        <w:ind w:firstLine="574"/>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 xml:space="preserve">III. </w:t>
      </w:r>
      <w:r>
        <w:rPr>
          <w:rFonts w:eastAsia="Calibri" w:cs="Times New Roman"/>
          <w:b/>
          <w:color w:val="000000"/>
          <w:kern w:val="0"/>
          <w:sz w:val="28"/>
          <w:szCs w:val="28"/>
          <w:shd w:val="clear" w:color="auto" w:fill="FFFFFF"/>
          <w:lang w:val="pt-PT"/>
          <w14:ligatures w14:val="none"/>
        </w:rPr>
        <w:t>KẾ HOACH GIÁO DỤC</w:t>
      </w:r>
    </w:p>
    <w:tbl>
      <w:tblPr>
        <w:tblpPr w:leftFromText="180" w:rightFromText="180" w:vertAnchor="text" w:tblpX="166"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275"/>
        <w:gridCol w:w="993"/>
        <w:gridCol w:w="1559"/>
        <w:gridCol w:w="567"/>
        <w:gridCol w:w="2126"/>
        <w:gridCol w:w="2552"/>
        <w:gridCol w:w="1842"/>
      </w:tblGrid>
      <w:tr w:rsidR="003A5D81" w:rsidRPr="00E227B7" w14:paraId="204A1EFF" w14:textId="77777777" w:rsidTr="00D662D7">
        <w:trPr>
          <w:trHeight w:val="151"/>
        </w:trPr>
        <w:tc>
          <w:tcPr>
            <w:tcW w:w="1980" w:type="dxa"/>
            <w:vAlign w:val="center"/>
          </w:tcPr>
          <w:p w14:paraId="42C6C9BF" w14:textId="77777777" w:rsidR="003A5D81" w:rsidRPr="00E227B7" w:rsidRDefault="003A5D81" w:rsidP="00D662D7">
            <w:pPr>
              <w:spacing w:before="60" w:after="0" w:line="340" w:lineRule="exact"/>
              <w:jc w:val="both"/>
              <w:rPr>
                <w:rFonts w:eastAsia="Calibri" w:cs="Times New Roman"/>
                <w:bCs/>
                <w:color w:val="000000"/>
                <w:kern w:val="0"/>
                <w:sz w:val="28"/>
                <w:szCs w:val="28"/>
                <w:lang w:val="vi-VN"/>
                <w14:ligatures w14:val="none"/>
              </w:rPr>
            </w:pPr>
            <w:bookmarkStart w:id="0" w:name="_Hlk216858886"/>
            <w:r w:rsidRPr="00E227B7">
              <w:rPr>
                <w:rFonts w:eastAsia="Calibri" w:cs="Times New Roman"/>
                <w:bCs/>
                <w:color w:val="000000"/>
                <w:kern w:val="0"/>
                <w:sz w:val="28"/>
                <w:szCs w:val="28"/>
                <w:lang w:val="vi-VN"/>
                <w14:ligatures w14:val="none"/>
              </w:rPr>
              <w:t>Hoạt động</w:t>
            </w:r>
          </w:p>
        </w:tc>
        <w:tc>
          <w:tcPr>
            <w:tcW w:w="2551" w:type="dxa"/>
            <w:gridSpan w:val="2"/>
          </w:tcPr>
          <w:p w14:paraId="5F368C29" w14:textId="77777777" w:rsidR="003A5D81" w:rsidRPr="00E227B7" w:rsidRDefault="003A5D81" w:rsidP="00D662D7">
            <w:pPr>
              <w:tabs>
                <w:tab w:val="left" w:pos="11125"/>
              </w:tabs>
              <w:spacing w:before="60" w:after="0" w:line="340" w:lineRule="exact"/>
              <w:jc w:val="center"/>
              <w:rPr>
                <w:rFonts w:eastAsia="Calibri" w:cs="Times New Roman"/>
                <w:bCs/>
                <w:color w:val="000000"/>
                <w:kern w:val="0"/>
                <w:sz w:val="28"/>
                <w:szCs w:val="28"/>
                <w:lang w:val="pt-BR"/>
                <w14:ligatures w14:val="none"/>
              </w:rPr>
            </w:pPr>
            <w:r w:rsidRPr="00E227B7">
              <w:rPr>
                <w:rFonts w:eastAsia="Calibri" w:cs="Times New Roman"/>
                <w:bCs/>
                <w:color w:val="000000"/>
                <w:kern w:val="0"/>
                <w:sz w:val="28"/>
                <w:szCs w:val="28"/>
                <w:lang w:val="pt-BR"/>
                <w14:ligatures w14:val="none"/>
              </w:rPr>
              <w:t>Tuần 1</w:t>
            </w:r>
          </w:p>
          <w:p w14:paraId="4AABF0B0" w14:textId="43817BA8" w:rsidR="003A5D81" w:rsidRPr="00E227B7" w:rsidRDefault="003A5D81" w:rsidP="00D662D7">
            <w:pPr>
              <w:tabs>
                <w:tab w:val="left" w:pos="11125"/>
              </w:tabs>
              <w:spacing w:before="60" w:after="0" w:line="340" w:lineRule="exact"/>
              <w:jc w:val="center"/>
              <w:rPr>
                <w:rFonts w:eastAsia="Calibri" w:cs="Times New Roman"/>
                <w:bCs/>
                <w:color w:val="000000"/>
                <w:kern w:val="0"/>
                <w:sz w:val="26"/>
                <w:szCs w:val="26"/>
                <w14:ligatures w14:val="none"/>
              </w:rPr>
            </w:pPr>
            <w:r w:rsidRPr="00E227B7">
              <w:rPr>
                <w:rFonts w:eastAsia="Calibri" w:cs="Times New Roman"/>
                <w:bCs/>
                <w:color w:val="000000"/>
                <w:kern w:val="0"/>
                <w:sz w:val="26"/>
                <w:szCs w:val="26"/>
                <w:lang w:val="pt-BR"/>
                <w14:ligatures w14:val="none"/>
              </w:rPr>
              <w:t>(</w:t>
            </w:r>
            <w:r w:rsidR="001605C9">
              <w:rPr>
                <w:rFonts w:eastAsia="Times New Roman" w:cs="Times New Roman"/>
                <w:bCs/>
                <w:kern w:val="0"/>
                <w:sz w:val="26"/>
                <w:szCs w:val="26"/>
                <w14:ligatures w14:val="none"/>
              </w:rPr>
              <w:t>09</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w:t>
            </w:r>
            <w:r>
              <w:rPr>
                <w:rFonts w:eastAsia="Times New Roman" w:cs="Times New Roman"/>
                <w:bCs/>
                <w:kern w:val="0"/>
                <w:sz w:val="26"/>
                <w:szCs w:val="26"/>
                <w14:ligatures w14:val="none"/>
              </w:rPr>
              <w:t>/202</w:t>
            </w:r>
            <w:r w:rsidR="001605C9">
              <w:rPr>
                <w:rFonts w:eastAsia="Times New Roman" w:cs="Times New Roman"/>
                <w:bCs/>
                <w:kern w:val="0"/>
                <w:sz w:val="26"/>
                <w:szCs w:val="26"/>
                <w14:ligatures w14:val="none"/>
              </w:rPr>
              <w:t>6</w:t>
            </w:r>
            <w:r w:rsidRPr="00E227B7">
              <w:rPr>
                <w:rFonts w:eastAsia="Times New Roman" w:cs="Times New Roman"/>
                <w:bCs/>
                <w:kern w:val="0"/>
                <w:sz w:val="26"/>
                <w:szCs w:val="26"/>
                <w14:ligatures w14:val="none"/>
              </w:rPr>
              <w:t xml:space="preserve"> - </w:t>
            </w:r>
            <w:r w:rsidR="001605C9">
              <w:rPr>
                <w:rFonts w:eastAsia="Times New Roman" w:cs="Times New Roman"/>
                <w:bCs/>
                <w:kern w:val="0"/>
                <w:sz w:val="26"/>
                <w:szCs w:val="26"/>
                <w14:ligatures w14:val="none"/>
              </w:rPr>
              <w:t>13</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w:t>
            </w:r>
            <w:r w:rsidRPr="00E227B7">
              <w:rPr>
                <w:rFonts w:eastAsia="Times New Roman" w:cs="Times New Roman"/>
                <w:bCs/>
                <w:kern w:val="0"/>
                <w:sz w:val="26"/>
                <w:szCs w:val="26"/>
                <w14:ligatures w14:val="none"/>
              </w:rPr>
              <w:t>/202</w:t>
            </w:r>
            <w:r>
              <w:rPr>
                <w:rFonts w:eastAsia="Times New Roman" w:cs="Times New Roman"/>
                <w:bCs/>
                <w:kern w:val="0"/>
                <w:sz w:val="26"/>
                <w:szCs w:val="26"/>
                <w14:ligatures w14:val="none"/>
              </w:rPr>
              <w:t>6</w:t>
            </w:r>
            <w:r w:rsidRPr="00E227B7">
              <w:rPr>
                <w:rFonts w:eastAsia="Calibri" w:cs="Times New Roman"/>
                <w:bCs/>
                <w:i/>
                <w:color w:val="000000"/>
                <w:kern w:val="0"/>
                <w:sz w:val="26"/>
                <w:szCs w:val="26"/>
                <w:lang w:val="pt-BR"/>
                <w14:ligatures w14:val="none"/>
              </w:rPr>
              <w:t>)</w:t>
            </w:r>
          </w:p>
        </w:tc>
        <w:tc>
          <w:tcPr>
            <w:tcW w:w="2552" w:type="dxa"/>
            <w:gridSpan w:val="2"/>
          </w:tcPr>
          <w:p w14:paraId="413D6A14" w14:textId="77777777" w:rsidR="003A5D81" w:rsidRPr="00E227B7" w:rsidRDefault="003A5D81" w:rsidP="00D662D7">
            <w:pPr>
              <w:tabs>
                <w:tab w:val="left" w:pos="11125"/>
              </w:tabs>
              <w:spacing w:before="60" w:after="0" w:line="340" w:lineRule="exact"/>
              <w:jc w:val="center"/>
              <w:rPr>
                <w:rFonts w:eastAsia="Calibri" w:cs="Times New Roman"/>
                <w:bCs/>
                <w:color w:val="000000"/>
                <w:kern w:val="0"/>
                <w:sz w:val="28"/>
                <w:szCs w:val="28"/>
                <w:lang w:val="pt-BR"/>
                <w14:ligatures w14:val="none"/>
              </w:rPr>
            </w:pPr>
            <w:r w:rsidRPr="00E227B7">
              <w:rPr>
                <w:rFonts w:eastAsia="Calibri" w:cs="Times New Roman"/>
                <w:bCs/>
                <w:color w:val="000000"/>
                <w:kern w:val="0"/>
                <w:sz w:val="28"/>
                <w:szCs w:val="28"/>
                <w:lang w:val="pt-BR"/>
                <w14:ligatures w14:val="none"/>
              </w:rPr>
              <w:t>Tuần 2</w:t>
            </w:r>
          </w:p>
          <w:p w14:paraId="6C1B4872" w14:textId="1B3DFACC" w:rsidR="003A5D81" w:rsidRPr="00E227B7" w:rsidRDefault="003A5D81" w:rsidP="00D662D7">
            <w:pPr>
              <w:tabs>
                <w:tab w:val="left" w:pos="11125"/>
              </w:tabs>
              <w:spacing w:before="60" w:after="0" w:line="340" w:lineRule="exact"/>
              <w:jc w:val="center"/>
              <w:rPr>
                <w:rFonts w:eastAsia="Calibri" w:cs="Times New Roman"/>
                <w:bCs/>
                <w:color w:val="000000"/>
                <w:kern w:val="0"/>
                <w:sz w:val="26"/>
                <w:szCs w:val="26"/>
                <w:lang w:val="pt-BR"/>
                <w14:ligatures w14:val="none"/>
              </w:rPr>
            </w:pPr>
            <w:r w:rsidRPr="00E227B7">
              <w:rPr>
                <w:rFonts w:eastAsia="Calibri" w:cs="Times New Roman"/>
                <w:bCs/>
                <w:i/>
                <w:color w:val="000000"/>
                <w:kern w:val="0"/>
                <w:sz w:val="26"/>
                <w:szCs w:val="26"/>
                <w:lang w:val="pt-BR"/>
                <w14:ligatures w14:val="none"/>
              </w:rPr>
              <w:t>(</w:t>
            </w:r>
            <w:r w:rsidR="001605C9">
              <w:rPr>
                <w:rFonts w:eastAsia="Calibri" w:cs="Times New Roman"/>
                <w:bCs/>
                <w:i/>
                <w:color w:val="000000"/>
                <w:kern w:val="0"/>
                <w:sz w:val="26"/>
                <w:szCs w:val="26"/>
                <w:lang w:val="pt-BR"/>
                <w14:ligatures w14:val="none"/>
              </w:rPr>
              <w:t>16</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w:t>
            </w:r>
            <w:r w:rsidRPr="00E227B7">
              <w:rPr>
                <w:rFonts w:eastAsia="Times New Roman" w:cs="Times New Roman"/>
                <w:bCs/>
                <w:kern w:val="0"/>
                <w:sz w:val="26"/>
                <w:szCs w:val="26"/>
                <w14:ligatures w14:val="none"/>
              </w:rPr>
              <w:t xml:space="preserve"> - </w:t>
            </w:r>
            <w:r w:rsidR="001605C9">
              <w:rPr>
                <w:rFonts w:eastAsia="Times New Roman" w:cs="Times New Roman"/>
                <w:bCs/>
                <w:kern w:val="0"/>
                <w:sz w:val="26"/>
                <w:szCs w:val="26"/>
                <w14:ligatures w14:val="none"/>
              </w:rPr>
              <w:t>20</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w:t>
            </w:r>
            <w:r w:rsidRPr="00E227B7">
              <w:rPr>
                <w:rFonts w:eastAsia="Times New Roman" w:cs="Times New Roman"/>
                <w:bCs/>
                <w:kern w:val="0"/>
                <w:sz w:val="26"/>
                <w:szCs w:val="26"/>
                <w14:ligatures w14:val="none"/>
              </w:rPr>
              <w:t>/202</w:t>
            </w:r>
            <w:r>
              <w:rPr>
                <w:rFonts w:eastAsia="Times New Roman" w:cs="Times New Roman"/>
                <w:bCs/>
                <w:kern w:val="0"/>
                <w:sz w:val="26"/>
                <w:szCs w:val="26"/>
                <w14:ligatures w14:val="none"/>
              </w:rPr>
              <w:t>6</w:t>
            </w:r>
            <w:r w:rsidRPr="00E227B7">
              <w:rPr>
                <w:rFonts w:eastAsia="Calibri" w:cs="Times New Roman"/>
                <w:bCs/>
                <w:color w:val="000000"/>
                <w:kern w:val="0"/>
                <w:sz w:val="26"/>
                <w:szCs w:val="26"/>
                <w:lang w:val="pt-BR"/>
                <w14:ligatures w14:val="none"/>
              </w:rPr>
              <w:t>)</w:t>
            </w:r>
          </w:p>
        </w:tc>
        <w:tc>
          <w:tcPr>
            <w:tcW w:w="2693" w:type="dxa"/>
            <w:gridSpan w:val="2"/>
          </w:tcPr>
          <w:p w14:paraId="6DB72CAE" w14:textId="77777777" w:rsidR="003A5D81" w:rsidRPr="00E227B7" w:rsidRDefault="003A5D81" w:rsidP="00D662D7">
            <w:pPr>
              <w:tabs>
                <w:tab w:val="left" w:pos="11125"/>
              </w:tabs>
              <w:spacing w:before="60" w:after="0" w:line="340" w:lineRule="exact"/>
              <w:jc w:val="center"/>
              <w:rPr>
                <w:rFonts w:eastAsia="Calibri" w:cs="Times New Roman"/>
                <w:bCs/>
                <w:color w:val="000000"/>
                <w:kern w:val="0"/>
                <w:sz w:val="28"/>
                <w:szCs w:val="28"/>
                <w:lang w:val="pt-BR"/>
                <w14:ligatures w14:val="none"/>
              </w:rPr>
            </w:pPr>
            <w:r w:rsidRPr="00E227B7">
              <w:rPr>
                <w:rFonts w:eastAsia="Calibri" w:cs="Times New Roman"/>
                <w:bCs/>
                <w:color w:val="000000"/>
                <w:kern w:val="0"/>
                <w:sz w:val="28"/>
                <w:szCs w:val="28"/>
                <w:lang w:val="pt-BR"/>
                <w14:ligatures w14:val="none"/>
              </w:rPr>
              <w:t>Tuần 3</w:t>
            </w:r>
          </w:p>
          <w:p w14:paraId="273A0560" w14:textId="12060B65" w:rsidR="003A5D81" w:rsidRPr="00E227B7" w:rsidRDefault="003A5D81" w:rsidP="00D662D7">
            <w:pPr>
              <w:tabs>
                <w:tab w:val="left" w:pos="11125"/>
              </w:tabs>
              <w:spacing w:before="60" w:after="0" w:line="340" w:lineRule="exact"/>
              <w:jc w:val="center"/>
              <w:rPr>
                <w:rFonts w:eastAsia="Calibri" w:cs="Times New Roman"/>
                <w:bCs/>
                <w:color w:val="000000"/>
                <w:kern w:val="0"/>
                <w:sz w:val="26"/>
                <w:szCs w:val="26"/>
                <w14:ligatures w14:val="none"/>
              </w:rPr>
            </w:pP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23</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w:t>
            </w:r>
            <w:r w:rsidRPr="00E227B7">
              <w:rPr>
                <w:rFonts w:eastAsia="Times New Roman" w:cs="Times New Roman"/>
                <w:bCs/>
                <w:kern w:val="0"/>
                <w:sz w:val="26"/>
                <w:szCs w:val="26"/>
                <w14:ligatures w14:val="none"/>
              </w:rPr>
              <w:t xml:space="preserve">- </w:t>
            </w:r>
            <w:r w:rsidR="001605C9">
              <w:rPr>
                <w:rFonts w:eastAsia="Times New Roman" w:cs="Times New Roman"/>
                <w:bCs/>
                <w:kern w:val="0"/>
                <w:sz w:val="26"/>
                <w:szCs w:val="26"/>
                <w14:ligatures w14:val="none"/>
              </w:rPr>
              <w:t>27</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w:t>
            </w:r>
            <w:r w:rsidRPr="00E227B7">
              <w:rPr>
                <w:rFonts w:eastAsia="Times New Roman" w:cs="Times New Roman"/>
                <w:bCs/>
                <w:kern w:val="0"/>
                <w:sz w:val="26"/>
                <w:szCs w:val="26"/>
                <w14:ligatures w14:val="none"/>
              </w:rPr>
              <w:t>/202</w:t>
            </w:r>
            <w:r>
              <w:rPr>
                <w:rFonts w:eastAsia="Times New Roman" w:cs="Times New Roman"/>
                <w:bCs/>
                <w:kern w:val="0"/>
                <w:sz w:val="26"/>
                <w:szCs w:val="26"/>
                <w14:ligatures w14:val="none"/>
              </w:rPr>
              <w:t>6</w:t>
            </w:r>
            <w:r w:rsidRPr="00E227B7">
              <w:rPr>
                <w:rFonts w:eastAsia="Times New Roman" w:cs="Times New Roman"/>
                <w:bCs/>
                <w:kern w:val="0"/>
                <w:sz w:val="26"/>
                <w:szCs w:val="26"/>
                <w14:ligatures w14:val="none"/>
              </w:rPr>
              <w:t>)</w:t>
            </w:r>
          </w:p>
        </w:tc>
        <w:tc>
          <w:tcPr>
            <w:tcW w:w="2552" w:type="dxa"/>
          </w:tcPr>
          <w:p w14:paraId="77ECF895" w14:textId="77777777" w:rsidR="003A5D81" w:rsidRPr="00E227B7" w:rsidRDefault="003A5D81" w:rsidP="00D662D7">
            <w:pPr>
              <w:tabs>
                <w:tab w:val="left" w:pos="11125"/>
              </w:tabs>
              <w:spacing w:before="60" w:after="0" w:line="340" w:lineRule="exact"/>
              <w:jc w:val="center"/>
              <w:rPr>
                <w:rFonts w:eastAsia="Calibri" w:cs="Times New Roman"/>
                <w:bCs/>
                <w:color w:val="000000"/>
                <w:kern w:val="0"/>
                <w:sz w:val="28"/>
                <w:szCs w:val="28"/>
                <w:lang w:val="pt-BR"/>
                <w14:ligatures w14:val="none"/>
              </w:rPr>
            </w:pPr>
            <w:r w:rsidRPr="00E227B7">
              <w:rPr>
                <w:rFonts w:eastAsia="Calibri" w:cs="Times New Roman"/>
                <w:bCs/>
                <w:color w:val="000000"/>
                <w:kern w:val="0"/>
                <w:sz w:val="28"/>
                <w:szCs w:val="28"/>
                <w:lang w:val="pt-BR"/>
                <w14:ligatures w14:val="none"/>
              </w:rPr>
              <w:t>Tuần 4</w:t>
            </w:r>
          </w:p>
          <w:p w14:paraId="59095B9F" w14:textId="0D2F78AC" w:rsidR="003A5D81" w:rsidRPr="00E227B7" w:rsidRDefault="003A5D81" w:rsidP="00D662D7">
            <w:pPr>
              <w:spacing w:before="60" w:after="0" w:line="340" w:lineRule="exact"/>
              <w:jc w:val="center"/>
              <w:rPr>
                <w:rFonts w:eastAsia="Calibri" w:cs="Times New Roman"/>
                <w:bCs/>
                <w:color w:val="000000"/>
                <w:kern w:val="0"/>
                <w:sz w:val="28"/>
                <w:szCs w:val="28"/>
                <w14:ligatures w14:val="none"/>
              </w:rPr>
            </w:pP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30</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3</w:t>
            </w:r>
            <w:r w:rsidRPr="00E227B7">
              <w:rPr>
                <w:rFonts w:eastAsia="Times New Roman" w:cs="Times New Roman"/>
                <w:bCs/>
                <w:kern w:val="0"/>
                <w:sz w:val="26"/>
                <w:szCs w:val="26"/>
                <w14:ligatures w14:val="none"/>
              </w:rPr>
              <w:t xml:space="preserve">- </w:t>
            </w:r>
            <w:r w:rsidR="001605C9">
              <w:rPr>
                <w:rFonts w:eastAsia="Times New Roman" w:cs="Times New Roman"/>
                <w:bCs/>
                <w:kern w:val="0"/>
                <w:sz w:val="26"/>
                <w:szCs w:val="26"/>
                <w14:ligatures w14:val="none"/>
              </w:rPr>
              <w:t>03</w:t>
            </w:r>
            <w:r w:rsidRPr="00E227B7">
              <w:rPr>
                <w:rFonts w:eastAsia="Times New Roman" w:cs="Times New Roman"/>
                <w:bCs/>
                <w:kern w:val="0"/>
                <w:sz w:val="26"/>
                <w:szCs w:val="26"/>
                <w14:ligatures w14:val="none"/>
              </w:rPr>
              <w:t>/</w:t>
            </w:r>
            <w:r w:rsidR="001605C9">
              <w:rPr>
                <w:rFonts w:eastAsia="Times New Roman" w:cs="Times New Roman"/>
                <w:bCs/>
                <w:kern w:val="0"/>
                <w:sz w:val="26"/>
                <w:szCs w:val="26"/>
                <w14:ligatures w14:val="none"/>
              </w:rPr>
              <w:t>4</w:t>
            </w:r>
            <w:r w:rsidRPr="00E227B7">
              <w:rPr>
                <w:rFonts w:eastAsia="Times New Roman" w:cs="Times New Roman"/>
                <w:bCs/>
                <w:kern w:val="0"/>
                <w:sz w:val="26"/>
                <w:szCs w:val="26"/>
                <w14:ligatures w14:val="none"/>
              </w:rPr>
              <w:t>/202</w:t>
            </w:r>
            <w:r>
              <w:rPr>
                <w:rFonts w:eastAsia="Times New Roman" w:cs="Times New Roman"/>
                <w:bCs/>
                <w:kern w:val="0"/>
                <w:sz w:val="26"/>
                <w:szCs w:val="26"/>
                <w14:ligatures w14:val="none"/>
              </w:rPr>
              <w:t>6</w:t>
            </w:r>
            <w:r w:rsidRPr="00E227B7">
              <w:rPr>
                <w:rFonts w:eastAsia="Times New Roman" w:cs="Times New Roman"/>
                <w:bCs/>
                <w:kern w:val="0"/>
                <w:sz w:val="26"/>
                <w:szCs w:val="26"/>
                <w14:ligatures w14:val="none"/>
              </w:rPr>
              <w:t>)</w:t>
            </w:r>
          </w:p>
        </w:tc>
        <w:tc>
          <w:tcPr>
            <w:tcW w:w="1842" w:type="dxa"/>
          </w:tcPr>
          <w:p w14:paraId="570CC764" w14:textId="77777777" w:rsidR="003A5D81" w:rsidRPr="00E227B7" w:rsidRDefault="003A5D81" w:rsidP="00D662D7">
            <w:pPr>
              <w:spacing w:before="60" w:after="0" w:line="340" w:lineRule="exact"/>
              <w:jc w:val="center"/>
              <w:rPr>
                <w:rFonts w:eastAsia="Calibri" w:cs="Times New Roman"/>
                <w:bCs/>
                <w:color w:val="000000"/>
                <w:kern w:val="0"/>
                <w:sz w:val="28"/>
                <w:szCs w:val="28"/>
                <w14:ligatures w14:val="none"/>
              </w:rPr>
            </w:pPr>
            <w:r w:rsidRPr="00E227B7">
              <w:rPr>
                <w:rFonts w:eastAsia="Calibri" w:cs="Times New Roman"/>
                <w:bCs/>
                <w:color w:val="000000"/>
                <w:kern w:val="0"/>
                <w:sz w:val="28"/>
                <w:szCs w:val="28"/>
                <w14:ligatures w14:val="none"/>
              </w:rPr>
              <w:t>Lưu ý</w:t>
            </w:r>
          </w:p>
        </w:tc>
      </w:tr>
      <w:tr w:rsidR="003A5D81" w:rsidRPr="00424119" w14:paraId="3799EE73" w14:textId="77777777" w:rsidTr="00D662D7">
        <w:trPr>
          <w:trHeight w:val="151"/>
        </w:trPr>
        <w:tc>
          <w:tcPr>
            <w:tcW w:w="1980" w:type="dxa"/>
            <w:vAlign w:val="center"/>
          </w:tcPr>
          <w:p w14:paraId="5693E40B"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Chủ đề</w:t>
            </w:r>
          </w:p>
        </w:tc>
        <w:tc>
          <w:tcPr>
            <w:tcW w:w="2551" w:type="dxa"/>
            <w:gridSpan w:val="2"/>
          </w:tcPr>
          <w:p w14:paraId="0B18C4E7" w14:textId="62B0E749" w:rsidR="001605C9" w:rsidRPr="001605C9" w:rsidRDefault="001605C9" w:rsidP="001605C9">
            <w:pPr>
              <w:spacing w:after="0" w:line="288" w:lineRule="auto"/>
              <w:jc w:val="both"/>
              <w:rPr>
                <w:rFonts w:eastAsia="Times New Roman" w:cs="Times New Roman"/>
                <w:sz w:val="28"/>
                <w:szCs w:val="28"/>
                <w14:ligatures w14:val="none"/>
              </w:rPr>
            </w:pPr>
            <w:r w:rsidRPr="001605C9">
              <w:rPr>
                <w:rFonts w:eastAsia="Times New Roman" w:cs="Times New Roman"/>
                <w:sz w:val="28"/>
                <w:szCs w:val="28"/>
                <w14:ligatures w14:val="none"/>
              </w:rPr>
              <w:t xml:space="preserve"> Phương tiện giao thông đường bộ</w:t>
            </w:r>
          </w:p>
          <w:p w14:paraId="02A057CF" w14:textId="7375D928" w:rsidR="003A5D81" w:rsidRPr="001605C9" w:rsidRDefault="003A5D81" w:rsidP="00D662D7">
            <w:pPr>
              <w:tabs>
                <w:tab w:val="left" w:pos="11125"/>
              </w:tabs>
              <w:spacing w:before="60" w:after="0" w:line="340" w:lineRule="exact"/>
              <w:jc w:val="center"/>
              <w:rPr>
                <w:rFonts w:eastAsia="Calibri" w:cs="Times New Roman"/>
                <w:color w:val="000000"/>
                <w:kern w:val="0"/>
                <w:sz w:val="28"/>
                <w:szCs w:val="28"/>
                <w14:ligatures w14:val="none"/>
              </w:rPr>
            </w:pPr>
          </w:p>
        </w:tc>
        <w:tc>
          <w:tcPr>
            <w:tcW w:w="2552" w:type="dxa"/>
            <w:gridSpan w:val="2"/>
          </w:tcPr>
          <w:p w14:paraId="0C2721F3" w14:textId="4AF63736" w:rsidR="001605C9" w:rsidRPr="001605C9" w:rsidRDefault="001605C9" w:rsidP="001605C9">
            <w:pPr>
              <w:spacing w:after="0" w:line="288" w:lineRule="auto"/>
              <w:jc w:val="both"/>
              <w:rPr>
                <w:rFonts w:eastAsia="Times New Roman" w:cs="Times New Roman"/>
                <w:sz w:val="28"/>
                <w:szCs w:val="28"/>
                <w14:ligatures w14:val="none"/>
              </w:rPr>
            </w:pPr>
            <w:r w:rsidRPr="001605C9">
              <w:rPr>
                <w:rFonts w:eastAsia="Times New Roman" w:cs="Times New Roman"/>
                <w:sz w:val="28"/>
                <w:szCs w:val="28"/>
                <w14:ligatures w14:val="none"/>
              </w:rPr>
              <w:t xml:space="preserve"> Phương tiện giao thông đường thủy</w:t>
            </w:r>
          </w:p>
          <w:p w14:paraId="5C55638F" w14:textId="052F8C54" w:rsidR="003A5D81" w:rsidRPr="001605C9" w:rsidRDefault="003A5D81" w:rsidP="00D662D7">
            <w:pPr>
              <w:tabs>
                <w:tab w:val="left" w:pos="11125"/>
              </w:tabs>
              <w:spacing w:before="60" w:after="0" w:line="340" w:lineRule="exact"/>
              <w:jc w:val="center"/>
              <w:rPr>
                <w:rFonts w:eastAsia="Calibri" w:cs="Times New Roman"/>
                <w:color w:val="000000"/>
                <w:kern w:val="0"/>
                <w:sz w:val="28"/>
                <w:szCs w:val="28"/>
                <w14:ligatures w14:val="none"/>
              </w:rPr>
            </w:pPr>
          </w:p>
        </w:tc>
        <w:tc>
          <w:tcPr>
            <w:tcW w:w="2693" w:type="dxa"/>
            <w:gridSpan w:val="2"/>
          </w:tcPr>
          <w:p w14:paraId="75661723" w14:textId="2BFE0443" w:rsidR="001605C9" w:rsidRPr="001605C9" w:rsidRDefault="001605C9" w:rsidP="001605C9">
            <w:pPr>
              <w:spacing w:after="0" w:line="288" w:lineRule="auto"/>
              <w:jc w:val="both"/>
              <w:rPr>
                <w:rFonts w:eastAsia="Times New Roman" w:cs="Times New Roman"/>
                <w:sz w:val="28"/>
                <w:szCs w:val="28"/>
                <w14:ligatures w14:val="none"/>
              </w:rPr>
            </w:pPr>
            <w:r w:rsidRPr="001605C9">
              <w:rPr>
                <w:rFonts w:eastAsia="Times New Roman" w:cs="Times New Roman"/>
                <w:sz w:val="28"/>
                <w:szCs w:val="28"/>
                <w14:ligatures w14:val="none"/>
              </w:rPr>
              <w:t xml:space="preserve"> Phương tiện giao thông đường hàng không</w:t>
            </w:r>
          </w:p>
          <w:p w14:paraId="74FCC087" w14:textId="77777777" w:rsidR="003A5D81" w:rsidRPr="001605C9" w:rsidRDefault="003A5D81" w:rsidP="00D662D7">
            <w:pPr>
              <w:tabs>
                <w:tab w:val="left" w:pos="11125"/>
              </w:tabs>
              <w:spacing w:before="60" w:after="0" w:line="340" w:lineRule="exact"/>
              <w:jc w:val="center"/>
              <w:rPr>
                <w:rFonts w:eastAsia="Calibri" w:cs="Times New Roman"/>
                <w:color w:val="000000"/>
                <w:kern w:val="0"/>
                <w:sz w:val="28"/>
                <w:szCs w:val="28"/>
                <w14:ligatures w14:val="none"/>
              </w:rPr>
            </w:pPr>
          </w:p>
        </w:tc>
        <w:tc>
          <w:tcPr>
            <w:tcW w:w="2552" w:type="dxa"/>
          </w:tcPr>
          <w:p w14:paraId="1F72E944" w14:textId="5FACFE1B" w:rsidR="003A5D81" w:rsidRPr="00914E47" w:rsidRDefault="001605C9" w:rsidP="001605C9">
            <w:pPr>
              <w:spacing w:before="60" w:after="0" w:line="340" w:lineRule="exact"/>
              <w:jc w:val="center"/>
              <w:rPr>
                <w:rFonts w:eastAsia="Calibri" w:cs="Times New Roman"/>
                <w:bCs/>
                <w:color w:val="000000"/>
                <w:kern w:val="0"/>
                <w:sz w:val="28"/>
                <w:szCs w:val="28"/>
                <w14:ligatures w14:val="none"/>
              </w:rPr>
            </w:pPr>
            <w:r w:rsidRPr="001605C9">
              <w:rPr>
                <w:rFonts w:eastAsia="Times New Roman" w:cs="Times New Roman"/>
                <w:sz w:val="28"/>
                <w:szCs w:val="28"/>
                <w14:ligatures w14:val="none"/>
              </w:rPr>
              <w:t>Luật  giao thông</w:t>
            </w:r>
          </w:p>
        </w:tc>
        <w:tc>
          <w:tcPr>
            <w:tcW w:w="1842" w:type="dxa"/>
          </w:tcPr>
          <w:p w14:paraId="166B90AD"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p>
        </w:tc>
      </w:tr>
      <w:tr w:rsidR="003A5D81" w:rsidRPr="00424119" w14:paraId="2A481A25" w14:textId="77777777" w:rsidTr="00D662D7">
        <w:trPr>
          <w:trHeight w:val="151"/>
        </w:trPr>
        <w:tc>
          <w:tcPr>
            <w:tcW w:w="1980" w:type="dxa"/>
          </w:tcPr>
          <w:p w14:paraId="275D950F"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Đón trẻ</w:t>
            </w:r>
          </w:p>
          <w:p w14:paraId="4C2C2DC6"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Trò chuyện</w:t>
            </w:r>
          </w:p>
          <w:p w14:paraId="55E4F027"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p>
        </w:tc>
        <w:tc>
          <w:tcPr>
            <w:tcW w:w="10348" w:type="dxa"/>
            <w:gridSpan w:val="7"/>
          </w:tcPr>
          <w:p w14:paraId="4ADDDF3C" w14:textId="77777777" w:rsidR="003A5D81" w:rsidRPr="0050635B" w:rsidRDefault="003A5D81" w:rsidP="00D662D7">
            <w:pPr>
              <w:spacing w:after="0" w:line="288" w:lineRule="auto"/>
              <w:rPr>
                <w:rFonts w:eastAsia="Times New Roman" w:cs="Times New Roman"/>
                <w:kern w:val="0"/>
                <w:sz w:val="28"/>
                <w:szCs w:val="28"/>
                <w14:ligatures w14:val="none"/>
              </w:rPr>
            </w:pPr>
            <w:r w:rsidRPr="00424119">
              <w:rPr>
                <w:rFonts w:eastAsia="Calibri" w:cs="Times New Roman"/>
                <w:color w:val="000000"/>
                <w:kern w:val="0"/>
                <w:sz w:val="28"/>
                <w:szCs w:val="28"/>
                <w:lang w:val="vi-VN"/>
                <w14:ligatures w14:val="none"/>
              </w:rPr>
              <w:t>- Cô đón trẻ:</w:t>
            </w:r>
            <w:r w:rsidRPr="0050635B">
              <w:rPr>
                <w:rFonts w:eastAsia="Times New Roman" w:cs="Times New Roman"/>
                <w:kern w:val="0"/>
                <w:sz w:val="28"/>
                <w:szCs w:val="28"/>
                <w14:ligatures w14:val="none"/>
              </w:rPr>
              <w:t xml:space="preserve"> Đón trẻ vào lớp trẻ tự cất đồ dùng cá nhân.</w:t>
            </w:r>
          </w:p>
          <w:p w14:paraId="3CC9DD2F" w14:textId="77777777" w:rsidR="003A5D81" w:rsidRPr="0050635B" w:rsidRDefault="003A5D81" w:rsidP="00D662D7">
            <w:pPr>
              <w:spacing w:after="0" w:line="288" w:lineRule="auto"/>
              <w:rPr>
                <w:rFonts w:eastAsia="Times New Roman" w:cs="Times New Roman"/>
                <w:kern w:val="0"/>
                <w:sz w:val="28"/>
                <w:szCs w:val="28"/>
                <w14:ligatures w14:val="none"/>
              </w:rPr>
            </w:pPr>
            <w:r w:rsidRPr="0050635B">
              <w:rPr>
                <w:rFonts w:eastAsia="Times New Roman" w:cs="Times New Roman"/>
                <w:kern w:val="0"/>
                <w:sz w:val="28"/>
                <w:szCs w:val="28"/>
                <w14:ligatures w14:val="none"/>
              </w:rPr>
              <w:t>- Cô trao đổi với cha mẹ trẻ về tình hình của trẻ ở lớp và ở nhà.</w:t>
            </w:r>
          </w:p>
          <w:p w14:paraId="27372C7E" w14:textId="77777777" w:rsidR="003A5D81" w:rsidRPr="003A5D81" w:rsidRDefault="003A5D81" w:rsidP="00D662D7">
            <w:pPr>
              <w:spacing w:after="0" w:line="288" w:lineRule="auto"/>
              <w:jc w:val="both"/>
              <w:rPr>
                <w:rFonts w:eastAsia="Calibri" w:cs="Times New Roman"/>
                <w:b/>
                <w:i/>
                <w:color w:val="000000"/>
                <w:kern w:val="0"/>
                <w:sz w:val="28"/>
                <w:szCs w:val="28"/>
                <w:lang w:val="vi-VN"/>
                <w14:ligatures w14:val="none"/>
              </w:rPr>
            </w:pPr>
            <w:r w:rsidRPr="00424119">
              <w:rPr>
                <w:rFonts w:eastAsia="Calibri" w:cs="Times New Roman"/>
                <w:color w:val="000000"/>
                <w:kern w:val="0"/>
                <w:sz w:val="28"/>
                <w:szCs w:val="28"/>
                <w:lang w:val="vi-VN"/>
                <w14:ligatures w14:val="none"/>
              </w:rPr>
              <w:t xml:space="preserve"> </w:t>
            </w:r>
            <w:r w:rsidRPr="003A5D81">
              <w:rPr>
                <w:rFonts w:eastAsia="Calibri" w:cs="Times New Roman"/>
                <w:color w:val="000000"/>
                <w:kern w:val="0"/>
                <w:sz w:val="28"/>
                <w:szCs w:val="28"/>
                <w:lang w:val="vi-VN"/>
                <w14:ligatures w14:val="none"/>
              </w:rPr>
              <w:t>- Q</w:t>
            </w:r>
            <w:r w:rsidRPr="00424119">
              <w:rPr>
                <w:rFonts w:eastAsia="Calibri" w:cs="Times New Roman"/>
                <w:color w:val="000000"/>
                <w:kern w:val="0"/>
                <w:sz w:val="28"/>
                <w:szCs w:val="28"/>
                <w:lang w:val="vi-VN"/>
                <w14:ligatures w14:val="none"/>
              </w:rPr>
              <w:t>uan tâm đến sức khỏe của trẻ; quan sát, nhắc nhở trẻ sử dụng một số từ chào hỏi và từ lễ phép phù hợp tình huống</w:t>
            </w:r>
            <w:r w:rsidRPr="003A5D81">
              <w:rPr>
                <w:rFonts w:eastAsia="Calibri" w:cs="Times New Roman"/>
                <w:color w:val="000000"/>
                <w:kern w:val="0"/>
                <w:sz w:val="28"/>
                <w:szCs w:val="28"/>
                <w:lang w:val="vi-VN"/>
                <w14:ligatures w14:val="none"/>
              </w:rPr>
              <w:t xml:space="preserve">, thể hiện hành vi thói quen văn minh lịch sự khi giao tiếp với người khác. </w:t>
            </w:r>
          </w:p>
          <w:p w14:paraId="0AB29E24" w14:textId="69C2D581" w:rsidR="003A5D81" w:rsidRPr="003A5D81" w:rsidRDefault="003A5D81" w:rsidP="00D662D7">
            <w:pPr>
              <w:spacing w:after="0" w:line="240"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Cho trẻ xem tranh ảnh và trò chuyện với trẻ về các </w:t>
            </w:r>
            <w:r w:rsidR="006F2993" w:rsidRPr="006F2993">
              <w:rPr>
                <w:rFonts w:eastAsia="Times New Roman" w:cs="Times New Roman"/>
                <w:kern w:val="0"/>
                <w:sz w:val="28"/>
                <w:szCs w:val="28"/>
                <w:lang w:val="vi-VN"/>
                <w14:ligatures w14:val="none"/>
              </w:rPr>
              <w:t>PTGT, biển báo GT, qui định dành cho người đi bộ</w:t>
            </w:r>
            <w:r w:rsidRPr="003A5D81">
              <w:rPr>
                <w:rFonts w:eastAsia="Times New Roman" w:cs="Times New Roman"/>
                <w:kern w:val="0"/>
                <w:sz w:val="28"/>
                <w:szCs w:val="28"/>
                <w:lang w:val="vi-VN"/>
                <w14:ligatures w14:val="none"/>
              </w:rPr>
              <w:t xml:space="preserve"> </w:t>
            </w:r>
          </w:p>
          <w:p w14:paraId="01697FAF" w14:textId="77777777" w:rsidR="003A5D81" w:rsidRPr="003A5D81" w:rsidRDefault="003A5D81" w:rsidP="00D662D7">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Trò chuyện với trẻ về ô nhiễm môi trường (tình trạng bị ô nhiễm bởi rác thảo, các chất hoá học... dẫn tới sự phá huỷ môi trường =&gt; ảnh hưởng đến sức khoẻ con người =&gt; dẫn dắt trẻ có hành động giữ gìn MT  x-s-đ  biết tiết kiệm tài nguyên</w:t>
            </w:r>
          </w:p>
          <w:p w14:paraId="4753FD51" w14:textId="77777777" w:rsidR="003A5D81" w:rsidRPr="003A5D81" w:rsidRDefault="003A5D81" w:rsidP="00D662D7">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Biết 1 số ứng sử về giới tính: Đi vs đúng nơi qui định, biết 1 số đặc điểm sở thích của bản thân và biết tự chăm sóc bảo vệ bản thân như: </w:t>
            </w:r>
          </w:p>
          <w:p w14:paraId="7C29F4B9" w14:textId="77777777" w:rsidR="003A5D81" w:rsidRPr="003A5D81" w:rsidRDefault="003A5D81" w:rsidP="00D662D7">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Không chơi những đồ vật sắc nhọn</w:t>
            </w:r>
          </w:p>
          <w:p w14:paraId="709E62E0" w14:textId="77777777" w:rsidR="003A5D81" w:rsidRPr="003A5D81" w:rsidRDefault="003A5D81" w:rsidP="00D662D7">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Không chơi ở những nơi gần ao hồ, sông suối</w:t>
            </w:r>
          </w:p>
          <w:p w14:paraId="07442D61" w14:textId="77777777" w:rsidR="003A5D81" w:rsidRPr="003A5D81" w:rsidRDefault="003A5D81" w:rsidP="00D662D7">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Khi thấy người nóng sốt đổ mồ hôi thì các con phải chia sẻ với người lớn, những người mà các con tin tưởng nhất.</w:t>
            </w:r>
          </w:p>
          <w:p w14:paraId="5D8D9B68" w14:textId="77777777" w:rsidR="003A5D81" w:rsidRPr="003A5D81" w:rsidRDefault="003A5D81" w:rsidP="00D662D7">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Khi bị lạc các con cần bình tĩnh nhờ người lớn nhờ các chú công an giúp đỡ</w:t>
            </w:r>
          </w:p>
          <w:p w14:paraId="1C8FD553" w14:textId="77777777" w:rsidR="003A5D81" w:rsidRPr="00E356AE" w:rsidRDefault="003A5D81" w:rsidP="00D662D7">
            <w:pPr>
              <w:tabs>
                <w:tab w:val="center" w:pos="4320"/>
                <w:tab w:val="right" w:pos="8640"/>
              </w:tabs>
              <w:spacing w:after="0" w:line="26" w:lineRule="atLeast"/>
              <w:jc w:val="both"/>
              <w:rPr>
                <w:rFonts w:eastAsia="Times New Roman" w:cs="Times New Roman"/>
                <w:kern w:val="0"/>
                <w:sz w:val="28"/>
                <w:szCs w:val="28"/>
                <w:lang w:val="nl-NL"/>
                <w14:ligatures w14:val="none"/>
              </w:rPr>
            </w:pPr>
            <w:r w:rsidRPr="003A5D81">
              <w:rPr>
                <w:rFonts w:eastAsia="Times New Roman" w:cs="Times New Roman"/>
                <w:kern w:val="0"/>
                <w:sz w:val="28"/>
                <w:szCs w:val="28"/>
                <w:lang w:val="vi-VN"/>
                <w14:ligatures w14:val="none"/>
              </w:rPr>
              <w:t xml:space="preserve">- Trò chuyện với trẻ về các PTGT đường bộ mà trẻ biết (xe đạp, xe máy, ô tô) -&gt; GD trẻ khi được người lớn trở đi học, ngồi trên xe máy phải đội mũ bảo hiểm. Đi bộ trên lề đường đi về phía bên phải, không chơi bóng ở giữa lòng đường, khi ngồi trên ô tô phải ngồi ngay ngắn không thò đầu thò tay ra ngoài và phải thắt dây an toàn. Qua ngã tư đường phố có tín hiệu đèn đỏ dừng lại, đèn xanh mới được đi. </w:t>
            </w:r>
            <w:r w:rsidRPr="00E356AE">
              <w:rPr>
                <w:rFonts w:eastAsia="Times New Roman" w:cs="Times New Roman"/>
                <w:kern w:val="0"/>
                <w:sz w:val="28"/>
                <w:szCs w:val="28"/>
                <w:lang w:val="nl-NL"/>
                <w14:ligatures w14:val="none"/>
              </w:rPr>
              <w:t>Trẻ em qua đường phải có người lớn đi cùng</w:t>
            </w:r>
          </w:p>
          <w:p w14:paraId="54F7A43F" w14:textId="77777777" w:rsidR="003A5D81" w:rsidRPr="0086229C" w:rsidRDefault="003A5D81" w:rsidP="00D662D7">
            <w:pPr>
              <w:spacing w:after="0" w:line="240" w:lineRule="auto"/>
              <w:jc w:val="both"/>
              <w:rPr>
                <w:rFonts w:eastAsia="Calibri" w:cs="Times New Roman"/>
                <w:color w:val="000000"/>
                <w:kern w:val="0"/>
                <w:sz w:val="28"/>
                <w:szCs w:val="28"/>
                <w:lang w:val="vi-VN"/>
                <w14:ligatures w14:val="none"/>
              </w:rPr>
            </w:pPr>
          </w:p>
        </w:tc>
        <w:tc>
          <w:tcPr>
            <w:tcW w:w="1842" w:type="dxa"/>
          </w:tcPr>
          <w:p w14:paraId="3B64EF96"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0982CB2B" w14:textId="77777777" w:rsidTr="00D662D7">
        <w:trPr>
          <w:trHeight w:val="151"/>
        </w:trPr>
        <w:tc>
          <w:tcPr>
            <w:tcW w:w="1980" w:type="dxa"/>
          </w:tcPr>
          <w:p w14:paraId="2B1FD050" w14:textId="77777777" w:rsidR="003A5D81" w:rsidRPr="00424119" w:rsidRDefault="003A5D81" w:rsidP="00D662D7">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TD sáng</w:t>
            </w:r>
          </w:p>
        </w:tc>
        <w:tc>
          <w:tcPr>
            <w:tcW w:w="10348" w:type="dxa"/>
            <w:gridSpan w:val="7"/>
          </w:tcPr>
          <w:p w14:paraId="7E8762DA" w14:textId="4FD79624" w:rsidR="003A5D81" w:rsidRDefault="003A5D81" w:rsidP="00D662D7">
            <w:pPr>
              <w:spacing w:before="60" w:after="0" w:line="340" w:lineRule="exact"/>
              <w:jc w:val="both"/>
              <w:rPr>
                <w:lang w:val="pt-BR"/>
              </w:rPr>
            </w:pPr>
            <w:r w:rsidRPr="00632E5F">
              <w:rPr>
                <w:rFonts w:eastAsia="Calibri" w:cs="Times New Roman"/>
                <w:color w:val="000000"/>
                <w:kern w:val="0"/>
                <w:sz w:val="28"/>
                <w:szCs w:val="28"/>
                <w:lang w:val="vi-VN"/>
                <w14:ligatures w14:val="none"/>
              </w:rPr>
              <w:t xml:space="preserve">- Tập trên nền nhạc bài </w:t>
            </w:r>
            <w:r w:rsidRPr="00632E5F">
              <w:rPr>
                <w:sz w:val="28"/>
                <w:szCs w:val="28"/>
                <w:lang w:val="vi-VN"/>
              </w:rPr>
              <w:t>“</w:t>
            </w:r>
            <w:r w:rsidR="006F2993" w:rsidRPr="006F2993">
              <w:rPr>
                <w:sz w:val="28"/>
                <w:szCs w:val="28"/>
                <w:lang w:val="vi-VN"/>
              </w:rPr>
              <w:t>Em đi chơi thuyền</w:t>
            </w:r>
            <w:r w:rsidRPr="00632E5F">
              <w:rPr>
                <w:sz w:val="28"/>
                <w:szCs w:val="28"/>
                <w:lang w:val="vi-VN"/>
              </w:rPr>
              <w:t xml:space="preserve">” </w:t>
            </w:r>
            <w:r w:rsidRPr="006C5913">
              <w:rPr>
                <w:sz w:val="28"/>
                <w:szCs w:val="28"/>
                <w:lang w:val="pt-BR"/>
              </w:rPr>
              <w:t>“</w:t>
            </w:r>
            <w:r w:rsidR="006F2993">
              <w:rPr>
                <w:sz w:val="28"/>
                <w:szCs w:val="28"/>
                <w:lang w:val="pt-BR"/>
              </w:rPr>
              <w:t>Anh phi công ơi</w:t>
            </w:r>
            <w:r w:rsidRPr="006C5913">
              <w:rPr>
                <w:sz w:val="28"/>
                <w:szCs w:val="28"/>
                <w:lang w:val="pt-BR"/>
              </w:rPr>
              <w:t>”</w:t>
            </w:r>
            <w:r>
              <w:rPr>
                <w:lang w:val="pt-BR"/>
              </w:rPr>
              <w:t xml:space="preserve"> </w:t>
            </w:r>
            <w:r w:rsidRPr="00632E5F">
              <w:rPr>
                <w:sz w:val="28"/>
                <w:szCs w:val="28"/>
                <w:lang w:val="vi-VN"/>
              </w:rPr>
              <w:t>“</w:t>
            </w:r>
            <w:r w:rsidR="006F2993" w:rsidRPr="006F2993">
              <w:rPr>
                <w:sz w:val="28"/>
                <w:szCs w:val="28"/>
                <w:lang w:val="vi-VN"/>
              </w:rPr>
              <w:t>Em đi qua ngã tư đường phố</w:t>
            </w:r>
            <w:r w:rsidRPr="00632E5F">
              <w:rPr>
                <w:sz w:val="28"/>
                <w:szCs w:val="28"/>
                <w:lang w:val="vi-VN"/>
              </w:rPr>
              <w:t>”</w:t>
            </w:r>
            <w:r>
              <w:rPr>
                <w:lang w:val="pt-BR"/>
              </w:rPr>
              <w:t xml:space="preserve">, </w:t>
            </w:r>
            <w:r w:rsidRPr="00C935DD">
              <w:rPr>
                <w:lang w:val="pt-BR"/>
              </w:rPr>
              <w:t>.</w:t>
            </w:r>
          </w:p>
          <w:p w14:paraId="2AE84493"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b/>
                <w:i/>
                <w:color w:val="000000"/>
                <w:kern w:val="0"/>
                <w:sz w:val="28"/>
                <w:szCs w:val="28"/>
                <w:lang w:val="vi-VN"/>
                <w14:ligatures w14:val="none"/>
              </w:rPr>
              <w:t>Rèn kỹ năng lấy và cất dụng cụ tập thể dục, kỹ năng xếp hàng</w:t>
            </w:r>
          </w:p>
        </w:tc>
        <w:tc>
          <w:tcPr>
            <w:tcW w:w="1842" w:type="dxa"/>
          </w:tcPr>
          <w:p w14:paraId="2B9B8D27"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3BE4E0C3" w14:textId="77777777" w:rsidTr="00D662D7">
        <w:trPr>
          <w:trHeight w:val="151"/>
        </w:trPr>
        <w:tc>
          <w:tcPr>
            <w:tcW w:w="1980" w:type="dxa"/>
            <w:vMerge w:val="restart"/>
            <w:vAlign w:val="center"/>
          </w:tcPr>
          <w:p w14:paraId="79B8D45C" w14:textId="77777777" w:rsidR="003A5D81" w:rsidRPr="00424119" w:rsidRDefault="003A5D81" w:rsidP="00D662D7">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học</w:t>
            </w:r>
          </w:p>
        </w:tc>
        <w:tc>
          <w:tcPr>
            <w:tcW w:w="1276" w:type="dxa"/>
          </w:tcPr>
          <w:p w14:paraId="42B7BFEA"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2268" w:type="dxa"/>
            <w:gridSpan w:val="2"/>
          </w:tcPr>
          <w:p w14:paraId="1E4A3C77" w14:textId="77777777" w:rsidR="003A5D81" w:rsidRPr="003A5D81" w:rsidRDefault="003A5D81" w:rsidP="00D662D7">
            <w:pPr>
              <w:spacing w:after="0" w:line="288" w:lineRule="auto"/>
              <w:jc w:val="center"/>
              <w:rPr>
                <w:rFonts w:eastAsia="Calibri" w:cs="Times New Roman"/>
                <w:b/>
                <w:bCs/>
                <w:kern w:val="0"/>
                <w:sz w:val="28"/>
                <w:szCs w:val="28"/>
                <w:lang w:val="vi-VN"/>
                <w14:ligatures w14:val="none"/>
              </w:rPr>
            </w:pPr>
            <w:r w:rsidRPr="003A5D81">
              <w:rPr>
                <w:rFonts w:eastAsia="Calibri" w:cs="Times New Roman"/>
                <w:b/>
                <w:bCs/>
                <w:kern w:val="0"/>
                <w:sz w:val="28"/>
                <w:szCs w:val="28"/>
                <w:lang w:val="vi-VN"/>
                <w14:ligatures w14:val="none"/>
              </w:rPr>
              <w:t>PTTC</w:t>
            </w:r>
          </w:p>
          <w:p w14:paraId="20FE6D82" w14:textId="77777777" w:rsidR="003A5D81" w:rsidRPr="003A5D81" w:rsidRDefault="003A5D81" w:rsidP="00D662D7">
            <w:pPr>
              <w:spacing w:after="0" w:line="288" w:lineRule="auto"/>
              <w:jc w:val="both"/>
              <w:rPr>
                <w:rFonts w:eastAsia="Calibri" w:cs="Times New Roman"/>
                <w:b/>
                <w:kern w:val="0"/>
                <w:sz w:val="28"/>
                <w:szCs w:val="28"/>
                <w:lang w:val="vi-VN"/>
                <w14:ligatures w14:val="none"/>
              </w:rPr>
            </w:pPr>
            <w:r w:rsidRPr="003A5D81">
              <w:rPr>
                <w:rFonts w:eastAsia="Calibri" w:cs="Times New Roman"/>
                <w:kern w:val="0"/>
                <w:sz w:val="28"/>
                <w:szCs w:val="28"/>
                <w:lang w:val="vi-VN"/>
                <w14:ligatures w14:val="none"/>
              </w:rPr>
              <w:t xml:space="preserve"> </w:t>
            </w:r>
            <w:r w:rsidRPr="003A5D81">
              <w:rPr>
                <w:rFonts w:eastAsia="Calibri" w:cs="Times New Roman"/>
                <w:kern w:val="0"/>
                <w:sz w:val="28"/>
                <w:szCs w:val="22"/>
                <w:lang w:val="vi-VN"/>
                <w14:ligatures w14:val="none"/>
              </w:rPr>
              <w:t>*</w:t>
            </w:r>
            <w:r w:rsidRPr="003A5D81">
              <w:rPr>
                <w:rFonts w:eastAsia="Calibri" w:cs="Times New Roman"/>
                <w:b/>
                <w:kern w:val="0"/>
                <w:sz w:val="28"/>
                <w:szCs w:val="28"/>
                <w:lang w:val="vi-VN"/>
                <w14:ligatures w14:val="none"/>
              </w:rPr>
              <w:t>Bé yêu vận động:</w:t>
            </w:r>
          </w:p>
          <w:p w14:paraId="5BBBEA9E" w14:textId="6F97B8F5" w:rsidR="003A5D81" w:rsidRPr="00B25C20" w:rsidRDefault="003A5D81" w:rsidP="00B82B54">
            <w:pPr>
              <w:spacing w:after="0" w:line="288" w:lineRule="auto"/>
              <w:rPr>
                <w:rFonts w:eastAsia="Times New Roman" w:cs="Times New Roman"/>
                <w:kern w:val="0"/>
                <w:sz w:val="28"/>
                <w:szCs w:val="28"/>
                <w:lang w:val="vi-VN"/>
                <w14:ligatures w14:val="none"/>
              </w:rPr>
            </w:pPr>
            <w:r w:rsidRPr="003A5D81">
              <w:rPr>
                <w:rFonts w:eastAsia="Calibri" w:cs="Times New Roman"/>
                <w:kern w:val="0"/>
                <w:sz w:val="28"/>
                <w:szCs w:val="28"/>
                <w:lang w:val="vi-VN"/>
                <w14:ligatures w14:val="none"/>
              </w:rPr>
              <w:t xml:space="preserve">- </w:t>
            </w:r>
            <w:r w:rsidRPr="003A5D81">
              <w:rPr>
                <w:rFonts w:eastAsia="Times New Roman" w:cs="Times New Roman"/>
                <w:kern w:val="0"/>
                <w:sz w:val="28"/>
                <w:szCs w:val="28"/>
                <w:lang w:val="vi-VN"/>
                <w14:ligatures w14:val="none"/>
              </w:rPr>
              <w:t xml:space="preserve">  </w:t>
            </w:r>
            <w:r w:rsidR="00B25C20" w:rsidRPr="00B25C20">
              <w:rPr>
                <w:rFonts w:eastAsia="Times New Roman" w:cs="Times New Roman"/>
                <w:kern w:val="0"/>
                <w:sz w:val="28"/>
                <w:szCs w:val="28"/>
                <w:lang w:val="vi-VN"/>
                <w14:ligatures w14:val="none"/>
              </w:rPr>
              <w:t>Đi thay đổi tốc độ theo hiệu lệnh của cô</w:t>
            </w:r>
          </w:p>
          <w:p w14:paraId="1934FC57" w14:textId="347C0104" w:rsidR="00325381" w:rsidRPr="00B25C20" w:rsidRDefault="003A5D81" w:rsidP="00B82B54">
            <w:pPr>
              <w:spacing w:after="0" w:line="288"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Trò chơi : </w:t>
            </w:r>
            <w:r w:rsidRPr="003A5D81">
              <w:rPr>
                <w:lang w:val="vi-VN"/>
              </w:rPr>
              <w:t xml:space="preserve"> </w:t>
            </w:r>
            <w:r w:rsidR="00325381" w:rsidRPr="00B25C20">
              <w:rPr>
                <w:rFonts w:eastAsia="Times New Roman" w:cs="Times New Roman"/>
                <w:kern w:val="0"/>
                <w:sz w:val="28"/>
                <w:szCs w:val="28"/>
                <w:lang w:val="vi-VN"/>
                <w14:ligatures w14:val="none"/>
              </w:rPr>
              <w:t xml:space="preserve"> Chuyền bóng qua đầu</w:t>
            </w:r>
          </w:p>
          <w:p w14:paraId="3E2CFE40" w14:textId="3E39EEB3" w:rsidR="003A5D81" w:rsidRPr="00424119" w:rsidRDefault="003A5D81" w:rsidP="00D662D7">
            <w:pPr>
              <w:spacing w:after="0" w:line="288" w:lineRule="auto"/>
              <w:jc w:val="both"/>
              <w:rPr>
                <w:rFonts w:eastAsia="Calibri" w:cs="Times New Roman"/>
                <w:b/>
                <w:i/>
                <w:color w:val="000000"/>
                <w:kern w:val="0"/>
                <w:sz w:val="28"/>
                <w:szCs w:val="28"/>
                <w:lang w:val="vi-VN"/>
                <w14:ligatures w14:val="none"/>
              </w:rPr>
            </w:pPr>
          </w:p>
        </w:tc>
        <w:tc>
          <w:tcPr>
            <w:tcW w:w="2126" w:type="dxa"/>
            <w:gridSpan w:val="2"/>
          </w:tcPr>
          <w:p w14:paraId="5F22C09A" w14:textId="77777777" w:rsidR="003A5D81" w:rsidRPr="003A5D81" w:rsidRDefault="003A5D81" w:rsidP="00D662D7">
            <w:pPr>
              <w:spacing w:after="0" w:line="288" w:lineRule="auto"/>
              <w:jc w:val="center"/>
              <w:rPr>
                <w:rFonts w:eastAsia="Calibri" w:cs="Times New Roman"/>
                <w:b/>
                <w:bCs/>
                <w:kern w:val="0"/>
                <w:sz w:val="28"/>
                <w:szCs w:val="28"/>
                <w:lang w:val="vi-VN"/>
                <w14:ligatures w14:val="none"/>
              </w:rPr>
            </w:pPr>
            <w:r w:rsidRPr="003A5D81">
              <w:rPr>
                <w:rFonts w:eastAsia="Calibri" w:cs="Times New Roman"/>
                <w:b/>
                <w:bCs/>
                <w:kern w:val="0"/>
                <w:sz w:val="28"/>
                <w:szCs w:val="28"/>
                <w:lang w:val="vi-VN"/>
                <w14:ligatures w14:val="none"/>
              </w:rPr>
              <w:t>PTTC</w:t>
            </w:r>
          </w:p>
          <w:p w14:paraId="5343CE9A" w14:textId="77777777" w:rsidR="003A5D81" w:rsidRPr="003A5D81" w:rsidRDefault="003A5D81" w:rsidP="00D662D7">
            <w:pPr>
              <w:spacing w:after="0" w:line="288" w:lineRule="auto"/>
              <w:jc w:val="both"/>
              <w:rPr>
                <w:rFonts w:eastAsia="Calibri" w:cs="Times New Roman"/>
                <w:b/>
                <w:kern w:val="0"/>
                <w:sz w:val="28"/>
                <w:szCs w:val="22"/>
                <w:lang w:val="vi-VN"/>
                <w14:ligatures w14:val="none"/>
              </w:rPr>
            </w:pPr>
            <w:r w:rsidRPr="003A5D81">
              <w:rPr>
                <w:rFonts w:eastAsia="Calibri" w:cs="Times New Roman"/>
                <w:kern w:val="0"/>
                <w:sz w:val="28"/>
                <w:szCs w:val="22"/>
                <w:lang w:val="vi-VN"/>
                <w14:ligatures w14:val="none"/>
              </w:rPr>
              <w:t xml:space="preserve">* </w:t>
            </w:r>
            <w:r w:rsidRPr="003A5D81">
              <w:rPr>
                <w:rFonts w:eastAsia="Calibri" w:cs="Times New Roman"/>
                <w:b/>
                <w:kern w:val="0"/>
                <w:sz w:val="28"/>
                <w:szCs w:val="22"/>
                <w:lang w:val="vi-VN"/>
                <w14:ligatures w14:val="none"/>
              </w:rPr>
              <w:t xml:space="preserve">Bé yêu vận động: </w:t>
            </w:r>
          </w:p>
          <w:p w14:paraId="6B59D10B" w14:textId="4E94F59E" w:rsidR="003A5D81" w:rsidRPr="00B25C20" w:rsidRDefault="003A5D81" w:rsidP="00D662D7">
            <w:pPr>
              <w:spacing w:after="0" w:line="288" w:lineRule="auto"/>
              <w:jc w:val="both"/>
              <w:rPr>
                <w:rFonts w:eastAsia="Times New Roman" w:cs="Times New Roman"/>
                <w:kern w:val="0"/>
                <w:sz w:val="28"/>
                <w:szCs w:val="28"/>
                <w:lang w:val="vi-VN"/>
                <w14:ligatures w14:val="none"/>
              </w:rPr>
            </w:pPr>
            <w:r w:rsidRPr="00424119">
              <w:rPr>
                <w:rFonts w:eastAsia="Calibri" w:cs="Times New Roman"/>
                <w:bCs/>
                <w:kern w:val="0"/>
                <w:sz w:val="28"/>
                <w:szCs w:val="22"/>
                <w:lang w:val="pt-BR"/>
                <w14:ligatures w14:val="none"/>
              </w:rPr>
              <w:t xml:space="preserve">- </w:t>
            </w:r>
            <w:r w:rsidRPr="003A5D81">
              <w:rPr>
                <w:rFonts w:eastAsia="Times New Roman" w:cs="Times New Roman"/>
                <w:kern w:val="0"/>
                <w:sz w:val="28"/>
                <w:szCs w:val="28"/>
                <w:lang w:val="vi-VN"/>
                <w14:ligatures w14:val="none"/>
              </w:rPr>
              <w:t xml:space="preserve"> </w:t>
            </w:r>
            <w:r w:rsidR="00B25C20" w:rsidRPr="00B25C20">
              <w:rPr>
                <w:rFonts w:eastAsia="Times New Roman" w:cs="Times New Roman"/>
                <w:kern w:val="0"/>
                <w:sz w:val="28"/>
                <w:szCs w:val="28"/>
                <w:lang w:val="vi-VN"/>
                <w14:ligatures w14:val="none"/>
              </w:rPr>
              <w:t>Đi chạy theo đường ngoằn nghèo</w:t>
            </w:r>
          </w:p>
          <w:p w14:paraId="1AECE30C" w14:textId="7D614492" w:rsidR="00953FFA" w:rsidRPr="00B25C20" w:rsidRDefault="003A5D81" w:rsidP="00953FFA">
            <w:pPr>
              <w:rPr>
                <w:rFonts w:ascii=".VnTime" w:eastAsia="Times New Roman" w:hAnsi=".VnTime" w:cs="Times New Roman"/>
                <w:kern w:val="0"/>
                <w:sz w:val="28"/>
                <w:szCs w:val="28"/>
                <w:lang w:val="vi-VN"/>
                <w14:ligatures w14:val="none"/>
              </w:rPr>
            </w:pPr>
            <w:r>
              <w:rPr>
                <w:rFonts w:eastAsia="Calibri" w:cs="Times New Roman"/>
                <w:bCs/>
                <w:kern w:val="0"/>
                <w:sz w:val="28"/>
                <w:szCs w:val="22"/>
                <w:lang w:val="pt-BR"/>
                <w14:ligatures w14:val="none"/>
              </w:rPr>
              <w:t xml:space="preserve">- TC: </w:t>
            </w:r>
            <w:r>
              <w:rPr>
                <w:lang w:val="vi-VN"/>
              </w:rPr>
              <w:t xml:space="preserve"> </w:t>
            </w:r>
            <w:r w:rsidRPr="003A5D81">
              <w:rPr>
                <w:rFonts w:eastAsia="Times New Roman" w:cs="Times New Roman"/>
                <w:kern w:val="0"/>
                <w:sz w:val="28"/>
                <w:szCs w:val="28"/>
                <w:lang w:val="vi-VN"/>
                <w14:ligatures w14:val="none"/>
              </w:rPr>
              <w:t xml:space="preserve"> </w:t>
            </w:r>
            <w:r w:rsidR="00953FFA" w:rsidRPr="00B25C20">
              <w:rPr>
                <w:rFonts w:eastAsia="Times New Roman" w:cs="Times New Roman"/>
                <w:kern w:val="0"/>
                <w:sz w:val="28"/>
                <w:szCs w:val="28"/>
                <w:lang w:val="vi-VN"/>
                <w14:ligatures w14:val="none"/>
              </w:rPr>
              <w:t xml:space="preserve"> Ô tô và chim sẻ</w:t>
            </w:r>
          </w:p>
          <w:p w14:paraId="2380E16A" w14:textId="0CCF078C" w:rsidR="003A5D81" w:rsidRPr="00424119" w:rsidRDefault="003A5D81" w:rsidP="00D662D7">
            <w:pPr>
              <w:spacing w:after="0" w:line="288" w:lineRule="auto"/>
              <w:jc w:val="both"/>
              <w:rPr>
                <w:rFonts w:eastAsia="Calibri" w:cs="Times New Roman"/>
                <w:color w:val="000000"/>
                <w:kern w:val="0"/>
                <w:sz w:val="28"/>
                <w:szCs w:val="28"/>
                <w:lang w:val="vi-VN"/>
                <w14:ligatures w14:val="none"/>
              </w:rPr>
            </w:pPr>
          </w:p>
        </w:tc>
        <w:tc>
          <w:tcPr>
            <w:tcW w:w="2126" w:type="dxa"/>
          </w:tcPr>
          <w:p w14:paraId="22546A5D" w14:textId="77777777" w:rsidR="003A5D81" w:rsidRPr="003A5D81" w:rsidRDefault="003A5D81" w:rsidP="00D662D7">
            <w:pPr>
              <w:spacing w:after="0" w:line="288" w:lineRule="auto"/>
              <w:jc w:val="center"/>
              <w:rPr>
                <w:rFonts w:eastAsia="Calibri" w:cs="Times New Roman"/>
                <w:b/>
                <w:bCs/>
                <w:kern w:val="0"/>
                <w:sz w:val="28"/>
                <w:szCs w:val="28"/>
                <w:lang w:val="vi-VN"/>
                <w14:ligatures w14:val="none"/>
              </w:rPr>
            </w:pPr>
            <w:r w:rsidRPr="003A5D81">
              <w:rPr>
                <w:rFonts w:eastAsia="Calibri" w:cs="Times New Roman"/>
                <w:b/>
                <w:bCs/>
                <w:kern w:val="0"/>
                <w:sz w:val="28"/>
                <w:szCs w:val="28"/>
                <w:lang w:val="vi-VN"/>
                <w14:ligatures w14:val="none"/>
              </w:rPr>
              <w:t>PTTC</w:t>
            </w:r>
          </w:p>
          <w:p w14:paraId="1B8136DF" w14:textId="77777777" w:rsidR="003A5D81" w:rsidRPr="003A5D81" w:rsidRDefault="003A5D81" w:rsidP="00D662D7">
            <w:pPr>
              <w:spacing w:after="0" w:line="288" w:lineRule="auto"/>
              <w:jc w:val="both"/>
              <w:rPr>
                <w:rFonts w:eastAsia="Calibri" w:cs="Times New Roman"/>
                <w:b/>
                <w:kern w:val="0"/>
                <w:sz w:val="28"/>
                <w:szCs w:val="22"/>
                <w:lang w:val="vi-VN"/>
                <w14:ligatures w14:val="none"/>
              </w:rPr>
            </w:pPr>
            <w:r w:rsidRPr="003A5D81">
              <w:rPr>
                <w:rFonts w:eastAsia="Calibri" w:cs="Times New Roman"/>
                <w:kern w:val="0"/>
                <w:sz w:val="28"/>
                <w:szCs w:val="22"/>
                <w:lang w:val="vi-VN"/>
                <w14:ligatures w14:val="none"/>
              </w:rPr>
              <w:t xml:space="preserve">* </w:t>
            </w:r>
            <w:r w:rsidRPr="003A5D81">
              <w:rPr>
                <w:rFonts w:eastAsia="Calibri" w:cs="Times New Roman"/>
                <w:b/>
                <w:kern w:val="0"/>
                <w:sz w:val="28"/>
                <w:szCs w:val="22"/>
                <w:lang w:val="vi-VN"/>
                <w14:ligatures w14:val="none"/>
              </w:rPr>
              <w:t>Bé yêu vận động:</w:t>
            </w:r>
          </w:p>
          <w:p w14:paraId="4722CE9F" w14:textId="6F7FA65F" w:rsidR="003A5D81" w:rsidRPr="003A5D81" w:rsidRDefault="003A5D81" w:rsidP="00D662D7">
            <w:pPr>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w:t>
            </w:r>
            <w:r w:rsidRPr="007C1A94">
              <w:rPr>
                <w:lang w:val="pt-BR"/>
              </w:rPr>
              <w:t xml:space="preserve"> </w:t>
            </w:r>
            <w:bookmarkStart w:id="1" w:name="_Hlk223166279"/>
            <w:r w:rsidR="00B25C20">
              <w:rPr>
                <w:sz w:val="28"/>
                <w:szCs w:val="28"/>
                <w:lang w:val="pt-BR"/>
              </w:rPr>
              <w:t>Tung và bắt bóng</w:t>
            </w:r>
          </w:p>
          <w:bookmarkEnd w:id="1"/>
          <w:p w14:paraId="2615ED90" w14:textId="5240A691" w:rsidR="003A5D81" w:rsidRPr="003A5D81" w:rsidRDefault="003A5D81" w:rsidP="00953FFA">
            <w:pPr>
              <w:rPr>
                <w:rFonts w:eastAsia="Calibri" w:cs="Times New Roman"/>
                <w:b/>
                <w:bCs/>
                <w:i/>
                <w:iCs/>
                <w:color w:val="000000"/>
                <w:kern w:val="0"/>
                <w:sz w:val="28"/>
                <w:szCs w:val="28"/>
                <w:lang w:val="vi-VN"/>
                <w14:ligatures w14:val="none"/>
              </w:rPr>
            </w:pPr>
            <w:r w:rsidRPr="003A5D81">
              <w:rPr>
                <w:rFonts w:eastAsia="Times New Roman" w:cs="Times New Roman"/>
                <w:kern w:val="0"/>
                <w:sz w:val="28"/>
                <w:szCs w:val="28"/>
                <w:lang w:val="vi-VN"/>
                <w14:ligatures w14:val="none"/>
              </w:rPr>
              <w:t xml:space="preserve">- TC: </w:t>
            </w:r>
            <w:r>
              <w:rPr>
                <w:lang w:val="pt-BR"/>
              </w:rPr>
              <w:t xml:space="preserve"> </w:t>
            </w:r>
            <w:r w:rsidR="00953FFA" w:rsidRPr="00953FFA">
              <w:rPr>
                <w:sz w:val="28"/>
                <w:szCs w:val="28"/>
                <w:lang w:val="pt-BR"/>
              </w:rPr>
              <w:t>Bác tài xế</w:t>
            </w:r>
            <w:r w:rsidR="00B25C20" w:rsidRPr="00B25C20">
              <w:rPr>
                <w:rFonts w:eastAsia="Times New Roman" w:cs="Times New Roman"/>
                <w:kern w:val="0"/>
                <w:sz w:val="28"/>
                <w:szCs w:val="28"/>
                <w:lang w:val="vi-VN"/>
                <w14:ligatures w14:val="none"/>
              </w:rPr>
              <w:t xml:space="preserve"> </w:t>
            </w:r>
          </w:p>
        </w:tc>
        <w:tc>
          <w:tcPr>
            <w:tcW w:w="2552" w:type="dxa"/>
          </w:tcPr>
          <w:p w14:paraId="3247631D" w14:textId="77777777" w:rsidR="003A5D81" w:rsidRPr="003A5D81" w:rsidRDefault="003A5D81" w:rsidP="00D662D7">
            <w:pPr>
              <w:spacing w:after="0" w:line="288" w:lineRule="auto"/>
              <w:jc w:val="center"/>
              <w:rPr>
                <w:rFonts w:eastAsia="Calibri" w:cs="Times New Roman"/>
                <w:b/>
                <w:bCs/>
                <w:kern w:val="0"/>
                <w:sz w:val="28"/>
                <w:szCs w:val="28"/>
                <w:lang w:val="vi-VN"/>
                <w14:ligatures w14:val="none"/>
              </w:rPr>
            </w:pPr>
            <w:r w:rsidRPr="003A5D81">
              <w:rPr>
                <w:rFonts w:eastAsia="Calibri" w:cs="Times New Roman"/>
                <w:b/>
                <w:bCs/>
                <w:kern w:val="0"/>
                <w:sz w:val="28"/>
                <w:szCs w:val="28"/>
                <w:lang w:val="vi-VN"/>
                <w14:ligatures w14:val="none"/>
              </w:rPr>
              <w:t>PTTC</w:t>
            </w:r>
          </w:p>
          <w:p w14:paraId="77B2130B" w14:textId="77777777" w:rsidR="003A5D81" w:rsidRPr="003A5D81" w:rsidRDefault="003A5D81" w:rsidP="00D662D7">
            <w:pPr>
              <w:spacing w:after="0" w:line="288" w:lineRule="auto"/>
              <w:jc w:val="both"/>
              <w:rPr>
                <w:rFonts w:eastAsia="Calibri" w:cs="Times New Roman"/>
                <w:b/>
                <w:kern w:val="0"/>
                <w:sz w:val="28"/>
                <w:szCs w:val="22"/>
                <w:lang w:val="vi-VN"/>
                <w14:ligatures w14:val="none"/>
              </w:rPr>
            </w:pPr>
            <w:r w:rsidRPr="003A5D81">
              <w:rPr>
                <w:rFonts w:eastAsia="Calibri" w:cs="Times New Roman"/>
                <w:kern w:val="0"/>
                <w:sz w:val="28"/>
                <w:szCs w:val="22"/>
                <w:lang w:val="vi-VN"/>
                <w14:ligatures w14:val="none"/>
              </w:rPr>
              <w:t xml:space="preserve">* </w:t>
            </w:r>
            <w:r w:rsidRPr="003A5D81">
              <w:rPr>
                <w:rFonts w:eastAsia="Calibri" w:cs="Times New Roman"/>
                <w:b/>
                <w:kern w:val="0"/>
                <w:sz w:val="28"/>
                <w:szCs w:val="22"/>
                <w:lang w:val="vi-VN"/>
                <w14:ligatures w14:val="none"/>
              </w:rPr>
              <w:t>Bé yêu vận động:</w:t>
            </w:r>
          </w:p>
          <w:p w14:paraId="50DD5D6C" w14:textId="77F9005E" w:rsidR="00271332" w:rsidRDefault="00271332" w:rsidP="00D662D7">
            <w:pPr>
              <w:spacing w:before="60" w:after="0" w:line="340" w:lineRule="exact"/>
              <w:jc w:val="both"/>
              <w:rPr>
                <w:rFonts w:eastAsia="Times New Roman" w:cs="Times New Roman"/>
                <w:kern w:val="0"/>
                <w:sz w:val="28"/>
                <w:szCs w:val="28"/>
                <w:lang w:val="fr-FR"/>
                <w14:ligatures w14:val="none"/>
              </w:rPr>
            </w:pPr>
            <w:r w:rsidRPr="00B25C20">
              <w:rPr>
                <w:lang w:val="vi-VN"/>
              </w:rPr>
              <w:t xml:space="preserve">- </w:t>
            </w:r>
            <w:r w:rsidRPr="00271332">
              <w:rPr>
                <w:sz w:val="28"/>
                <w:szCs w:val="28"/>
                <w:lang w:val="vi-VN"/>
              </w:rPr>
              <w:t>Trèo lên xuống 5 gióng thang</w:t>
            </w:r>
            <w:r w:rsidRPr="008E694E">
              <w:rPr>
                <w:rFonts w:eastAsia="Times New Roman" w:cs="Times New Roman"/>
                <w:kern w:val="0"/>
                <w:sz w:val="28"/>
                <w:szCs w:val="28"/>
                <w:lang w:val="fr-FR"/>
                <w14:ligatures w14:val="none"/>
              </w:rPr>
              <w:t xml:space="preserve"> </w:t>
            </w:r>
          </w:p>
          <w:p w14:paraId="5EAE484E" w14:textId="5194F8BA" w:rsidR="00B25C20" w:rsidRPr="00B25C20" w:rsidRDefault="003A5D81" w:rsidP="00B25C20">
            <w:pPr>
              <w:rPr>
                <w:rFonts w:ascii=".VnTime" w:eastAsia="Times New Roman" w:hAnsi=".VnTime" w:cs="Times New Roman"/>
                <w:kern w:val="0"/>
                <w:sz w:val="28"/>
                <w:szCs w:val="28"/>
                <w:lang w:val="vi-VN"/>
                <w14:ligatures w14:val="none"/>
              </w:rPr>
            </w:pPr>
            <w:r w:rsidRPr="008E694E">
              <w:rPr>
                <w:rFonts w:eastAsia="Times New Roman" w:cs="Times New Roman"/>
                <w:kern w:val="0"/>
                <w:sz w:val="28"/>
                <w:szCs w:val="28"/>
                <w:lang w:val="fr-FR"/>
                <w14:ligatures w14:val="none"/>
              </w:rPr>
              <w:t xml:space="preserve">- </w:t>
            </w:r>
            <w:r w:rsidRPr="003A5D81">
              <w:rPr>
                <w:rFonts w:eastAsia="Times New Roman" w:cs="Times New Roman"/>
                <w:kern w:val="0"/>
                <w:sz w:val="28"/>
                <w:szCs w:val="28"/>
                <w:lang w:val="vi-VN"/>
                <w14:ligatures w14:val="none"/>
              </w:rPr>
              <w:t>T</w:t>
            </w:r>
            <w:r w:rsidR="00271332" w:rsidRPr="00271332">
              <w:rPr>
                <w:rFonts w:eastAsia="Times New Roman" w:cs="Times New Roman"/>
                <w:kern w:val="0"/>
                <w:sz w:val="28"/>
                <w:szCs w:val="28"/>
                <w:lang w:val="vi-VN"/>
                <w14:ligatures w14:val="none"/>
              </w:rPr>
              <w:t>C</w:t>
            </w:r>
            <w:r w:rsidRPr="003A5D81">
              <w:rPr>
                <w:rFonts w:eastAsia="Times New Roman" w:cs="Times New Roman"/>
                <w:kern w:val="0"/>
                <w:sz w:val="28"/>
                <w:szCs w:val="28"/>
                <w:lang w:val="vi-VN"/>
                <w14:ligatures w14:val="none"/>
              </w:rPr>
              <w:t xml:space="preserve">: </w:t>
            </w:r>
            <w:r w:rsidR="00B25C20" w:rsidRPr="00B25C20">
              <w:rPr>
                <w:rFonts w:eastAsia="Times New Roman" w:cs="Times New Roman"/>
                <w:kern w:val="0"/>
                <w:sz w:val="28"/>
                <w:szCs w:val="28"/>
                <w:lang w:val="vi-VN"/>
                <w14:ligatures w14:val="none"/>
              </w:rPr>
              <w:t xml:space="preserve"> Ô tô và chim sẻ</w:t>
            </w:r>
          </w:p>
          <w:p w14:paraId="2045AE0E" w14:textId="5B16CE1C"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vMerge w:val="restart"/>
          </w:tcPr>
          <w:p w14:paraId="2C33021D"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5E5D6532" w14:textId="77777777" w:rsidTr="00D662D7">
        <w:trPr>
          <w:trHeight w:val="151"/>
        </w:trPr>
        <w:tc>
          <w:tcPr>
            <w:tcW w:w="1980" w:type="dxa"/>
            <w:vMerge/>
          </w:tcPr>
          <w:p w14:paraId="568F6497"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5612E732"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2268" w:type="dxa"/>
            <w:gridSpan w:val="2"/>
          </w:tcPr>
          <w:p w14:paraId="2E3C4A0C" w14:textId="77777777" w:rsidR="003A5D81" w:rsidRPr="003A5D81" w:rsidRDefault="003A5D81" w:rsidP="00D662D7">
            <w:pPr>
              <w:spacing w:after="0" w:line="288" w:lineRule="auto"/>
              <w:jc w:val="center"/>
              <w:rPr>
                <w:rFonts w:eastAsia="Calibri" w:cs="Times New Roman"/>
                <w:b/>
                <w:kern w:val="0"/>
                <w:sz w:val="28"/>
                <w:szCs w:val="28"/>
                <w:lang w:val="vi-VN"/>
                <w14:ligatures w14:val="none"/>
              </w:rPr>
            </w:pPr>
            <w:r w:rsidRPr="003A5D81">
              <w:rPr>
                <w:rFonts w:eastAsia="Calibri" w:cs="Times New Roman"/>
                <w:b/>
                <w:kern w:val="0"/>
                <w:sz w:val="28"/>
                <w:szCs w:val="28"/>
                <w:lang w:val="vi-VN"/>
                <w14:ligatures w14:val="none"/>
              </w:rPr>
              <w:t>PTNT</w:t>
            </w:r>
          </w:p>
          <w:p w14:paraId="59F182E1" w14:textId="77777777" w:rsidR="003A5D81" w:rsidRPr="00ED4347" w:rsidRDefault="003A5D81" w:rsidP="00D662D7">
            <w:pPr>
              <w:spacing w:after="0" w:line="240" w:lineRule="auto"/>
              <w:jc w:val="center"/>
              <w:rPr>
                <w:rFonts w:eastAsia="Times New Roman" w:cs="Times New Roman"/>
                <w:kern w:val="0"/>
                <w:sz w:val="28"/>
                <w:szCs w:val="28"/>
                <w:lang w:val="vi-VN"/>
                <w14:ligatures w14:val="none"/>
              </w:rPr>
            </w:pPr>
            <w:r w:rsidRPr="00ED4347">
              <w:rPr>
                <w:rFonts w:eastAsia="Times New Roman" w:cs="Times New Roman"/>
                <w:b/>
                <w:kern w:val="0"/>
                <w:sz w:val="28"/>
                <w:szCs w:val="28"/>
                <w:lang w:val="pt-BR"/>
                <w14:ligatures w14:val="none"/>
              </w:rPr>
              <w:t>KP</w:t>
            </w:r>
            <w:r w:rsidRPr="00ED4347">
              <w:rPr>
                <w:rFonts w:eastAsia="Times New Roman" w:cs="Times New Roman"/>
                <w:b/>
                <w:kern w:val="0"/>
                <w:sz w:val="28"/>
                <w:szCs w:val="28"/>
                <w:lang w:val="vi-VN"/>
                <w14:ligatures w14:val="none"/>
              </w:rPr>
              <w:t>KH</w:t>
            </w:r>
          </w:p>
          <w:p w14:paraId="04703948" w14:textId="499CF786" w:rsidR="00F46DDD" w:rsidRPr="00DA0FC5" w:rsidRDefault="00F46DDD" w:rsidP="00F46DDD">
            <w:pPr>
              <w:spacing w:after="0" w:line="240" w:lineRule="auto"/>
              <w:rPr>
                <w:rFonts w:eastAsia="Times New Roman" w:cs="Times New Roman"/>
                <w:kern w:val="0"/>
                <w:sz w:val="28"/>
                <w:szCs w:val="28"/>
                <w:lang w:val="vi-VN"/>
                <w14:ligatures w14:val="none"/>
              </w:rPr>
            </w:pPr>
            <w:r w:rsidRPr="00F46DDD">
              <w:rPr>
                <w:rFonts w:ascii=".VnTime" w:eastAsia="Times New Roman" w:hAnsi=".VnTime" w:cs="Times New Roman"/>
                <w:kern w:val="0"/>
                <w:sz w:val="28"/>
                <w:szCs w:val="28"/>
                <w:lang w:val="vi-VN"/>
                <w14:ligatures w14:val="none"/>
              </w:rPr>
              <w:t xml:space="preserve">- Tìm hiểu 1 số </w:t>
            </w:r>
            <w:r w:rsidRPr="00F46DDD">
              <w:rPr>
                <w:rFonts w:eastAsia="Times New Roman" w:cs="Times New Roman"/>
                <w:kern w:val="0"/>
                <w:sz w:val="28"/>
                <w:szCs w:val="28"/>
                <w:lang w:val="vi-VN"/>
                <w14:ligatures w14:val="none"/>
              </w:rPr>
              <w:t>phương tiện giao thông đường bộ</w:t>
            </w:r>
          </w:p>
          <w:p w14:paraId="0F6DFCC5" w14:textId="7E6328C2" w:rsidR="00797ED5" w:rsidRPr="00DA0FC5" w:rsidRDefault="00797ED5" w:rsidP="00F46DDD">
            <w:pPr>
              <w:spacing w:after="0" w:line="240" w:lineRule="auto"/>
              <w:rPr>
                <w:rFonts w:eastAsia="Times New Roman" w:cs="Times New Roman"/>
                <w:kern w:val="0"/>
                <w:sz w:val="28"/>
                <w:szCs w:val="28"/>
                <w:lang w:val="vi-VN"/>
                <w14:ligatures w14:val="none"/>
              </w:rPr>
            </w:pPr>
            <w:r w:rsidRPr="00DA0FC5">
              <w:rPr>
                <w:rFonts w:eastAsia="Times New Roman" w:cs="Times New Roman"/>
                <w:kern w:val="0"/>
                <w:sz w:val="28"/>
                <w:szCs w:val="28"/>
                <w:lang w:val="vi-VN"/>
                <w14:ligatures w14:val="none"/>
              </w:rPr>
              <w:t>- KH: Đếm các PTGT</w:t>
            </w:r>
          </w:p>
          <w:p w14:paraId="4D954A23" w14:textId="77777777" w:rsidR="003A5D81" w:rsidRPr="00F46DDD" w:rsidRDefault="003A5D81" w:rsidP="00112973">
            <w:pPr>
              <w:tabs>
                <w:tab w:val="center" w:pos="4320"/>
                <w:tab w:val="right" w:pos="8640"/>
              </w:tabs>
              <w:spacing w:after="0" w:line="288" w:lineRule="auto"/>
              <w:jc w:val="both"/>
              <w:rPr>
                <w:rFonts w:eastAsia="Calibri" w:cs="Times New Roman"/>
                <w:color w:val="000000"/>
                <w:kern w:val="0"/>
                <w:sz w:val="28"/>
                <w:szCs w:val="28"/>
                <w:lang w:val="pt-BR"/>
                <w14:ligatures w14:val="none"/>
              </w:rPr>
            </w:pPr>
          </w:p>
        </w:tc>
        <w:tc>
          <w:tcPr>
            <w:tcW w:w="2126" w:type="dxa"/>
            <w:gridSpan w:val="2"/>
          </w:tcPr>
          <w:p w14:paraId="7349F1DC" w14:textId="77777777" w:rsidR="003A5D81" w:rsidRPr="003A5D81" w:rsidRDefault="003A5D81" w:rsidP="00D662D7">
            <w:pPr>
              <w:spacing w:after="0" w:line="288" w:lineRule="auto"/>
              <w:jc w:val="center"/>
              <w:rPr>
                <w:rFonts w:eastAsia="Calibri" w:cs="Times New Roman"/>
                <w:b/>
                <w:kern w:val="0"/>
                <w:sz w:val="28"/>
                <w:szCs w:val="28"/>
                <w:lang w:val="vi-VN"/>
                <w14:ligatures w14:val="none"/>
              </w:rPr>
            </w:pPr>
            <w:r w:rsidRPr="003A5D81">
              <w:rPr>
                <w:rFonts w:eastAsia="Calibri" w:cs="Times New Roman"/>
                <w:b/>
                <w:kern w:val="0"/>
                <w:sz w:val="28"/>
                <w:szCs w:val="28"/>
                <w:lang w:val="vi-VN"/>
                <w14:ligatures w14:val="none"/>
              </w:rPr>
              <w:t>PTNT</w:t>
            </w:r>
          </w:p>
          <w:p w14:paraId="10EA440D" w14:textId="77777777" w:rsidR="00797ED5" w:rsidRPr="00ED4347" w:rsidRDefault="00797ED5" w:rsidP="00797ED5">
            <w:pPr>
              <w:spacing w:after="0" w:line="240" w:lineRule="auto"/>
              <w:jc w:val="center"/>
              <w:rPr>
                <w:rFonts w:eastAsia="Times New Roman" w:cs="Times New Roman"/>
                <w:kern w:val="0"/>
                <w:sz w:val="28"/>
                <w:szCs w:val="28"/>
                <w:lang w:val="vi-VN"/>
                <w14:ligatures w14:val="none"/>
              </w:rPr>
            </w:pPr>
            <w:r w:rsidRPr="00ED4347">
              <w:rPr>
                <w:rFonts w:eastAsia="Times New Roman" w:cs="Times New Roman"/>
                <w:b/>
                <w:kern w:val="0"/>
                <w:sz w:val="28"/>
                <w:szCs w:val="28"/>
                <w:lang w:val="pt-BR"/>
                <w14:ligatures w14:val="none"/>
              </w:rPr>
              <w:t>KP</w:t>
            </w:r>
            <w:r w:rsidRPr="00ED4347">
              <w:rPr>
                <w:rFonts w:eastAsia="Times New Roman" w:cs="Times New Roman"/>
                <w:b/>
                <w:kern w:val="0"/>
                <w:sz w:val="28"/>
                <w:szCs w:val="28"/>
                <w:lang w:val="vi-VN"/>
                <w14:ligatures w14:val="none"/>
              </w:rPr>
              <w:t>KH</w:t>
            </w:r>
          </w:p>
          <w:p w14:paraId="5AF02DA1" w14:textId="42870B9F" w:rsidR="00797ED5" w:rsidRPr="00797ED5" w:rsidRDefault="00797ED5" w:rsidP="00D662D7">
            <w:pPr>
              <w:rPr>
                <w:rFonts w:eastAsia="Times New Roman" w:cs="Times New Roman"/>
                <w:kern w:val="0"/>
                <w:sz w:val="28"/>
                <w:szCs w:val="28"/>
                <w:lang w:val="vi-VN"/>
                <w14:ligatures w14:val="none"/>
              </w:rPr>
            </w:pPr>
            <w:r w:rsidRPr="00797ED5">
              <w:rPr>
                <w:rFonts w:eastAsia="Times New Roman" w:cs="Times New Roman"/>
                <w:kern w:val="0"/>
                <w:sz w:val="28"/>
                <w:szCs w:val="28"/>
                <w:lang w:val="vi-VN"/>
                <w14:ligatures w14:val="none"/>
              </w:rPr>
              <w:t>- Tìm hiểu 1 số PTGT đường thủy</w:t>
            </w:r>
          </w:p>
          <w:p w14:paraId="47F71B7A" w14:textId="4D61BFBF" w:rsidR="003A5D81" w:rsidRPr="003A5D81" w:rsidRDefault="003A5D81" w:rsidP="00797ED5">
            <w:pPr>
              <w:rPr>
                <w:rFonts w:eastAsia="Calibri" w:cs="Times New Roman"/>
                <w:color w:val="000000"/>
                <w:kern w:val="0"/>
                <w:sz w:val="28"/>
                <w:szCs w:val="28"/>
                <w:lang w:val="pt-BR"/>
                <w14:ligatures w14:val="none"/>
              </w:rPr>
            </w:pPr>
            <w:r w:rsidRPr="003A5D81">
              <w:rPr>
                <w:rFonts w:eastAsia="Times New Roman" w:cs="Times New Roman"/>
                <w:kern w:val="0"/>
                <w:sz w:val="28"/>
                <w:szCs w:val="28"/>
                <w:lang w:val="vi-VN"/>
                <w14:ligatures w14:val="none"/>
              </w:rPr>
              <w:t xml:space="preserve"> </w:t>
            </w:r>
          </w:p>
        </w:tc>
        <w:tc>
          <w:tcPr>
            <w:tcW w:w="2126" w:type="dxa"/>
          </w:tcPr>
          <w:p w14:paraId="6DE5EB9D" w14:textId="77777777" w:rsidR="003A5D81" w:rsidRPr="003A5D81" w:rsidRDefault="003A5D81" w:rsidP="00D662D7">
            <w:pPr>
              <w:spacing w:after="0" w:line="288" w:lineRule="auto"/>
              <w:jc w:val="center"/>
              <w:rPr>
                <w:rFonts w:eastAsia="Calibri" w:cs="Times New Roman"/>
                <w:b/>
                <w:kern w:val="0"/>
                <w:sz w:val="28"/>
                <w:szCs w:val="28"/>
                <w:lang w:val="pt-BR"/>
                <w14:ligatures w14:val="none"/>
              </w:rPr>
            </w:pPr>
            <w:r w:rsidRPr="003A5D81">
              <w:rPr>
                <w:rFonts w:eastAsia="Calibri" w:cs="Times New Roman"/>
                <w:b/>
                <w:kern w:val="0"/>
                <w:sz w:val="28"/>
                <w:szCs w:val="28"/>
                <w:lang w:val="pt-BR"/>
                <w14:ligatures w14:val="none"/>
              </w:rPr>
              <w:t>PTNT</w:t>
            </w:r>
          </w:p>
          <w:p w14:paraId="5CCECA65" w14:textId="67DC0BE4" w:rsidR="003A5D81" w:rsidRPr="00682681" w:rsidRDefault="003A5D81" w:rsidP="00162D7D">
            <w:pPr>
              <w:spacing w:after="0" w:line="288" w:lineRule="auto"/>
              <w:rPr>
                <w:rFonts w:eastAsia="Calibri" w:cs="Times New Roman"/>
                <w:color w:val="000000"/>
                <w:kern w:val="0"/>
                <w:sz w:val="28"/>
                <w:szCs w:val="28"/>
                <w:lang w:val="vi-VN"/>
                <w14:ligatures w14:val="none"/>
              </w:rPr>
            </w:pPr>
            <w:r w:rsidRPr="003A5D81">
              <w:rPr>
                <w:rFonts w:eastAsia="Calibri" w:cs="Times New Roman"/>
                <w:b/>
                <w:kern w:val="0"/>
                <w:sz w:val="28"/>
                <w:szCs w:val="28"/>
                <w:lang w:val="pt-BR"/>
                <w14:ligatures w14:val="none"/>
              </w:rPr>
              <w:t xml:space="preserve"> Bé vui học toán:</w:t>
            </w:r>
            <w:r w:rsidR="00162D7D">
              <w:rPr>
                <w:rFonts w:eastAsia="Calibri" w:cs="Times New Roman"/>
                <w:b/>
                <w:kern w:val="0"/>
                <w:sz w:val="28"/>
                <w:szCs w:val="28"/>
                <w:lang w:val="pt-BR"/>
                <w14:ligatures w14:val="none"/>
              </w:rPr>
              <w:t xml:space="preserve"> </w:t>
            </w:r>
            <w:r w:rsidR="00797ED5" w:rsidRPr="00797ED5">
              <w:rPr>
                <w:rFonts w:eastAsia="Times New Roman" w:cs="Times New Roman"/>
                <w:kern w:val="0"/>
                <w:sz w:val="28"/>
                <w:szCs w:val="28"/>
                <w:lang w:val="pt-BR"/>
                <w14:ligatures w14:val="none"/>
              </w:rPr>
              <w:t>Nhận biết một nhóm đối tượng không cùng nhóm với đối tượng còn l</w:t>
            </w:r>
            <w:r w:rsidR="00797ED5">
              <w:rPr>
                <w:rFonts w:eastAsia="Times New Roman" w:cs="Times New Roman"/>
                <w:kern w:val="0"/>
                <w:sz w:val="28"/>
                <w:szCs w:val="28"/>
                <w:lang w:val="pt-BR"/>
                <w14:ligatures w14:val="none"/>
              </w:rPr>
              <w:t>ại</w:t>
            </w:r>
          </w:p>
        </w:tc>
        <w:tc>
          <w:tcPr>
            <w:tcW w:w="2552" w:type="dxa"/>
          </w:tcPr>
          <w:p w14:paraId="04376EDE" w14:textId="77777777" w:rsidR="003A5D81" w:rsidRPr="003A5D81" w:rsidRDefault="003A5D81" w:rsidP="00D662D7">
            <w:pPr>
              <w:spacing w:after="0" w:line="288" w:lineRule="auto"/>
              <w:jc w:val="center"/>
              <w:rPr>
                <w:rFonts w:eastAsia="Calibri" w:cs="Times New Roman"/>
                <w:b/>
                <w:kern w:val="0"/>
                <w:sz w:val="28"/>
                <w:szCs w:val="28"/>
                <w:lang w:val="vi-VN"/>
                <w14:ligatures w14:val="none"/>
              </w:rPr>
            </w:pPr>
            <w:r w:rsidRPr="003A5D81">
              <w:rPr>
                <w:rFonts w:eastAsia="Calibri" w:cs="Times New Roman"/>
                <w:b/>
                <w:kern w:val="0"/>
                <w:sz w:val="28"/>
                <w:szCs w:val="28"/>
                <w:lang w:val="vi-VN"/>
                <w14:ligatures w14:val="none"/>
              </w:rPr>
              <w:t>PTNT</w:t>
            </w:r>
          </w:p>
          <w:p w14:paraId="4630A076" w14:textId="12262E3B" w:rsidR="003A5D81" w:rsidRPr="00797ED5" w:rsidRDefault="003A5D81" w:rsidP="00797ED5">
            <w:pPr>
              <w:spacing w:before="60" w:after="0" w:line="340" w:lineRule="exact"/>
              <w:jc w:val="both"/>
              <w:rPr>
                <w:rFonts w:eastAsia="Calibri" w:cs="Times New Roman"/>
                <w:b/>
                <w:bCs/>
                <w:i/>
                <w:iCs/>
                <w:color w:val="000000"/>
                <w:kern w:val="0"/>
                <w:sz w:val="28"/>
                <w:szCs w:val="28"/>
                <w:lang w:val="vi-VN"/>
                <w14:ligatures w14:val="none"/>
              </w:rPr>
            </w:pPr>
            <w:r w:rsidRPr="003A5D81">
              <w:rPr>
                <w:rFonts w:eastAsia="Calibri" w:cs="Times New Roman"/>
                <w:b/>
                <w:kern w:val="0"/>
                <w:sz w:val="28"/>
                <w:szCs w:val="28"/>
                <w:lang w:val="vi-VN"/>
                <w14:ligatures w14:val="none"/>
              </w:rPr>
              <w:t xml:space="preserve"> </w:t>
            </w:r>
            <w:r w:rsidR="00797ED5" w:rsidRPr="00797ED5">
              <w:rPr>
                <w:rFonts w:eastAsia="Calibri" w:cs="Times New Roman"/>
                <w:b/>
                <w:kern w:val="0"/>
                <w:sz w:val="28"/>
                <w:szCs w:val="28"/>
                <w:lang w:val="vi-VN"/>
                <w14:ligatures w14:val="none"/>
              </w:rPr>
              <w:t xml:space="preserve">KPKH: </w:t>
            </w:r>
            <w:r w:rsidR="00797ED5" w:rsidRPr="00797ED5">
              <w:rPr>
                <w:rFonts w:eastAsia="Calibri" w:cs="Times New Roman"/>
                <w:bCs/>
                <w:kern w:val="0"/>
                <w:sz w:val="28"/>
                <w:szCs w:val="28"/>
                <w:lang w:val="vi-VN"/>
                <w14:ligatures w14:val="none"/>
              </w:rPr>
              <w:t>Tìm hiểu 1 số qui định dành cho người đi bộ</w:t>
            </w:r>
          </w:p>
          <w:p w14:paraId="52889A2B" w14:textId="77777777" w:rsidR="003A5D81" w:rsidRPr="00797ED5" w:rsidRDefault="003A5D81" w:rsidP="00D662D7">
            <w:pPr>
              <w:spacing w:before="60" w:after="0" w:line="340" w:lineRule="exact"/>
              <w:jc w:val="both"/>
              <w:rPr>
                <w:rFonts w:eastAsia="Calibri" w:cs="Times New Roman"/>
                <w:bCs/>
                <w:color w:val="000000"/>
                <w:kern w:val="0"/>
                <w:sz w:val="28"/>
                <w:szCs w:val="28"/>
                <w:lang w:val="vi-VN"/>
                <w14:ligatures w14:val="none"/>
              </w:rPr>
            </w:pPr>
          </w:p>
        </w:tc>
        <w:tc>
          <w:tcPr>
            <w:tcW w:w="1842" w:type="dxa"/>
            <w:vMerge/>
          </w:tcPr>
          <w:p w14:paraId="5D8F5283"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39278733" w14:textId="77777777" w:rsidTr="00D662D7">
        <w:trPr>
          <w:trHeight w:val="151"/>
        </w:trPr>
        <w:tc>
          <w:tcPr>
            <w:tcW w:w="1980" w:type="dxa"/>
            <w:vMerge/>
          </w:tcPr>
          <w:p w14:paraId="400027CD"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6103A7E1" w14:textId="6D1E98D1"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2268" w:type="dxa"/>
            <w:gridSpan w:val="2"/>
          </w:tcPr>
          <w:p w14:paraId="608DF3F4" w14:textId="77777777" w:rsidR="003A5D81" w:rsidRPr="003A5D81" w:rsidRDefault="003A5D81" w:rsidP="00D662D7">
            <w:pPr>
              <w:spacing w:before="60" w:after="0" w:line="340" w:lineRule="exact"/>
              <w:jc w:val="center"/>
              <w:rPr>
                <w:rFonts w:eastAsia="Calibri" w:cs="Times New Roman"/>
                <w:b/>
                <w:color w:val="000000"/>
                <w:kern w:val="0"/>
                <w:sz w:val="28"/>
                <w:szCs w:val="28"/>
                <w:lang w:val="vi-VN"/>
                <w14:ligatures w14:val="none"/>
              </w:rPr>
            </w:pPr>
            <w:r w:rsidRPr="003A5D81">
              <w:rPr>
                <w:rFonts w:eastAsia="Calibri" w:cs="Times New Roman"/>
                <w:b/>
                <w:color w:val="000000"/>
                <w:kern w:val="0"/>
                <w:sz w:val="28"/>
                <w:szCs w:val="28"/>
                <w:lang w:val="vi-VN"/>
                <w14:ligatures w14:val="none"/>
              </w:rPr>
              <w:t>PTTM</w:t>
            </w:r>
          </w:p>
          <w:p w14:paraId="7E176822" w14:textId="5FAD7606" w:rsidR="00F46DDD" w:rsidRPr="00F46DDD" w:rsidRDefault="003A5D81" w:rsidP="00F46DDD">
            <w:pPr>
              <w:rPr>
                <w:rFonts w:eastAsia="Times New Roman" w:cs="Times New Roman"/>
                <w:kern w:val="0"/>
                <w:sz w:val="28"/>
                <w:szCs w:val="28"/>
                <w:lang w:val="vi-VN"/>
                <w14:ligatures w14:val="none"/>
              </w:rPr>
            </w:pPr>
            <w:r w:rsidRPr="00CF3DDB">
              <w:rPr>
                <w:rFonts w:eastAsia="Calibri" w:cs="Times New Roman"/>
                <w:kern w:val="0"/>
                <w:sz w:val="28"/>
                <w:szCs w:val="28"/>
                <w:lang w:val="vi-VN"/>
                <w14:ligatures w14:val="none"/>
              </w:rPr>
              <w:t>-</w:t>
            </w:r>
            <w:r>
              <w:rPr>
                <w:rFonts w:eastAsia="Calibri" w:cs="Times New Roman"/>
                <w:kern w:val="0"/>
                <w:sz w:val="28"/>
                <w:szCs w:val="28"/>
                <w:lang w:val="vi-VN"/>
                <w14:ligatures w14:val="none"/>
              </w:rPr>
              <w:t xml:space="preserve"> </w:t>
            </w:r>
            <w:r w:rsidR="00F46DDD" w:rsidRPr="00F46DDD">
              <w:rPr>
                <w:rFonts w:eastAsia="Times New Roman" w:cs="Times New Roman"/>
                <w:kern w:val="0"/>
                <w:sz w:val="28"/>
                <w:szCs w:val="28"/>
                <w:lang w:val="vi-VN"/>
                <w14:ligatures w14:val="none"/>
              </w:rPr>
              <w:t xml:space="preserve"> Vẽ</w:t>
            </w:r>
            <w:r w:rsidR="00162D7D" w:rsidRPr="00162D7D">
              <w:rPr>
                <w:rFonts w:eastAsia="Times New Roman" w:cs="Times New Roman"/>
                <w:kern w:val="0"/>
                <w:sz w:val="28"/>
                <w:szCs w:val="28"/>
                <w:lang w:val="vi-VN"/>
                <w14:ligatures w14:val="none"/>
              </w:rPr>
              <w:t>,</w:t>
            </w:r>
            <w:r w:rsidR="00F46DDD" w:rsidRPr="00F46DDD">
              <w:rPr>
                <w:rFonts w:ascii="Arial" w:eastAsia="Times New Roman" w:hAnsi="Arial" w:cs="Times New Roman"/>
                <w:kern w:val="0"/>
                <w:sz w:val="28"/>
                <w:szCs w:val="28"/>
                <w:lang w:val="vi-VN"/>
                <w14:ligatures w14:val="none"/>
              </w:rPr>
              <w:t xml:space="preserve"> t</w:t>
            </w:r>
            <w:r w:rsidR="00F46DDD" w:rsidRPr="00F46DDD">
              <w:rPr>
                <w:rFonts w:eastAsia="Times New Roman" w:cs="Times New Roman"/>
                <w:kern w:val="0"/>
                <w:sz w:val="28"/>
                <w:szCs w:val="28"/>
                <w:lang w:val="vi-VN"/>
                <w14:ligatures w14:val="none"/>
              </w:rPr>
              <w:t>ô màu ô tô</w:t>
            </w:r>
          </w:p>
          <w:p w14:paraId="3FDC717A" w14:textId="1C95BEEA" w:rsidR="003A5D81" w:rsidRPr="003A5D81" w:rsidRDefault="003A5D81" w:rsidP="00162D7D">
            <w:pPr>
              <w:spacing w:line="288" w:lineRule="auto"/>
              <w:rPr>
                <w:rFonts w:eastAsia="Calibri" w:cs="Times New Roman"/>
                <w:kern w:val="0"/>
                <w:sz w:val="28"/>
                <w:szCs w:val="28"/>
                <w:lang w:val="vi-VN"/>
                <w14:ligatures w14:val="none"/>
              </w:rPr>
            </w:pPr>
            <w:r w:rsidRPr="00AD7C28">
              <w:rPr>
                <w:rFonts w:ascii=".VnTime" w:eastAsia="Calibri" w:hAnsi=".VnTime" w:cs="Times New Roman"/>
                <w:b/>
                <w:kern w:val="0"/>
                <w:sz w:val="28"/>
                <w:szCs w:val="22"/>
                <w:lang w:val="vi-VN"/>
                <w14:ligatures w14:val="none"/>
              </w:rPr>
              <w:t xml:space="preserve"> </w:t>
            </w:r>
            <w:r w:rsidRPr="00424119">
              <w:rPr>
                <w:rFonts w:eastAsia="Calibri" w:cs="Times New Roman"/>
                <w:b/>
                <w:i/>
                <w:color w:val="000000"/>
                <w:kern w:val="0"/>
                <w:sz w:val="28"/>
                <w:szCs w:val="28"/>
                <w:lang w:val="vi-VN"/>
                <w14:ligatures w14:val="none"/>
              </w:rPr>
              <w:t xml:space="preserve">rèn </w:t>
            </w:r>
            <w:r w:rsidRPr="003A5D81">
              <w:rPr>
                <w:rFonts w:eastAsia="Calibri" w:cs="Times New Roman"/>
                <w:b/>
                <w:i/>
                <w:color w:val="000000"/>
                <w:kern w:val="0"/>
                <w:sz w:val="28"/>
                <w:szCs w:val="28"/>
                <w:lang w:val="vi-VN"/>
                <w14:ligatures w14:val="none"/>
              </w:rPr>
              <w:t>trẻ kn vẽ, tô màu</w:t>
            </w:r>
            <w:r w:rsidRPr="00424119">
              <w:rPr>
                <w:rFonts w:eastAsia="Calibri" w:cs="Times New Roman"/>
                <w:b/>
                <w:i/>
                <w:color w:val="000000"/>
                <w:kern w:val="0"/>
                <w:sz w:val="28"/>
                <w:szCs w:val="28"/>
                <w:lang w:val="vi-VN"/>
                <w14:ligatures w14:val="none"/>
              </w:rPr>
              <w:t xml:space="preserve"> cách lấy và cất</w:t>
            </w:r>
            <w:r w:rsidRPr="003A5D81">
              <w:rPr>
                <w:rFonts w:eastAsia="Calibri" w:cs="Times New Roman"/>
                <w:b/>
                <w:i/>
                <w:color w:val="000000"/>
                <w:kern w:val="0"/>
                <w:sz w:val="28"/>
                <w:szCs w:val="28"/>
                <w:lang w:val="vi-VN"/>
                <w14:ligatures w14:val="none"/>
              </w:rPr>
              <w:t xml:space="preserve"> đồ dùng</w:t>
            </w:r>
          </w:p>
          <w:p w14:paraId="06FA38D4" w14:textId="77777777" w:rsidR="003A5D81" w:rsidRPr="003A5D81" w:rsidRDefault="003A5D81" w:rsidP="00D662D7">
            <w:pPr>
              <w:tabs>
                <w:tab w:val="center" w:pos="4320"/>
                <w:tab w:val="right" w:pos="8640"/>
              </w:tabs>
              <w:spacing w:after="0" w:line="288" w:lineRule="auto"/>
              <w:jc w:val="both"/>
              <w:rPr>
                <w:rFonts w:eastAsia="Calibri" w:cs="Times New Roman"/>
                <w:b/>
                <w:i/>
                <w:color w:val="000000"/>
                <w:kern w:val="0"/>
                <w:sz w:val="28"/>
                <w:szCs w:val="28"/>
                <w:lang w:val="vi-VN"/>
                <w14:ligatures w14:val="none"/>
              </w:rPr>
            </w:pPr>
          </w:p>
        </w:tc>
        <w:tc>
          <w:tcPr>
            <w:tcW w:w="2126" w:type="dxa"/>
            <w:gridSpan w:val="2"/>
          </w:tcPr>
          <w:p w14:paraId="5D4C5101" w14:textId="370E22E9" w:rsidR="00162D7D" w:rsidRPr="00162D7D" w:rsidRDefault="003A5D81" w:rsidP="00162D7D">
            <w:pPr>
              <w:tabs>
                <w:tab w:val="left" w:pos="405"/>
                <w:tab w:val="center" w:pos="955"/>
              </w:tabs>
              <w:spacing w:before="60" w:after="0" w:line="340" w:lineRule="exact"/>
              <w:rPr>
                <w:rFonts w:eastAsia="Calibri" w:cs="Times New Roman"/>
                <w:b/>
                <w:color w:val="000000"/>
                <w:kern w:val="0"/>
                <w:sz w:val="28"/>
                <w:szCs w:val="28"/>
                <w:lang w:val="vi-VN"/>
                <w14:ligatures w14:val="none"/>
              </w:rPr>
            </w:pPr>
            <w:r w:rsidRPr="003A5D81">
              <w:rPr>
                <w:rFonts w:eastAsia="Calibri" w:cs="Times New Roman"/>
                <w:b/>
                <w:color w:val="000000"/>
                <w:kern w:val="0"/>
                <w:sz w:val="28"/>
                <w:szCs w:val="28"/>
                <w:lang w:val="vi-VN"/>
                <w14:ligatures w14:val="none"/>
              </w:rPr>
              <w:tab/>
            </w:r>
            <w:r w:rsidRPr="003A5D81">
              <w:rPr>
                <w:rFonts w:eastAsia="Calibri" w:cs="Times New Roman"/>
                <w:b/>
                <w:color w:val="000000"/>
                <w:kern w:val="0"/>
                <w:sz w:val="28"/>
                <w:szCs w:val="28"/>
                <w:lang w:val="vi-VN"/>
                <w14:ligatures w14:val="none"/>
              </w:rPr>
              <w:tab/>
              <w:t>PTTM</w:t>
            </w:r>
          </w:p>
          <w:p w14:paraId="718739B3" w14:textId="5671E5CD" w:rsidR="00162D7D" w:rsidRPr="00162D7D" w:rsidRDefault="00162D7D" w:rsidP="00162D7D">
            <w:pPr>
              <w:tabs>
                <w:tab w:val="left" w:pos="405"/>
                <w:tab w:val="center" w:pos="955"/>
              </w:tabs>
              <w:spacing w:before="60" w:after="0" w:line="340" w:lineRule="exact"/>
              <w:rPr>
                <w:rFonts w:eastAsia="Calibri" w:cs="Times New Roman"/>
                <w:b/>
                <w:color w:val="000000"/>
                <w:kern w:val="0"/>
                <w:sz w:val="28"/>
                <w:szCs w:val="28"/>
                <w:lang w:val="vi-VN"/>
                <w14:ligatures w14:val="none"/>
              </w:rPr>
            </w:pPr>
            <w:r w:rsidRPr="00171643">
              <w:rPr>
                <w:rFonts w:eastAsia="Calibri" w:cs="Times New Roman"/>
                <w:bCs/>
                <w:color w:val="000000"/>
                <w:kern w:val="0"/>
                <w:sz w:val="28"/>
                <w:szCs w:val="28"/>
                <w:lang w:val="vi-VN"/>
                <w14:ligatures w14:val="none"/>
              </w:rPr>
              <w:t xml:space="preserve">- </w:t>
            </w:r>
            <w:r w:rsidRPr="00162D7D">
              <w:rPr>
                <w:rFonts w:eastAsia="Calibri" w:cs="Times New Roman"/>
                <w:bCs/>
                <w:color w:val="000000"/>
                <w:kern w:val="0"/>
                <w:sz w:val="28"/>
                <w:szCs w:val="28"/>
                <w:lang w:val="vi-VN"/>
                <w14:ligatures w14:val="none"/>
              </w:rPr>
              <w:t>Vẽ, t</w:t>
            </w:r>
            <w:r w:rsidRPr="00162D7D">
              <w:rPr>
                <w:rFonts w:eastAsia="Times New Roman" w:cs="Times New Roman"/>
                <w:bCs/>
                <w:kern w:val="0"/>
                <w:sz w:val="28"/>
                <w:szCs w:val="28"/>
                <w:lang w:val="vi-VN"/>
                <w14:ligatures w14:val="none"/>
              </w:rPr>
              <w:t>ô</w:t>
            </w:r>
            <w:r w:rsidRPr="004E4181">
              <w:rPr>
                <w:rFonts w:eastAsia="Times New Roman" w:cs="Times New Roman"/>
                <w:kern w:val="0"/>
                <w:sz w:val="28"/>
                <w:szCs w:val="28"/>
                <w:lang w:val="vi-VN"/>
                <w14:ligatures w14:val="none"/>
              </w:rPr>
              <w:t xml:space="preserve"> màu tàu hỏa</w:t>
            </w:r>
          </w:p>
          <w:p w14:paraId="2CBE7BF7" w14:textId="77777777" w:rsidR="00171643" w:rsidRPr="003A5D81" w:rsidRDefault="00171643" w:rsidP="00171643">
            <w:pPr>
              <w:spacing w:line="288" w:lineRule="auto"/>
              <w:rPr>
                <w:rFonts w:eastAsia="Calibri" w:cs="Times New Roman"/>
                <w:kern w:val="0"/>
                <w:sz w:val="28"/>
                <w:szCs w:val="28"/>
                <w:lang w:val="vi-VN"/>
                <w14:ligatures w14:val="none"/>
              </w:rPr>
            </w:pPr>
            <w:r w:rsidRPr="00424119">
              <w:rPr>
                <w:rFonts w:eastAsia="Calibri" w:cs="Times New Roman"/>
                <w:b/>
                <w:i/>
                <w:color w:val="000000"/>
                <w:kern w:val="0"/>
                <w:sz w:val="28"/>
                <w:szCs w:val="28"/>
                <w:lang w:val="vi-VN"/>
                <w14:ligatures w14:val="none"/>
              </w:rPr>
              <w:t xml:space="preserve">rèn </w:t>
            </w:r>
            <w:r w:rsidRPr="003A5D81">
              <w:rPr>
                <w:rFonts w:eastAsia="Calibri" w:cs="Times New Roman"/>
                <w:b/>
                <w:i/>
                <w:color w:val="000000"/>
                <w:kern w:val="0"/>
                <w:sz w:val="28"/>
                <w:szCs w:val="28"/>
                <w:lang w:val="vi-VN"/>
                <w14:ligatures w14:val="none"/>
              </w:rPr>
              <w:t>trẻ kn vẽ, tô màu</w:t>
            </w:r>
            <w:r w:rsidRPr="00424119">
              <w:rPr>
                <w:rFonts w:eastAsia="Calibri" w:cs="Times New Roman"/>
                <w:b/>
                <w:i/>
                <w:color w:val="000000"/>
                <w:kern w:val="0"/>
                <w:sz w:val="28"/>
                <w:szCs w:val="28"/>
                <w:lang w:val="vi-VN"/>
                <w14:ligatures w14:val="none"/>
              </w:rPr>
              <w:t xml:space="preserve"> cách lấy và cất</w:t>
            </w:r>
            <w:r w:rsidRPr="003A5D81">
              <w:rPr>
                <w:rFonts w:eastAsia="Calibri" w:cs="Times New Roman"/>
                <w:b/>
                <w:i/>
                <w:color w:val="000000"/>
                <w:kern w:val="0"/>
                <w:sz w:val="28"/>
                <w:szCs w:val="28"/>
                <w:lang w:val="vi-VN"/>
                <w14:ligatures w14:val="none"/>
              </w:rPr>
              <w:t xml:space="preserve"> đồ dùng</w:t>
            </w:r>
          </w:p>
          <w:p w14:paraId="000170E6" w14:textId="6BBD6CA7" w:rsidR="003A5D81" w:rsidRPr="00424119" w:rsidRDefault="003A5D81" w:rsidP="004E4181">
            <w:pPr>
              <w:spacing w:before="60" w:after="0" w:line="340" w:lineRule="exact"/>
              <w:jc w:val="both"/>
              <w:rPr>
                <w:rFonts w:eastAsia="Calibri" w:cs="Times New Roman"/>
                <w:b/>
                <w:i/>
                <w:color w:val="000000"/>
                <w:kern w:val="0"/>
                <w:sz w:val="28"/>
                <w:szCs w:val="28"/>
                <w:lang w:val="vi-VN"/>
                <w14:ligatures w14:val="none"/>
              </w:rPr>
            </w:pPr>
          </w:p>
        </w:tc>
        <w:tc>
          <w:tcPr>
            <w:tcW w:w="2126" w:type="dxa"/>
          </w:tcPr>
          <w:p w14:paraId="1969D5DB" w14:textId="77777777" w:rsidR="003A5D81" w:rsidRPr="003A5D81" w:rsidRDefault="003A5D81" w:rsidP="0046142D">
            <w:pPr>
              <w:tabs>
                <w:tab w:val="left" w:pos="375"/>
                <w:tab w:val="center" w:pos="955"/>
              </w:tabs>
              <w:spacing w:after="0" w:line="288" w:lineRule="auto"/>
              <w:rPr>
                <w:rFonts w:eastAsia="Calibri" w:cs="Times New Roman"/>
                <w:b/>
                <w:color w:val="000000"/>
                <w:kern w:val="0"/>
                <w:sz w:val="28"/>
                <w:szCs w:val="28"/>
                <w:lang w:val="vi-VN"/>
                <w14:ligatures w14:val="none"/>
              </w:rPr>
            </w:pPr>
            <w:r w:rsidRPr="003A5D81">
              <w:rPr>
                <w:rFonts w:eastAsia="Calibri" w:cs="Times New Roman"/>
                <w:b/>
                <w:color w:val="000000"/>
                <w:kern w:val="0"/>
                <w:sz w:val="28"/>
                <w:szCs w:val="28"/>
                <w:lang w:val="vi-VN"/>
                <w14:ligatures w14:val="none"/>
              </w:rPr>
              <w:tab/>
              <w:t>PTTM</w:t>
            </w:r>
          </w:p>
          <w:p w14:paraId="0C3DDEFF" w14:textId="6A89C2B6" w:rsidR="003A5D81" w:rsidRPr="00B37518" w:rsidRDefault="003A5D81" w:rsidP="0046142D">
            <w:pPr>
              <w:spacing w:after="0" w:line="288" w:lineRule="auto"/>
              <w:rPr>
                <w:rFonts w:eastAsia="Times New Roman" w:cs="Times New Roman"/>
                <w:kern w:val="0"/>
                <w:sz w:val="28"/>
                <w:szCs w:val="28"/>
                <w:lang w:val="pt-BR"/>
                <w14:ligatures w14:val="none"/>
              </w:rPr>
            </w:pPr>
            <w:r w:rsidRPr="00FF353D">
              <w:rPr>
                <w:sz w:val="28"/>
                <w:szCs w:val="28"/>
                <w:lang w:val="vi-VN"/>
              </w:rPr>
              <w:t>-</w:t>
            </w:r>
            <w:r w:rsidRPr="003A5D81">
              <w:rPr>
                <w:sz w:val="28"/>
                <w:szCs w:val="28"/>
                <w:lang w:val="vi-VN"/>
              </w:rPr>
              <w:t xml:space="preserve"> </w:t>
            </w:r>
            <w:r w:rsidR="004E4181">
              <w:rPr>
                <w:rFonts w:eastAsia="Times New Roman" w:cs="Times New Roman"/>
                <w:kern w:val="0"/>
                <w:sz w:val="28"/>
                <w:szCs w:val="28"/>
                <w:lang w:val="pt-BR"/>
                <w14:ligatures w14:val="none"/>
              </w:rPr>
              <w:t>Xé</w:t>
            </w:r>
            <w:r w:rsidR="00162D7D">
              <w:rPr>
                <w:rFonts w:eastAsia="Times New Roman" w:cs="Times New Roman"/>
                <w:kern w:val="0"/>
                <w:sz w:val="28"/>
                <w:szCs w:val="28"/>
                <w:lang w:val="pt-BR"/>
                <w14:ligatures w14:val="none"/>
              </w:rPr>
              <w:t>,</w:t>
            </w:r>
            <w:r w:rsidR="004E4181">
              <w:rPr>
                <w:rFonts w:eastAsia="Times New Roman" w:cs="Times New Roman"/>
                <w:kern w:val="0"/>
                <w:sz w:val="28"/>
                <w:szCs w:val="28"/>
                <w:lang w:val="pt-BR"/>
                <w14:ligatures w14:val="none"/>
              </w:rPr>
              <w:t xml:space="preserve"> dán máy bay trực thăng</w:t>
            </w:r>
          </w:p>
          <w:p w14:paraId="3CA08519" w14:textId="0E3296DF" w:rsidR="003A5D81" w:rsidRPr="003A5D81" w:rsidRDefault="003A5D81" w:rsidP="00D662D7">
            <w:pPr>
              <w:spacing w:before="60" w:after="0" w:line="340" w:lineRule="exact"/>
              <w:jc w:val="both"/>
              <w:rPr>
                <w:rFonts w:eastAsia="Calibri" w:cs="Times New Roman"/>
                <w:b/>
                <w:i/>
                <w:color w:val="000000"/>
                <w:kern w:val="0"/>
                <w:sz w:val="26"/>
                <w:szCs w:val="26"/>
                <w:lang w:val="vi-VN"/>
                <w14:ligatures w14:val="none"/>
              </w:rPr>
            </w:pPr>
            <w:r w:rsidRPr="003A5D81">
              <w:rPr>
                <w:rFonts w:eastAsia="Calibri" w:cs="Times New Roman"/>
                <w:b/>
                <w:i/>
                <w:color w:val="000000"/>
                <w:kern w:val="0"/>
                <w:sz w:val="28"/>
                <w:szCs w:val="28"/>
                <w:lang w:val="vi-VN"/>
                <w14:ligatures w14:val="none"/>
              </w:rPr>
              <w:t xml:space="preserve">Rèn </w:t>
            </w:r>
            <w:r w:rsidRPr="00424119">
              <w:rPr>
                <w:rFonts w:eastAsia="Calibri" w:cs="Times New Roman"/>
                <w:b/>
                <w:i/>
                <w:color w:val="000000"/>
                <w:kern w:val="0"/>
                <w:sz w:val="28"/>
                <w:szCs w:val="28"/>
                <w:lang w:val="vi-VN"/>
                <w14:ligatures w14:val="none"/>
              </w:rPr>
              <w:t xml:space="preserve">kỹ năng </w:t>
            </w:r>
            <w:r w:rsidRPr="00424119">
              <w:rPr>
                <w:rFonts w:eastAsia="Times New Roman" w:cs="Times New Roman"/>
                <w:kern w:val="0"/>
                <w:sz w:val="28"/>
                <w:szCs w:val="28"/>
                <w:lang w:val="vi-VN"/>
                <w14:ligatures w14:val="none"/>
              </w:rPr>
              <w:t xml:space="preserve"> </w:t>
            </w:r>
            <w:r w:rsidRPr="00424119">
              <w:rPr>
                <w:rFonts w:eastAsia="Times New Roman" w:cs="Times New Roman"/>
                <w:b/>
                <w:bCs/>
                <w:i/>
                <w:iCs/>
                <w:kern w:val="0"/>
                <w:sz w:val="28"/>
                <w:szCs w:val="28"/>
                <w:lang w:val="vi-VN"/>
                <w14:ligatures w14:val="none"/>
              </w:rPr>
              <w:t xml:space="preserve"> </w:t>
            </w:r>
            <w:r w:rsidR="004E4181" w:rsidRPr="004E4181">
              <w:rPr>
                <w:rFonts w:eastAsia="Times New Roman" w:cs="Times New Roman"/>
                <w:b/>
                <w:bCs/>
                <w:i/>
                <w:iCs/>
                <w:kern w:val="0"/>
                <w:sz w:val="28"/>
                <w:szCs w:val="28"/>
                <w:lang w:val="pt-BR"/>
                <w14:ligatures w14:val="none"/>
              </w:rPr>
              <w:t>xé dán cho</w:t>
            </w:r>
            <w:r w:rsidRPr="003A5D81">
              <w:rPr>
                <w:rFonts w:eastAsia="Times New Roman" w:cs="Times New Roman"/>
                <w:b/>
                <w:bCs/>
                <w:i/>
                <w:iCs/>
                <w:kern w:val="0"/>
                <w:sz w:val="28"/>
                <w:szCs w:val="28"/>
                <w:lang w:val="vi-VN"/>
                <w14:ligatures w14:val="none"/>
              </w:rPr>
              <w:t xml:space="preserve"> cho trẻ</w:t>
            </w:r>
          </w:p>
          <w:p w14:paraId="751EED37" w14:textId="77777777" w:rsidR="003A5D81" w:rsidRPr="00424119" w:rsidRDefault="003A5D81" w:rsidP="00D662D7">
            <w:pPr>
              <w:spacing w:before="60" w:after="0" w:line="340" w:lineRule="exact"/>
              <w:jc w:val="center"/>
              <w:rPr>
                <w:rFonts w:eastAsia="Calibri" w:cs="Times New Roman"/>
                <w:b/>
                <w:i/>
                <w:color w:val="000000"/>
                <w:kern w:val="0"/>
                <w:sz w:val="28"/>
                <w:szCs w:val="28"/>
                <w:lang w:val="vi-VN"/>
                <w14:ligatures w14:val="none"/>
              </w:rPr>
            </w:pPr>
            <w:r w:rsidRPr="003A5D81">
              <w:rPr>
                <w:rFonts w:eastAsia="Calibri" w:cs="Times New Roman"/>
                <w:b/>
                <w:color w:val="000000"/>
                <w:kern w:val="0"/>
                <w:sz w:val="28"/>
                <w:szCs w:val="28"/>
                <w:lang w:val="vi-VN"/>
                <w14:ligatures w14:val="none"/>
              </w:rPr>
              <w:t xml:space="preserve"> </w:t>
            </w:r>
          </w:p>
        </w:tc>
        <w:tc>
          <w:tcPr>
            <w:tcW w:w="2552" w:type="dxa"/>
          </w:tcPr>
          <w:p w14:paraId="34FBA683" w14:textId="77777777" w:rsidR="003A5D81" w:rsidRPr="003A5D81" w:rsidRDefault="003A5D81" w:rsidP="0046142D">
            <w:pPr>
              <w:spacing w:after="0" w:line="288" w:lineRule="auto"/>
              <w:jc w:val="center"/>
              <w:rPr>
                <w:rFonts w:eastAsia="Calibri" w:cs="Times New Roman"/>
                <w:b/>
                <w:color w:val="000000"/>
                <w:kern w:val="0"/>
                <w:sz w:val="28"/>
                <w:szCs w:val="28"/>
                <w:lang w:val="vi-VN"/>
                <w14:ligatures w14:val="none"/>
              </w:rPr>
            </w:pPr>
            <w:r w:rsidRPr="00EA039A">
              <w:rPr>
                <w:rFonts w:eastAsia="Calibri" w:cs="Times New Roman"/>
                <w:bCs/>
                <w:color w:val="000000"/>
                <w:kern w:val="0"/>
                <w:sz w:val="28"/>
                <w:szCs w:val="28"/>
                <w:lang w:val="vi-VN"/>
                <w14:ligatures w14:val="none"/>
              </w:rPr>
              <w:t xml:space="preserve"> </w:t>
            </w:r>
            <w:r w:rsidRPr="003A5D81">
              <w:rPr>
                <w:rFonts w:eastAsia="Calibri" w:cs="Times New Roman"/>
                <w:b/>
                <w:color w:val="000000"/>
                <w:kern w:val="0"/>
                <w:sz w:val="28"/>
                <w:szCs w:val="28"/>
                <w:lang w:val="vi-VN"/>
                <w14:ligatures w14:val="none"/>
              </w:rPr>
              <w:t xml:space="preserve"> PTTM</w:t>
            </w:r>
          </w:p>
          <w:p w14:paraId="6785F013" w14:textId="77777777" w:rsidR="003A5D81" w:rsidRPr="00B103D6" w:rsidRDefault="00162D7D" w:rsidP="0046142D">
            <w:pPr>
              <w:spacing w:after="0" w:line="288" w:lineRule="auto"/>
              <w:rPr>
                <w:rFonts w:eastAsia="Calibri" w:cs="Times New Roman"/>
                <w:color w:val="000000"/>
                <w:kern w:val="0"/>
                <w:sz w:val="28"/>
                <w:szCs w:val="28"/>
                <w:lang w:val="vi-VN"/>
                <w14:ligatures w14:val="none"/>
              </w:rPr>
            </w:pPr>
            <w:r w:rsidRPr="00162D7D">
              <w:rPr>
                <w:rFonts w:eastAsia="Calibri" w:cs="Times New Roman"/>
                <w:color w:val="000000"/>
                <w:kern w:val="0"/>
                <w:sz w:val="28"/>
                <w:szCs w:val="28"/>
                <w:lang w:val="vi-VN"/>
                <w14:ligatures w14:val="none"/>
              </w:rPr>
              <w:t>- Vẽ</w:t>
            </w:r>
            <w:r w:rsidRPr="0040753C">
              <w:rPr>
                <w:rFonts w:eastAsia="Calibri" w:cs="Times New Roman"/>
                <w:color w:val="000000"/>
                <w:kern w:val="0"/>
                <w:sz w:val="28"/>
                <w:szCs w:val="28"/>
                <w:lang w:val="vi-VN"/>
                <w14:ligatures w14:val="none"/>
              </w:rPr>
              <w:t>,</w:t>
            </w:r>
            <w:r w:rsidRPr="00162D7D">
              <w:rPr>
                <w:rFonts w:eastAsia="Calibri" w:cs="Times New Roman"/>
                <w:color w:val="000000"/>
                <w:kern w:val="0"/>
                <w:sz w:val="28"/>
                <w:szCs w:val="28"/>
                <w:lang w:val="vi-VN"/>
                <w14:ligatures w14:val="none"/>
              </w:rPr>
              <w:t xml:space="preserve"> tô m</w:t>
            </w:r>
            <w:r w:rsidRPr="0040753C">
              <w:rPr>
                <w:rFonts w:eastAsia="Calibri" w:cs="Times New Roman"/>
                <w:color w:val="000000"/>
                <w:kern w:val="0"/>
                <w:sz w:val="28"/>
                <w:szCs w:val="28"/>
                <w:lang w:val="vi-VN"/>
                <w14:ligatures w14:val="none"/>
              </w:rPr>
              <w:t>àu</w:t>
            </w:r>
            <w:r w:rsidRPr="00162D7D">
              <w:rPr>
                <w:rFonts w:eastAsia="Calibri" w:cs="Times New Roman"/>
                <w:color w:val="000000"/>
                <w:kern w:val="0"/>
                <w:sz w:val="28"/>
                <w:szCs w:val="28"/>
                <w:lang w:val="vi-VN"/>
                <w14:ligatures w14:val="none"/>
              </w:rPr>
              <w:t xml:space="preserve"> cột đèn giao thông</w:t>
            </w:r>
          </w:p>
          <w:p w14:paraId="1857FDB8" w14:textId="77777777" w:rsidR="00171643" w:rsidRPr="003A5D81" w:rsidRDefault="00171643" w:rsidP="00171643">
            <w:pPr>
              <w:spacing w:line="288" w:lineRule="auto"/>
              <w:rPr>
                <w:rFonts w:eastAsia="Calibri" w:cs="Times New Roman"/>
                <w:kern w:val="0"/>
                <w:sz w:val="28"/>
                <w:szCs w:val="28"/>
                <w:lang w:val="vi-VN"/>
                <w14:ligatures w14:val="none"/>
              </w:rPr>
            </w:pPr>
            <w:r w:rsidRPr="00424119">
              <w:rPr>
                <w:rFonts w:eastAsia="Calibri" w:cs="Times New Roman"/>
                <w:b/>
                <w:i/>
                <w:color w:val="000000"/>
                <w:kern w:val="0"/>
                <w:sz w:val="28"/>
                <w:szCs w:val="28"/>
                <w:lang w:val="vi-VN"/>
                <w14:ligatures w14:val="none"/>
              </w:rPr>
              <w:t xml:space="preserve">rèn </w:t>
            </w:r>
            <w:r w:rsidRPr="003A5D81">
              <w:rPr>
                <w:rFonts w:eastAsia="Calibri" w:cs="Times New Roman"/>
                <w:b/>
                <w:i/>
                <w:color w:val="000000"/>
                <w:kern w:val="0"/>
                <w:sz w:val="28"/>
                <w:szCs w:val="28"/>
                <w:lang w:val="vi-VN"/>
                <w14:ligatures w14:val="none"/>
              </w:rPr>
              <w:t>trẻ kn vẽ, tô màu</w:t>
            </w:r>
            <w:r w:rsidRPr="00424119">
              <w:rPr>
                <w:rFonts w:eastAsia="Calibri" w:cs="Times New Roman"/>
                <w:b/>
                <w:i/>
                <w:color w:val="000000"/>
                <w:kern w:val="0"/>
                <w:sz w:val="28"/>
                <w:szCs w:val="28"/>
                <w:lang w:val="vi-VN"/>
                <w14:ligatures w14:val="none"/>
              </w:rPr>
              <w:t xml:space="preserve"> cách lấy và cất</w:t>
            </w:r>
            <w:r w:rsidRPr="003A5D81">
              <w:rPr>
                <w:rFonts w:eastAsia="Calibri" w:cs="Times New Roman"/>
                <w:b/>
                <w:i/>
                <w:color w:val="000000"/>
                <w:kern w:val="0"/>
                <w:sz w:val="28"/>
                <w:szCs w:val="28"/>
                <w:lang w:val="vi-VN"/>
                <w14:ligatures w14:val="none"/>
              </w:rPr>
              <w:t xml:space="preserve"> đồ dùng</w:t>
            </w:r>
          </w:p>
          <w:p w14:paraId="6157F4C7" w14:textId="4644FA12" w:rsidR="00171643" w:rsidRPr="00171643" w:rsidRDefault="00171643" w:rsidP="0046142D">
            <w:pPr>
              <w:spacing w:after="0" w:line="288" w:lineRule="auto"/>
              <w:rPr>
                <w:rFonts w:eastAsia="Calibri" w:cs="Times New Roman"/>
                <w:color w:val="000000"/>
                <w:kern w:val="0"/>
                <w:sz w:val="28"/>
                <w:szCs w:val="28"/>
                <w:lang w:val="vi-VN"/>
                <w14:ligatures w14:val="none"/>
              </w:rPr>
            </w:pPr>
          </w:p>
        </w:tc>
        <w:tc>
          <w:tcPr>
            <w:tcW w:w="1842" w:type="dxa"/>
            <w:vMerge/>
          </w:tcPr>
          <w:p w14:paraId="065655D5"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424119" w14:paraId="62D3D6EA" w14:textId="77777777" w:rsidTr="00D662D7">
        <w:trPr>
          <w:trHeight w:val="70"/>
        </w:trPr>
        <w:tc>
          <w:tcPr>
            <w:tcW w:w="1980" w:type="dxa"/>
            <w:vMerge/>
          </w:tcPr>
          <w:p w14:paraId="3C7A798F"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4196281C"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2268" w:type="dxa"/>
            <w:gridSpan w:val="2"/>
          </w:tcPr>
          <w:p w14:paraId="77CECA8B" w14:textId="77777777" w:rsidR="00F46DDD" w:rsidRDefault="00F46DDD" w:rsidP="00F46DDD">
            <w:pPr>
              <w:spacing w:after="0" w:line="240" w:lineRule="auto"/>
              <w:rPr>
                <w:rFonts w:eastAsia="Times New Roman" w:cs="Times New Roman"/>
                <w:kern w:val="0"/>
                <w:sz w:val="28"/>
                <w:szCs w:val="28"/>
                <w14:ligatures w14:val="none"/>
              </w:rPr>
            </w:pPr>
            <w:r w:rsidRPr="00424119">
              <w:rPr>
                <w:rFonts w:eastAsia="Times New Roman" w:cs="Times New Roman"/>
                <w:b/>
                <w:kern w:val="0"/>
                <w:sz w:val="28"/>
                <w:szCs w:val="28"/>
                <w14:ligatures w14:val="none"/>
              </w:rPr>
              <w:t>PTNN</w:t>
            </w:r>
            <w:r w:rsidRPr="00F46DDD">
              <w:rPr>
                <w:rFonts w:eastAsia="Times New Roman" w:cs="Times New Roman"/>
                <w:kern w:val="0"/>
                <w:sz w:val="28"/>
                <w:szCs w:val="28"/>
                <w14:ligatures w14:val="none"/>
              </w:rPr>
              <w:t xml:space="preserve"> </w:t>
            </w:r>
          </w:p>
          <w:p w14:paraId="7F8DF23D" w14:textId="6DD2C97F" w:rsidR="00F46DDD" w:rsidRPr="00F46DDD" w:rsidRDefault="00F46DDD" w:rsidP="00F46DDD">
            <w:pPr>
              <w:spacing w:after="0" w:line="240" w:lineRule="auto"/>
              <w:rPr>
                <w:rFonts w:ascii="Arial" w:eastAsia="Times New Roman" w:hAnsi="Arial" w:cs="Arial"/>
                <w:kern w:val="0"/>
                <w:sz w:val="28"/>
                <w:szCs w:val="28"/>
                <w:lang w:val="vi-VN"/>
                <w14:ligatures w14:val="none"/>
              </w:rPr>
            </w:pPr>
            <w:r>
              <w:rPr>
                <w:rFonts w:eastAsia="Times New Roman" w:cs="Times New Roman"/>
                <w:kern w:val="0"/>
                <w:sz w:val="28"/>
                <w:szCs w:val="28"/>
                <w14:ligatures w14:val="none"/>
              </w:rPr>
              <w:t xml:space="preserve">- </w:t>
            </w:r>
            <w:r w:rsidRPr="00F46DDD">
              <w:rPr>
                <w:rFonts w:eastAsia="Times New Roman" w:cs="Times New Roman"/>
                <w:kern w:val="0"/>
                <w:sz w:val="28"/>
                <w:szCs w:val="28"/>
                <w14:ligatures w14:val="none"/>
              </w:rPr>
              <w:t>Th</w:t>
            </w:r>
            <w:r w:rsidRPr="00F46DDD">
              <w:rPr>
                <w:rFonts w:eastAsia="Times New Roman" w:cs="Times New Roman"/>
                <w:kern w:val="0"/>
                <w:sz w:val="28"/>
                <w:szCs w:val="28"/>
                <w:lang w:val="vi-VN"/>
                <w14:ligatures w14:val="none"/>
              </w:rPr>
              <w:t>ơ: Giúp bà</w:t>
            </w:r>
          </w:p>
          <w:p w14:paraId="388D86C0" w14:textId="40BBCC00" w:rsidR="003A5D81" w:rsidRPr="00424119" w:rsidRDefault="003A5D81" w:rsidP="00D662D7">
            <w:pPr>
              <w:spacing w:before="60" w:after="0" w:line="340" w:lineRule="exact"/>
              <w:jc w:val="both"/>
              <w:rPr>
                <w:rFonts w:eastAsia="Calibri" w:cs="Times New Roman"/>
                <w:b/>
                <w:i/>
                <w:color w:val="000000"/>
                <w:kern w:val="0"/>
                <w:sz w:val="28"/>
                <w:szCs w:val="28"/>
                <w:lang w:val="pt-BR"/>
                <w14:ligatures w14:val="none"/>
              </w:rPr>
            </w:pPr>
          </w:p>
        </w:tc>
        <w:tc>
          <w:tcPr>
            <w:tcW w:w="2126" w:type="dxa"/>
            <w:gridSpan w:val="2"/>
          </w:tcPr>
          <w:p w14:paraId="28773FA7" w14:textId="77777777" w:rsidR="003A5D81" w:rsidRDefault="003A5D81" w:rsidP="00D662D7">
            <w:pPr>
              <w:spacing w:after="0" w:line="240" w:lineRule="auto"/>
              <w:jc w:val="center"/>
              <w:rPr>
                <w:rFonts w:eastAsia="Times New Roman" w:cs="Times New Roman"/>
                <w:b/>
                <w:kern w:val="0"/>
                <w:sz w:val="28"/>
                <w:szCs w:val="28"/>
                <w14:ligatures w14:val="none"/>
              </w:rPr>
            </w:pPr>
            <w:r w:rsidRPr="00424119">
              <w:rPr>
                <w:rFonts w:eastAsia="Times New Roman" w:cs="Times New Roman"/>
                <w:b/>
                <w:kern w:val="0"/>
                <w:sz w:val="28"/>
                <w:szCs w:val="28"/>
                <w14:ligatures w14:val="none"/>
              </w:rPr>
              <w:t xml:space="preserve">   PTNN</w:t>
            </w:r>
          </w:p>
          <w:p w14:paraId="48DBADF2" w14:textId="5967BE2A" w:rsidR="0040753C" w:rsidRPr="0040753C" w:rsidRDefault="0040753C" w:rsidP="00D662D7">
            <w:pPr>
              <w:spacing w:after="0" w:line="240" w:lineRule="auto"/>
              <w:jc w:val="center"/>
              <w:rPr>
                <w:rFonts w:eastAsia="Times New Roman" w:cs="Times New Roman"/>
                <w:bCs/>
                <w:kern w:val="0"/>
                <w:sz w:val="28"/>
                <w:szCs w:val="28"/>
                <w14:ligatures w14:val="none"/>
              </w:rPr>
            </w:pPr>
            <w:r w:rsidRPr="0040753C">
              <w:rPr>
                <w:rFonts w:eastAsia="Times New Roman" w:cs="Times New Roman"/>
                <w:bCs/>
                <w:kern w:val="0"/>
                <w:sz w:val="28"/>
                <w:szCs w:val="28"/>
                <w14:ligatures w14:val="none"/>
              </w:rPr>
              <w:t>Thuyền giấy</w:t>
            </w:r>
          </w:p>
          <w:p w14:paraId="674903C4" w14:textId="77777777" w:rsidR="003A5D81" w:rsidRPr="00424119" w:rsidRDefault="003A5D81" w:rsidP="00D662D7">
            <w:pPr>
              <w:spacing w:before="60" w:after="0" w:line="340" w:lineRule="exact"/>
              <w:jc w:val="both"/>
              <w:rPr>
                <w:rFonts w:eastAsia="Calibri" w:cs="Times New Roman"/>
                <w:color w:val="000000"/>
                <w:kern w:val="0"/>
                <w:sz w:val="28"/>
                <w:szCs w:val="28"/>
                <w14:ligatures w14:val="none"/>
              </w:rPr>
            </w:pPr>
          </w:p>
          <w:p w14:paraId="772271D6"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p>
        </w:tc>
        <w:tc>
          <w:tcPr>
            <w:tcW w:w="2126" w:type="dxa"/>
          </w:tcPr>
          <w:p w14:paraId="7F760457" w14:textId="3EC58D40" w:rsidR="003A5D81" w:rsidRPr="00314456" w:rsidRDefault="003A5D81" w:rsidP="00D662D7">
            <w:pPr>
              <w:tabs>
                <w:tab w:val="left" w:pos="11520"/>
              </w:tabs>
              <w:rPr>
                <w:rFonts w:eastAsia="Times New Roman" w:cs="Times New Roman"/>
                <w:kern w:val="0"/>
                <w:sz w:val="28"/>
                <w:szCs w:val="28"/>
                <w:lang w:val="pt-BR"/>
                <w14:ligatures w14:val="none"/>
              </w:rPr>
            </w:pPr>
            <w:r w:rsidRPr="00424119">
              <w:rPr>
                <w:rFonts w:eastAsia="Times New Roman" w:cs="Times New Roman"/>
                <w:b/>
                <w:kern w:val="0"/>
                <w:sz w:val="28"/>
                <w:szCs w:val="28"/>
                <w14:ligatures w14:val="none"/>
              </w:rPr>
              <w:t xml:space="preserve">   PTNN</w:t>
            </w:r>
            <w:bookmarkStart w:id="2" w:name="_Hlk207803671"/>
            <w:r>
              <w:rPr>
                <w:rFonts w:eastAsia="Times New Roman" w:cs="Times New Roman"/>
                <w:b/>
                <w:kern w:val="0"/>
                <w:sz w:val="28"/>
                <w:szCs w:val="28"/>
                <w14:ligatures w14:val="none"/>
              </w:rPr>
              <w:t xml:space="preserve">              </w:t>
            </w:r>
            <w:r w:rsidRPr="00424119">
              <w:rPr>
                <w:rFonts w:eastAsia="Times New Roman" w:cs="Times New Roman"/>
                <w:kern w:val="0"/>
                <w:sz w:val="28"/>
                <w:szCs w:val="28"/>
                <w14:ligatures w14:val="none"/>
              </w:rPr>
              <w:t xml:space="preserve"> </w:t>
            </w:r>
            <w:bookmarkEnd w:id="2"/>
            <w:r w:rsidRPr="00314456">
              <w:rPr>
                <w:rFonts w:eastAsia="Times New Roman" w:cs="Times New Roman"/>
                <w:kern w:val="0"/>
                <w:sz w:val="28"/>
                <w:szCs w:val="28"/>
                <w:lang w:val="pt-BR"/>
                <w14:ligatures w14:val="none"/>
              </w:rPr>
              <w:t xml:space="preserve"> </w:t>
            </w:r>
            <w:r w:rsidR="006A6EB1">
              <w:rPr>
                <w:rFonts w:eastAsia="Times New Roman" w:cs="Times New Roman"/>
                <w:kern w:val="0"/>
                <w:sz w:val="28"/>
                <w:szCs w:val="28"/>
                <w:lang w:val="pt-BR"/>
                <w14:ligatures w14:val="none"/>
              </w:rPr>
              <w:t>- Thơ: Ơi chiếc máy bay</w:t>
            </w:r>
          </w:p>
          <w:p w14:paraId="6D91897E" w14:textId="77777777" w:rsidR="003A5D81" w:rsidRPr="00424119" w:rsidRDefault="003A5D81" w:rsidP="00D662D7">
            <w:pPr>
              <w:tabs>
                <w:tab w:val="left" w:leader="dot" w:pos="13608"/>
                <w:tab w:val="left" w:pos="13720"/>
              </w:tabs>
              <w:spacing w:after="0" w:line="288" w:lineRule="auto"/>
              <w:jc w:val="both"/>
              <w:rPr>
                <w:rFonts w:eastAsia="Calibri" w:cs="Times New Roman"/>
                <w:color w:val="000000"/>
                <w:kern w:val="0"/>
                <w:sz w:val="28"/>
                <w:szCs w:val="28"/>
                <w:lang w:val="vi-VN"/>
                <w14:ligatures w14:val="none"/>
              </w:rPr>
            </w:pPr>
          </w:p>
        </w:tc>
        <w:tc>
          <w:tcPr>
            <w:tcW w:w="2552" w:type="dxa"/>
          </w:tcPr>
          <w:p w14:paraId="0354ABC6" w14:textId="77777777" w:rsidR="003A5D81" w:rsidRDefault="003A5D81" w:rsidP="00D662D7">
            <w:pPr>
              <w:spacing w:after="0" w:line="240" w:lineRule="auto"/>
              <w:jc w:val="center"/>
              <w:rPr>
                <w:rFonts w:eastAsia="Times New Roman" w:cs="Times New Roman"/>
                <w:kern w:val="0"/>
                <w:sz w:val="28"/>
                <w:szCs w:val="28"/>
                <w14:ligatures w14:val="none"/>
              </w:rPr>
            </w:pPr>
            <w:r w:rsidRPr="00424119">
              <w:rPr>
                <w:rFonts w:eastAsia="Times New Roman" w:cs="Times New Roman"/>
                <w:b/>
                <w:kern w:val="0"/>
                <w:sz w:val="28"/>
                <w:szCs w:val="28"/>
                <w14:ligatures w14:val="none"/>
              </w:rPr>
              <w:t>PTNN</w:t>
            </w:r>
          </w:p>
          <w:p w14:paraId="30F40D04" w14:textId="3ED6A453" w:rsidR="006A6EB1" w:rsidRPr="006A6EB1" w:rsidRDefault="003A5D81" w:rsidP="006A6EB1">
            <w:pPr>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B0B90">
              <w:rPr>
                <w:rFonts w:eastAsia="Times New Roman" w:cs="Times New Roman"/>
                <w:kern w:val="0"/>
                <w:sz w:val="28"/>
                <w:szCs w:val="28"/>
                <w14:ligatures w14:val="none"/>
              </w:rPr>
              <w:t xml:space="preserve">Thơ: </w:t>
            </w:r>
            <w:r w:rsidRPr="00E23FB4">
              <w:t xml:space="preserve"> </w:t>
            </w:r>
            <w:r w:rsidRPr="00314456">
              <w:rPr>
                <w:rFonts w:eastAsia="Times New Roman" w:cs="Times New Roman"/>
                <w:kern w:val="0"/>
                <w:sz w:val="28"/>
                <w:szCs w:val="28"/>
                <w14:ligatures w14:val="none"/>
              </w:rPr>
              <w:t xml:space="preserve"> </w:t>
            </w:r>
            <w:r w:rsidR="006A6EB1" w:rsidRPr="006A6EB1">
              <w:rPr>
                <w:rFonts w:eastAsia="Times New Roman" w:cs="Times New Roman"/>
                <w:kern w:val="0"/>
                <w:sz w:val="28"/>
                <w:szCs w:val="28"/>
                <w14:ligatures w14:val="none"/>
              </w:rPr>
              <w:t xml:space="preserve"> Đèn giao thông</w:t>
            </w:r>
          </w:p>
          <w:p w14:paraId="7AB59209" w14:textId="1DA4301E" w:rsidR="003A5D81" w:rsidRPr="00424119" w:rsidRDefault="003A5D81" w:rsidP="00D662D7">
            <w:pPr>
              <w:spacing w:before="60" w:after="0" w:line="340" w:lineRule="exact"/>
              <w:jc w:val="both"/>
              <w:rPr>
                <w:rFonts w:eastAsia="Calibri" w:cs="Times New Roman"/>
                <w:color w:val="000000"/>
                <w:kern w:val="0"/>
                <w:sz w:val="28"/>
                <w:szCs w:val="28"/>
                <w:lang w:val="fr-FR"/>
                <w14:ligatures w14:val="none"/>
              </w:rPr>
            </w:pPr>
          </w:p>
        </w:tc>
        <w:tc>
          <w:tcPr>
            <w:tcW w:w="1842" w:type="dxa"/>
            <w:vMerge w:val="restart"/>
          </w:tcPr>
          <w:p w14:paraId="22B05C5B" w14:textId="77777777" w:rsidR="003A5D81" w:rsidRPr="00424119" w:rsidRDefault="003A5D81" w:rsidP="00D662D7">
            <w:pPr>
              <w:spacing w:before="60" w:after="0" w:line="340" w:lineRule="exact"/>
              <w:jc w:val="both"/>
              <w:rPr>
                <w:rFonts w:eastAsia="Calibri" w:cs="Times New Roman"/>
                <w:color w:val="000000"/>
                <w:kern w:val="0"/>
                <w:sz w:val="28"/>
                <w:szCs w:val="28"/>
                <w:lang w:val="fr-FR"/>
                <w14:ligatures w14:val="none"/>
              </w:rPr>
            </w:pPr>
          </w:p>
        </w:tc>
      </w:tr>
      <w:tr w:rsidR="003A5D81" w:rsidRPr="00135516" w14:paraId="1CBB8BCE" w14:textId="77777777" w:rsidTr="00D662D7">
        <w:trPr>
          <w:trHeight w:val="151"/>
        </w:trPr>
        <w:tc>
          <w:tcPr>
            <w:tcW w:w="1980" w:type="dxa"/>
            <w:vMerge/>
          </w:tcPr>
          <w:p w14:paraId="73E8B043"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40BEF1B3"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2268" w:type="dxa"/>
            <w:gridSpan w:val="2"/>
          </w:tcPr>
          <w:p w14:paraId="784B4780" w14:textId="77777777" w:rsidR="003A5D81" w:rsidRPr="003A5D81" w:rsidRDefault="003A5D81" w:rsidP="00D662D7">
            <w:pPr>
              <w:spacing w:before="60" w:after="0" w:line="340" w:lineRule="exact"/>
              <w:jc w:val="center"/>
              <w:rPr>
                <w:rFonts w:eastAsia="Calibri" w:cs="Times New Roman"/>
                <w:b/>
                <w:color w:val="000000"/>
                <w:kern w:val="0"/>
                <w:sz w:val="28"/>
                <w:szCs w:val="28"/>
                <w:lang w:val="vi-VN"/>
                <w14:ligatures w14:val="none"/>
              </w:rPr>
            </w:pPr>
            <w:r w:rsidRPr="003A5D81">
              <w:rPr>
                <w:rFonts w:eastAsia="Calibri" w:cs="Times New Roman"/>
                <w:b/>
                <w:color w:val="000000"/>
                <w:kern w:val="0"/>
                <w:sz w:val="28"/>
                <w:szCs w:val="28"/>
                <w:lang w:val="vi-VN"/>
                <w14:ligatures w14:val="none"/>
              </w:rPr>
              <w:t>PTTM</w:t>
            </w:r>
          </w:p>
          <w:p w14:paraId="4B182767" w14:textId="4CA1A8FE" w:rsidR="00797ED5" w:rsidRDefault="003A5D81" w:rsidP="00D662D7">
            <w:pPr>
              <w:spacing w:after="0" w:line="240" w:lineRule="auto"/>
              <w:rPr>
                <w:rFonts w:eastAsia="Times New Roman" w:cs="Times New Roman"/>
                <w:bCs/>
                <w:kern w:val="0"/>
                <w:sz w:val="28"/>
                <w:szCs w:val="28"/>
                <w:lang w:val="pt-BR"/>
                <w14:ligatures w14:val="none"/>
              </w:rPr>
            </w:pPr>
            <w:r w:rsidRPr="00314456">
              <w:rPr>
                <w:rFonts w:eastAsia="Times New Roman" w:cs="Times New Roman"/>
                <w:bCs/>
                <w:kern w:val="0"/>
                <w:sz w:val="28"/>
                <w:szCs w:val="28"/>
                <w:lang w:val="pt-BR"/>
                <w14:ligatures w14:val="none"/>
              </w:rPr>
              <w:t xml:space="preserve">- </w:t>
            </w:r>
            <w:r w:rsidR="00BD13B0">
              <w:rPr>
                <w:rFonts w:eastAsia="Times New Roman" w:cs="Times New Roman"/>
                <w:bCs/>
                <w:kern w:val="0"/>
                <w:sz w:val="28"/>
                <w:szCs w:val="28"/>
                <w:lang w:val="pt-BR"/>
                <w14:ligatures w14:val="none"/>
              </w:rPr>
              <w:t>H</w:t>
            </w:r>
            <w:r w:rsidR="00797ED5">
              <w:rPr>
                <w:rFonts w:eastAsia="Times New Roman" w:cs="Times New Roman"/>
                <w:bCs/>
                <w:kern w:val="0"/>
                <w:sz w:val="28"/>
                <w:szCs w:val="28"/>
                <w:lang w:val="pt-BR"/>
                <w14:ligatures w14:val="none"/>
              </w:rPr>
              <w:t>át</w:t>
            </w:r>
            <w:r w:rsidR="00BD13B0">
              <w:rPr>
                <w:rFonts w:eastAsia="Times New Roman" w:cs="Times New Roman"/>
                <w:bCs/>
                <w:kern w:val="0"/>
                <w:sz w:val="28"/>
                <w:szCs w:val="28"/>
                <w:lang w:val="pt-BR"/>
                <w14:ligatures w14:val="none"/>
              </w:rPr>
              <w:t xml:space="preserve"> VĐ</w:t>
            </w:r>
            <w:r w:rsidR="00797ED5">
              <w:rPr>
                <w:rFonts w:eastAsia="Times New Roman" w:cs="Times New Roman"/>
                <w:bCs/>
                <w:kern w:val="0"/>
                <w:sz w:val="28"/>
                <w:szCs w:val="28"/>
                <w:lang w:val="pt-BR"/>
                <w14:ligatures w14:val="none"/>
              </w:rPr>
              <w:t>: Đường em đi</w:t>
            </w:r>
          </w:p>
          <w:p w14:paraId="3B4F2A48" w14:textId="4E797E42" w:rsidR="003A5D81" w:rsidRPr="00314456" w:rsidRDefault="003A5D81" w:rsidP="00D662D7">
            <w:pPr>
              <w:spacing w:after="0" w:line="240" w:lineRule="auto"/>
              <w:rPr>
                <w:rFonts w:eastAsia="Times New Roman" w:cs="Times New Roman"/>
                <w:bCs/>
                <w:kern w:val="0"/>
                <w:sz w:val="28"/>
                <w:szCs w:val="28"/>
                <w:lang w:val="fr-FR"/>
                <w14:ligatures w14:val="none"/>
              </w:rPr>
            </w:pPr>
            <w:r w:rsidRPr="00314456">
              <w:rPr>
                <w:rFonts w:eastAsia="Times New Roman" w:cs="Times New Roman"/>
                <w:bCs/>
                <w:kern w:val="0"/>
                <w:sz w:val="28"/>
                <w:szCs w:val="28"/>
                <w:lang w:val="fr-FR"/>
                <w14:ligatures w14:val="none"/>
              </w:rPr>
              <w:t>- NH:</w:t>
            </w:r>
            <w:r w:rsidRPr="00314456">
              <w:rPr>
                <w:rFonts w:eastAsia="Times New Roman" w:cs="Times New Roman"/>
                <w:kern w:val="0"/>
                <w:sz w:val="28"/>
                <w:szCs w:val="28"/>
                <w:lang w:val="fr-FR"/>
                <w14:ligatures w14:val="none"/>
              </w:rPr>
              <w:t xml:space="preserve"> </w:t>
            </w:r>
            <w:r w:rsidR="00105A9C">
              <w:rPr>
                <w:rFonts w:eastAsia="Times New Roman" w:cs="Times New Roman"/>
                <w:kern w:val="0"/>
                <w:sz w:val="28"/>
                <w:szCs w:val="28"/>
                <w:lang w:val="fr-FR"/>
                <w14:ligatures w14:val="none"/>
              </w:rPr>
              <w:t>Cô dạy bé bài học giao thông</w:t>
            </w:r>
          </w:p>
          <w:p w14:paraId="4B22DBF8" w14:textId="4B87E9E6" w:rsidR="003A5D81" w:rsidRPr="00424119" w:rsidRDefault="003A5D81" w:rsidP="00797ED5">
            <w:pPr>
              <w:spacing w:after="0" w:line="240" w:lineRule="auto"/>
              <w:rPr>
                <w:rFonts w:eastAsia="Calibri" w:cs="Times New Roman"/>
                <w:b/>
                <w:color w:val="000000"/>
                <w:kern w:val="0"/>
                <w:sz w:val="28"/>
                <w:szCs w:val="28"/>
                <w:lang w:val="vi-VN"/>
                <w14:ligatures w14:val="none"/>
              </w:rPr>
            </w:pPr>
            <w:r w:rsidRPr="00314456">
              <w:rPr>
                <w:rFonts w:eastAsia="Times New Roman" w:cs="Times New Roman"/>
                <w:bCs/>
                <w:kern w:val="0"/>
                <w:sz w:val="28"/>
                <w:szCs w:val="28"/>
                <w:lang w:val="fr-FR"/>
                <w14:ligatures w14:val="none"/>
              </w:rPr>
              <w:t xml:space="preserve">- TC: </w:t>
            </w:r>
            <w:r w:rsidR="00797ED5">
              <w:rPr>
                <w:rFonts w:eastAsia="Times New Roman" w:cs="Times New Roman"/>
                <w:bCs/>
                <w:kern w:val="0"/>
                <w:sz w:val="28"/>
                <w:szCs w:val="28"/>
                <w:lang w:val="fr-FR"/>
                <w14:ligatures w14:val="none"/>
              </w:rPr>
              <w:t>Ai nhanh nhất</w:t>
            </w:r>
          </w:p>
        </w:tc>
        <w:tc>
          <w:tcPr>
            <w:tcW w:w="2126" w:type="dxa"/>
            <w:gridSpan w:val="2"/>
          </w:tcPr>
          <w:p w14:paraId="135D8A65" w14:textId="77777777" w:rsidR="003A5D81" w:rsidRPr="003A5D81" w:rsidRDefault="003A5D81" w:rsidP="00D662D7">
            <w:pPr>
              <w:spacing w:before="60" w:after="0" w:line="340" w:lineRule="exact"/>
              <w:jc w:val="center"/>
              <w:rPr>
                <w:rFonts w:eastAsia="Calibri" w:cs="Times New Roman"/>
                <w:b/>
                <w:color w:val="000000"/>
                <w:kern w:val="0"/>
                <w:sz w:val="28"/>
                <w:szCs w:val="28"/>
                <w:lang w:val="vi-VN"/>
                <w14:ligatures w14:val="none"/>
              </w:rPr>
            </w:pPr>
            <w:r w:rsidRPr="003A5D81">
              <w:rPr>
                <w:rFonts w:eastAsia="Calibri" w:cs="Times New Roman"/>
                <w:b/>
                <w:color w:val="000000"/>
                <w:kern w:val="0"/>
                <w:sz w:val="28"/>
                <w:szCs w:val="28"/>
                <w:lang w:val="vi-VN"/>
                <w14:ligatures w14:val="none"/>
              </w:rPr>
              <w:t>PTTM</w:t>
            </w:r>
          </w:p>
          <w:p w14:paraId="0EB267A4" w14:textId="0AA9EF0D" w:rsidR="006A6EB1" w:rsidRPr="006A6EB1" w:rsidRDefault="006A6EB1" w:rsidP="006A6EB1">
            <w:pPr>
              <w:spacing w:after="0" w:line="240" w:lineRule="auto"/>
              <w:rPr>
                <w:rFonts w:ascii=".VnTime" w:eastAsia="Times New Roman" w:hAnsi=".VnTime" w:cs="Times New Roman"/>
                <w:kern w:val="0"/>
                <w:sz w:val="28"/>
                <w:szCs w:val="28"/>
                <w:lang w:val="vi-VN"/>
                <w14:ligatures w14:val="none"/>
              </w:rPr>
            </w:pPr>
            <w:r w:rsidRPr="006A6EB1">
              <w:rPr>
                <w:rFonts w:ascii=".VnTime" w:eastAsia="Times New Roman" w:hAnsi=".VnTime" w:cs="Times New Roman"/>
                <w:kern w:val="0"/>
                <w:sz w:val="28"/>
                <w:szCs w:val="28"/>
                <w:lang w:val="vi-VN"/>
                <w14:ligatures w14:val="none"/>
              </w:rPr>
              <w:t xml:space="preserve">- </w:t>
            </w:r>
            <w:r w:rsidR="00CB2A27">
              <w:rPr>
                <w:rFonts w:eastAsia="Times New Roman" w:cs="Times New Roman"/>
                <w:bCs/>
                <w:kern w:val="0"/>
                <w:sz w:val="28"/>
                <w:szCs w:val="28"/>
                <w:lang w:val="pt-BR"/>
                <w14:ligatures w14:val="none"/>
              </w:rPr>
              <w:t xml:space="preserve"> Hát VĐ</w:t>
            </w:r>
            <w:r w:rsidR="00CB2A27" w:rsidRPr="006A6EB1">
              <w:rPr>
                <w:rFonts w:ascii=".VnTime" w:eastAsia="Times New Roman" w:hAnsi=".VnTime" w:cs="Times New Roman"/>
                <w:kern w:val="0"/>
                <w:sz w:val="28"/>
                <w:szCs w:val="28"/>
                <w:lang w:val="vi-VN"/>
                <w14:ligatures w14:val="none"/>
              </w:rPr>
              <w:t xml:space="preserve"> </w:t>
            </w:r>
            <w:r w:rsidRPr="006A6EB1">
              <w:rPr>
                <w:rFonts w:ascii=".VnTime" w:eastAsia="Times New Roman" w:hAnsi=".VnTime" w:cs="Times New Roman"/>
                <w:kern w:val="0"/>
                <w:sz w:val="28"/>
                <w:szCs w:val="28"/>
                <w:lang w:val="vi-VN"/>
                <w14:ligatures w14:val="none"/>
              </w:rPr>
              <w:t>: Em đi chơi thuyền</w:t>
            </w:r>
          </w:p>
          <w:p w14:paraId="6D3EAF47" w14:textId="1890899C" w:rsidR="006A6EB1" w:rsidRPr="00DA0FC5" w:rsidRDefault="006A6EB1" w:rsidP="006A6EB1">
            <w:pPr>
              <w:spacing w:after="0" w:line="240" w:lineRule="auto"/>
              <w:rPr>
                <w:rFonts w:ascii=".VnTime" w:eastAsia="Times New Roman" w:hAnsi=".VnTime" w:cs="Times New Roman"/>
                <w:kern w:val="0"/>
                <w:sz w:val="28"/>
                <w:szCs w:val="28"/>
                <w:lang w:val="vi-VN"/>
                <w14:ligatures w14:val="none"/>
              </w:rPr>
            </w:pPr>
            <w:r w:rsidRPr="006A6EB1">
              <w:rPr>
                <w:rFonts w:ascii=".VnTime" w:eastAsia="Times New Roman" w:hAnsi=".VnTime" w:cs="Times New Roman"/>
                <w:kern w:val="0"/>
                <w:sz w:val="28"/>
                <w:szCs w:val="28"/>
                <w:lang w:val="vi-VN"/>
                <w14:ligatures w14:val="none"/>
              </w:rPr>
              <w:t xml:space="preserve">- NH: </w:t>
            </w:r>
            <w:r w:rsidR="00DA0FC5" w:rsidRPr="00DA0FC5">
              <w:rPr>
                <w:rFonts w:ascii=".VnTime" w:eastAsia="Times New Roman" w:hAnsi=".VnTime" w:cs="Times New Roman"/>
                <w:kern w:val="0"/>
                <w:sz w:val="28"/>
                <w:szCs w:val="28"/>
                <w:lang w:val="vi-VN"/>
                <w14:ligatures w14:val="none"/>
              </w:rPr>
              <w:t>Những lá thuyền ước mơ</w:t>
            </w:r>
          </w:p>
          <w:p w14:paraId="28CD1B28"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6A6EB1">
              <w:rPr>
                <w:rFonts w:eastAsia="Times New Roman" w:cs="Times New Roman"/>
                <w:kern w:val="0"/>
                <w:sz w:val="28"/>
                <w:szCs w:val="28"/>
                <w:lang w:val="vi-VN"/>
                <w14:ligatures w14:val="none"/>
              </w:rPr>
              <w:t>- TC: Tai ai tinh</w:t>
            </w:r>
          </w:p>
        </w:tc>
        <w:tc>
          <w:tcPr>
            <w:tcW w:w="2126" w:type="dxa"/>
          </w:tcPr>
          <w:p w14:paraId="5F9784C0" w14:textId="77777777" w:rsidR="003A5D81" w:rsidRPr="003A5D81" w:rsidRDefault="003A5D81" w:rsidP="00D662D7">
            <w:pPr>
              <w:spacing w:before="60" w:after="0" w:line="340" w:lineRule="exact"/>
              <w:jc w:val="center"/>
              <w:rPr>
                <w:rFonts w:eastAsia="Calibri" w:cs="Times New Roman"/>
                <w:b/>
                <w:color w:val="000000"/>
                <w:kern w:val="0"/>
                <w:sz w:val="28"/>
                <w:szCs w:val="28"/>
                <w:lang w:val="vi-VN"/>
                <w14:ligatures w14:val="none"/>
              </w:rPr>
            </w:pPr>
            <w:r w:rsidRPr="003A5D81">
              <w:rPr>
                <w:rFonts w:eastAsia="Calibri" w:cs="Times New Roman"/>
                <w:b/>
                <w:color w:val="000000"/>
                <w:kern w:val="0"/>
                <w:sz w:val="28"/>
                <w:szCs w:val="28"/>
                <w:lang w:val="vi-VN"/>
                <w14:ligatures w14:val="none"/>
              </w:rPr>
              <w:t>PTTM</w:t>
            </w:r>
          </w:p>
          <w:p w14:paraId="1313BEBD" w14:textId="7B364F71" w:rsidR="00DA0FC5" w:rsidRPr="00135516" w:rsidRDefault="003A5D81" w:rsidP="00DA0FC5">
            <w:pPr>
              <w:spacing w:after="0" w:line="240" w:lineRule="auto"/>
              <w:rPr>
                <w:rFonts w:ascii=".VnTime" w:eastAsia="Times New Roman" w:hAnsi=".VnTime" w:cs="Times New Roman"/>
                <w:kern w:val="0"/>
                <w:sz w:val="28"/>
                <w:szCs w:val="28"/>
                <w:lang w:val="vi-VN"/>
                <w14:ligatures w14:val="none"/>
              </w:rPr>
            </w:pPr>
            <w:r w:rsidRPr="00314456">
              <w:rPr>
                <w:rFonts w:eastAsia="Times New Roman" w:cs="Times New Roman"/>
                <w:kern w:val="0"/>
                <w:sz w:val="28"/>
                <w:szCs w:val="28"/>
                <w:lang w:val="pt-BR"/>
                <w14:ligatures w14:val="none"/>
              </w:rPr>
              <w:t xml:space="preserve">- </w:t>
            </w:r>
            <w:r w:rsidR="00DA0FC5" w:rsidRPr="006A6EB1">
              <w:rPr>
                <w:rFonts w:ascii=".VnTime" w:eastAsia="Times New Roman" w:hAnsi=".VnTime" w:cs="Times New Roman"/>
                <w:kern w:val="0"/>
                <w:sz w:val="28"/>
                <w:szCs w:val="28"/>
                <w:lang w:val="vi-VN"/>
                <w14:ligatures w14:val="none"/>
              </w:rPr>
              <w:t xml:space="preserve"> </w:t>
            </w:r>
            <w:r w:rsidR="00DA0FC5" w:rsidRPr="00DA0FC5">
              <w:rPr>
                <w:rFonts w:ascii=".VnTime" w:eastAsia="Times New Roman" w:hAnsi=".VnTime" w:cs="Times New Roman"/>
                <w:kern w:val="0"/>
                <w:sz w:val="28"/>
                <w:szCs w:val="28"/>
                <w:lang w:val="vi-VN"/>
                <w14:ligatures w14:val="none"/>
              </w:rPr>
              <w:t xml:space="preserve">Dạy hát: </w:t>
            </w:r>
            <w:r w:rsidR="00135516" w:rsidRPr="00135516">
              <w:rPr>
                <w:rFonts w:ascii=".VnTime" w:eastAsia="Times New Roman" w:hAnsi=".VnTime" w:cs="Times New Roman"/>
                <w:kern w:val="0"/>
                <w:sz w:val="28"/>
                <w:szCs w:val="28"/>
                <w:lang w:val="vi-VN"/>
                <w14:ligatures w14:val="none"/>
              </w:rPr>
              <w:t>Bé làm phi công</w:t>
            </w:r>
          </w:p>
          <w:p w14:paraId="3B30D08B" w14:textId="2A496CB1" w:rsidR="00135516" w:rsidRPr="00DA0FC5" w:rsidRDefault="00DA0FC5" w:rsidP="00135516">
            <w:pPr>
              <w:spacing w:after="0" w:line="240" w:lineRule="auto"/>
              <w:rPr>
                <w:rFonts w:ascii=".VnTime" w:eastAsia="Times New Roman" w:hAnsi=".VnTime" w:cs="Times New Roman"/>
                <w:kern w:val="0"/>
                <w:sz w:val="28"/>
                <w:szCs w:val="28"/>
                <w:lang w:val="vi-VN"/>
                <w14:ligatures w14:val="none"/>
              </w:rPr>
            </w:pPr>
            <w:r w:rsidRPr="00DA0FC5">
              <w:rPr>
                <w:rFonts w:ascii=".VnTime" w:eastAsia="Times New Roman" w:hAnsi=".VnTime" w:cs="Times New Roman"/>
                <w:kern w:val="0"/>
                <w:sz w:val="28"/>
                <w:szCs w:val="28"/>
                <w:lang w:val="vi-VN"/>
                <w14:ligatures w14:val="none"/>
              </w:rPr>
              <w:t xml:space="preserve">- NH: </w:t>
            </w:r>
            <w:r w:rsidR="00135516" w:rsidRPr="006A6EB1">
              <w:rPr>
                <w:rFonts w:ascii=".VnTime" w:eastAsia="Times New Roman" w:hAnsi=".VnTime" w:cs="Times New Roman"/>
                <w:kern w:val="0"/>
                <w:sz w:val="28"/>
                <w:szCs w:val="28"/>
                <w:lang w:val="vi-VN"/>
                <w14:ligatures w14:val="none"/>
              </w:rPr>
              <w:t xml:space="preserve"> </w:t>
            </w:r>
            <w:r w:rsidR="00135516" w:rsidRPr="006A6EB1">
              <w:rPr>
                <w:rFonts w:ascii=".VnTime" w:eastAsia="Times New Roman" w:hAnsi=".VnTime" w:cs="Times New Roman"/>
                <w:kern w:val="0"/>
                <w:sz w:val="28"/>
                <w:szCs w:val="28"/>
                <w:lang w:val="vi-VN"/>
                <w14:ligatures w14:val="none"/>
              </w:rPr>
              <w:t>Anh phi công ơi</w:t>
            </w:r>
          </w:p>
          <w:p w14:paraId="3C967FC8" w14:textId="5ABD4693" w:rsidR="003A5D81" w:rsidRPr="003A5D81" w:rsidRDefault="00BB5C8D" w:rsidP="006A6EB1">
            <w:pPr>
              <w:tabs>
                <w:tab w:val="left" w:pos="11520"/>
              </w:tabs>
              <w:spacing w:after="0" w:line="240" w:lineRule="auto"/>
              <w:rPr>
                <w:rFonts w:eastAsia="Calibri" w:cs="Times New Roman"/>
                <w:color w:val="000000"/>
                <w:kern w:val="0"/>
                <w:sz w:val="28"/>
                <w:szCs w:val="28"/>
                <w:lang w:val="pt-BR"/>
                <w14:ligatures w14:val="none"/>
              </w:rPr>
            </w:pPr>
            <w:r w:rsidRPr="00314456">
              <w:rPr>
                <w:rFonts w:eastAsia="Times New Roman" w:cs="Times New Roman"/>
                <w:bCs/>
                <w:kern w:val="0"/>
                <w:sz w:val="28"/>
                <w:szCs w:val="28"/>
                <w:lang w:val="fr-FR"/>
                <w14:ligatures w14:val="none"/>
              </w:rPr>
              <w:t xml:space="preserve">- TC: </w:t>
            </w:r>
            <w:r>
              <w:rPr>
                <w:rFonts w:eastAsia="Times New Roman" w:cs="Times New Roman"/>
                <w:bCs/>
                <w:kern w:val="0"/>
                <w:sz w:val="28"/>
                <w:szCs w:val="28"/>
                <w:lang w:val="fr-FR"/>
                <w14:ligatures w14:val="none"/>
              </w:rPr>
              <w:t>Ai nhanh nhất</w:t>
            </w:r>
          </w:p>
        </w:tc>
        <w:tc>
          <w:tcPr>
            <w:tcW w:w="2552" w:type="dxa"/>
          </w:tcPr>
          <w:p w14:paraId="74B0ED2D" w14:textId="77777777" w:rsidR="003A5D81" w:rsidRPr="006A6EB1" w:rsidRDefault="003A5D81" w:rsidP="00D662D7">
            <w:pPr>
              <w:spacing w:before="60" w:after="0" w:line="340" w:lineRule="exact"/>
              <w:jc w:val="center"/>
              <w:rPr>
                <w:rFonts w:eastAsia="Calibri" w:cs="Times New Roman"/>
                <w:b/>
                <w:color w:val="000000"/>
                <w:kern w:val="0"/>
                <w:sz w:val="28"/>
                <w:szCs w:val="28"/>
                <w:lang w:val="pt-BR"/>
                <w14:ligatures w14:val="none"/>
              </w:rPr>
            </w:pPr>
            <w:r w:rsidRPr="006A6EB1">
              <w:rPr>
                <w:rFonts w:eastAsia="Calibri" w:cs="Times New Roman"/>
                <w:b/>
                <w:color w:val="000000"/>
                <w:kern w:val="0"/>
                <w:sz w:val="28"/>
                <w:szCs w:val="28"/>
                <w:lang w:val="pt-BR"/>
                <w14:ligatures w14:val="none"/>
              </w:rPr>
              <w:t>PTTM</w:t>
            </w:r>
          </w:p>
          <w:p w14:paraId="0E801FA8" w14:textId="2297825D" w:rsidR="006A6EB1" w:rsidRPr="006A6EB1" w:rsidRDefault="003A5D81" w:rsidP="006A6EB1">
            <w:pPr>
              <w:rPr>
                <w:rFonts w:ascii=".VnTime" w:eastAsia="Times New Roman" w:hAnsi=".VnTime" w:cs="Times New Roman"/>
                <w:kern w:val="0"/>
                <w:sz w:val="28"/>
                <w:szCs w:val="28"/>
                <w:lang w:val="pt-BR"/>
                <w14:ligatures w14:val="none"/>
              </w:rPr>
            </w:pPr>
            <w:r w:rsidRPr="006A6EB1">
              <w:rPr>
                <w:rFonts w:eastAsia="Times New Roman" w:cs="Times New Roman"/>
                <w:kern w:val="0"/>
                <w:sz w:val="28"/>
                <w:szCs w:val="28"/>
                <w:lang w:val="pt-BR"/>
                <w14:ligatures w14:val="none"/>
              </w:rPr>
              <w:t xml:space="preserve"> </w:t>
            </w:r>
            <w:bookmarkStart w:id="3" w:name="_Hlk223166889"/>
            <w:r w:rsidRPr="006A6EB1">
              <w:rPr>
                <w:rFonts w:eastAsia="Times New Roman" w:cs="Times New Roman"/>
                <w:kern w:val="0"/>
                <w:sz w:val="28"/>
                <w:szCs w:val="28"/>
                <w:lang w:val="pt-BR"/>
                <w14:ligatures w14:val="none"/>
              </w:rPr>
              <w:t xml:space="preserve">- </w:t>
            </w:r>
            <w:r w:rsidR="006A6EB1" w:rsidRPr="006A6EB1">
              <w:rPr>
                <w:rFonts w:ascii=".VnTime" w:eastAsia="Times New Roman" w:hAnsi=".VnTime" w:cs="Times New Roman"/>
                <w:kern w:val="0"/>
                <w:sz w:val="28"/>
                <w:szCs w:val="28"/>
                <w:lang w:val="pt-BR"/>
                <w14:ligatures w14:val="none"/>
              </w:rPr>
              <w:t xml:space="preserve"> </w:t>
            </w:r>
            <w:r w:rsidR="00CB2A27">
              <w:rPr>
                <w:rFonts w:eastAsia="Times New Roman" w:cs="Times New Roman"/>
                <w:bCs/>
                <w:kern w:val="0"/>
                <w:sz w:val="28"/>
                <w:szCs w:val="28"/>
                <w:lang w:val="pt-BR"/>
                <w14:ligatures w14:val="none"/>
              </w:rPr>
              <w:t xml:space="preserve"> Hát VĐ</w:t>
            </w:r>
            <w:r w:rsidR="00CB2A27" w:rsidRPr="006A6EB1">
              <w:rPr>
                <w:rFonts w:ascii=".VnTime" w:eastAsia="Times New Roman" w:hAnsi=".VnTime" w:cs="Times New Roman"/>
                <w:kern w:val="0"/>
                <w:sz w:val="28"/>
                <w:szCs w:val="28"/>
                <w:lang w:val="pt-BR"/>
                <w14:ligatures w14:val="none"/>
              </w:rPr>
              <w:t xml:space="preserve"> </w:t>
            </w:r>
            <w:r w:rsidR="006A6EB1" w:rsidRPr="006A6EB1">
              <w:rPr>
                <w:rFonts w:ascii=".VnTime" w:eastAsia="Times New Roman" w:hAnsi=".VnTime" w:cs="Times New Roman"/>
                <w:kern w:val="0"/>
                <w:sz w:val="28"/>
                <w:szCs w:val="28"/>
                <w:lang w:val="pt-BR"/>
                <w14:ligatures w14:val="none"/>
              </w:rPr>
              <w:t xml:space="preserve">: </w:t>
            </w:r>
            <w:r w:rsidR="00DA0FC5">
              <w:rPr>
                <w:rFonts w:ascii=".VnTime" w:eastAsia="Times New Roman" w:hAnsi=".VnTime" w:cs="Times New Roman"/>
                <w:kern w:val="0"/>
                <w:sz w:val="28"/>
                <w:szCs w:val="28"/>
                <w:lang w:val="pt-BR"/>
                <w14:ligatures w14:val="none"/>
              </w:rPr>
              <w:t>Em đi qua ngã tư đường phố</w:t>
            </w:r>
          </w:p>
          <w:p w14:paraId="6E3D26CC" w14:textId="681A0C56" w:rsidR="003A5D81" w:rsidRPr="006A6EB1" w:rsidRDefault="003A5D81" w:rsidP="00D662D7">
            <w:pPr>
              <w:spacing w:after="0" w:line="288" w:lineRule="auto"/>
              <w:jc w:val="both"/>
              <w:rPr>
                <w:rFonts w:eastAsia="Times New Roman" w:cs="Times New Roman"/>
                <w:kern w:val="0"/>
                <w:sz w:val="28"/>
                <w:szCs w:val="28"/>
                <w:lang w:val="pt-BR"/>
                <w14:ligatures w14:val="none"/>
              </w:rPr>
            </w:pPr>
            <w:r w:rsidRPr="006A6EB1">
              <w:rPr>
                <w:rFonts w:eastAsia="Times New Roman" w:cs="Times New Roman"/>
                <w:kern w:val="0"/>
                <w:sz w:val="28"/>
                <w:szCs w:val="28"/>
                <w:lang w:val="pt-BR"/>
                <w14:ligatures w14:val="none"/>
              </w:rPr>
              <w:t xml:space="preserve">- NH: </w:t>
            </w:r>
            <w:r w:rsidR="00E35061">
              <w:rPr>
                <w:rFonts w:eastAsia="Times New Roman" w:cs="Times New Roman"/>
                <w:kern w:val="0"/>
                <w:sz w:val="28"/>
                <w:szCs w:val="28"/>
                <w:lang w:val="pt-BR"/>
                <w14:ligatures w14:val="none"/>
              </w:rPr>
              <w:t>N</w:t>
            </w:r>
            <w:r w:rsidR="00DA0FC5">
              <w:rPr>
                <w:rFonts w:eastAsia="Times New Roman" w:cs="Times New Roman"/>
                <w:kern w:val="0"/>
                <w:sz w:val="28"/>
                <w:szCs w:val="28"/>
                <w:lang w:val="pt-BR"/>
                <w14:ligatures w14:val="none"/>
              </w:rPr>
              <w:t>hớ</w:t>
            </w:r>
            <w:r w:rsidR="00E35061">
              <w:rPr>
                <w:rFonts w:eastAsia="Times New Roman" w:cs="Times New Roman"/>
                <w:kern w:val="0"/>
                <w:sz w:val="28"/>
                <w:szCs w:val="28"/>
                <w:lang w:val="pt-BR"/>
                <w14:ligatures w14:val="none"/>
              </w:rPr>
              <w:t xml:space="preserve"> lời cô dặn</w:t>
            </w:r>
          </w:p>
          <w:p w14:paraId="3B065872" w14:textId="77777777" w:rsidR="003A5D81" w:rsidRPr="00314456" w:rsidRDefault="003A5D81" w:rsidP="00D662D7">
            <w:pPr>
              <w:spacing w:after="0" w:line="288" w:lineRule="auto"/>
              <w:jc w:val="both"/>
              <w:rPr>
                <w:rFonts w:eastAsia="Times New Roman" w:cs="Times New Roman"/>
                <w:kern w:val="0"/>
                <w:sz w:val="28"/>
                <w:szCs w:val="28"/>
                <w:lang w:val="vi-VN"/>
                <w14:ligatures w14:val="none"/>
              </w:rPr>
            </w:pPr>
            <w:r w:rsidRPr="00E35061">
              <w:rPr>
                <w:rFonts w:eastAsia="Times New Roman" w:cs="Times New Roman"/>
                <w:kern w:val="0"/>
                <w:sz w:val="28"/>
                <w:szCs w:val="28"/>
                <w:lang w:val="pt-BR"/>
                <w14:ligatures w14:val="none"/>
              </w:rPr>
              <w:t xml:space="preserve">- TC: </w:t>
            </w:r>
            <w:r w:rsidRPr="00314456">
              <w:rPr>
                <w:rFonts w:eastAsia="Times New Roman" w:cs="Times New Roman"/>
                <w:kern w:val="0"/>
                <w:sz w:val="28"/>
                <w:szCs w:val="28"/>
                <w:lang w:val="vi-VN"/>
                <w14:ligatures w14:val="none"/>
              </w:rPr>
              <w:t>Đoán tên bạn hát</w:t>
            </w:r>
          </w:p>
          <w:bookmarkEnd w:id="3"/>
          <w:p w14:paraId="7D7BDC76" w14:textId="77777777" w:rsidR="003A5D81" w:rsidRPr="00E35061" w:rsidRDefault="003A5D81" w:rsidP="00D662D7">
            <w:pPr>
              <w:spacing w:after="0" w:line="240" w:lineRule="auto"/>
              <w:rPr>
                <w:rFonts w:eastAsia="Calibri" w:cs="Times New Roman"/>
                <w:color w:val="000000"/>
                <w:kern w:val="0"/>
                <w:sz w:val="28"/>
                <w:szCs w:val="28"/>
                <w:lang w:val="pt-BR"/>
                <w14:ligatures w14:val="none"/>
              </w:rPr>
            </w:pPr>
          </w:p>
        </w:tc>
        <w:tc>
          <w:tcPr>
            <w:tcW w:w="1842" w:type="dxa"/>
            <w:vMerge/>
          </w:tcPr>
          <w:p w14:paraId="13C58CE9" w14:textId="77777777" w:rsidR="003A5D81" w:rsidRPr="00E35061" w:rsidRDefault="003A5D81" w:rsidP="00D662D7">
            <w:pPr>
              <w:spacing w:before="60" w:after="0" w:line="340" w:lineRule="exact"/>
              <w:jc w:val="both"/>
              <w:rPr>
                <w:rFonts w:eastAsia="Calibri" w:cs="Times New Roman"/>
                <w:color w:val="000000"/>
                <w:kern w:val="0"/>
                <w:sz w:val="28"/>
                <w:szCs w:val="28"/>
                <w:lang w:val="pt-BR"/>
                <w14:ligatures w14:val="none"/>
              </w:rPr>
            </w:pPr>
          </w:p>
        </w:tc>
      </w:tr>
      <w:tr w:rsidR="003A5D81" w:rsidRPr="00135516" w14:paraId="7CA53342" w14:textId="77777777" w:rsidTr="00D662D7">
        <w:trPr>
          <w:trHeight w:val="655"/>
        </w:trPr>
        <w:tc>
          <w:tcPr>
            <w:tcW w:w="1980" w:type="dxa"/>
            <w:vMerge w:val="restart"/>
          </w:tcPr>
          <w:p w14:paraId="61EF2A69" w14:textId="77777777" w:rsidR="003A5D81" w:rsidRPr="00424119" w:rsidRDefault="003A5D81" w:rsidP="00D662D7">
            <w:pPr>
              <w:spacing w:before="60" w:after="0" w:line="340" w:lineRule="exact"/>
              <w:jc w:val="both"/>
              <w:rPr>
                <w:rFonts w:eastAsia="Calibri" w:cs="Times New Roman"/>
                <w:b/>
                <w:i/>
                <w:color w:val="000000"/>
                <w:kern w:val="0"/>
                <w:sz w:val="28"/>
                <w:szCs w:val="28"/>
                <w14:ligatures w14:val="none"/>
              </w:rPr>
            </w:pPr>
            <w:r w:rsidRPr="00424119">
              <w:rPr>
                <w:rFonts w:eastAsia="Calibri" w:cs="Times New Roman"/>
                <w:b/>
                <w:color w:val="000000"/>
                <w:kern w:val="0"/>
                <w:sz w:val="28"/>
                <w:szCs w:val="28"/>
                <w14:ligatures w14:val="none"/>
              </w:rPr>
              <w:t>Chơi ngoài trời</w:t>
            </w:r>
          </w:p>
        </w:tc>
        <w:tc>
          <w:tcPr>
            <w:tcW w:w="1276" w:type="dxa"/>
          </w:tcPr>
          <w:p w14:paraId="2F3AF069"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2268" w:type="dxa"/>
            <w:gridSpan w:val="2"/>
            <w:tcBorders>
              <w:top w:val="single" w:sz="4" w:space="0" w:color="auto"/>
              <w:left w:val="single" w:sz="4" w:space="0" w:color="auto"/>
              <w:bottom w:val="single" w:sz="4" w:space="0" w:color="auto"/>
              <w:right w:val="single" w:sz="4" w:space="0" w:color="auto"/>
            </w:tcBorders>
          </w:tcPr>
          <w:p w14:paraId="4438A55B" w14:textId="77777777" w:rsidR="00105A9C" w:rsidRPr="00105A9C" w:rsidRDefault="00105A9C" w:rsidP="00105A9C">
            <w:pPr>
              <w:spacing w:after="0" w:line="240" w:lineRule="auto"/>
              <w:rPr>
                <w:rFonts w:ascii="Arial" w:eastAsia="Times New Roman" w:hAnsi="Arial" w:cs="Times New Roman"/>
                <w:kern w:val="0"/>
                <w:sz w:val="28"/>
                <w:szCs w:val="28"/>
                <w:lang w:val="vi-VN"/>
                <w14:ligatures w14:val="none"/>
              </w:rPr>
            </w:pPr>
            <w:r w:rsidRPr="00105A9C">
              <w:rPr>
                <w:rFonts w:ascii=".VnTime" w:eastAsia="Times New Roman" w:hAnsi=".VnTime" w:cs="Times New Roman"/>
                <w:kern w:val="0"/>
                <w:sz w:val="28"/>
                <w:szCs w:val="28"/>
                <w:lang w:val="fr-FR"/>
                <w14:ligatures w14:val="none"/>
              </w:rPr>
              <w:t xml:space="preserve">- </w:t>
            </w:r>
            <w:r w:rsidRPr="00105A9C">
              <w:rPr>
                <w:rFonts w:eastAsia="Times New Roman" w:cs="Times New Roman"/>
                <w:kern w:val="0"/>
                <w:sz w:val="28"/>
                <w:szCs w:val="28"/>
                <w:lang w:val="vi-VN"/>
                <w14:ligatures w14:val="none"/>
              </w:rPr>
              <w:t>Trẻ thực hành trải nghiệm đi xe đạp</w:t>
            </w:r>
          </w:p>
          <w:p w14:paraId="77D725F2" w14:textId="77777777" w:rsidR="00105A9C" w:rsidRDefault="00105A9C" w:rsidP="00105A9C">
            <w:pPr>
              <w:spacing w:after="0" w:line="240" w:lineRule="auto"/>
              <w:rPr>
                <w:rFonts w:ascii=".VnTime" w:eastAsia="Times New Roman" w:hAnsi=".VnTime" w:cs="Times New Roman"/>
                <w:kern w:val="0"/>
                <w:sz w:val="28"/>
                <w:szCs w:val="28"/>
                <w:lang w:val="fr-FR"/>
                <w14:ligatures w14:val="none"/>
              </w:rPr>
            </w:pPr>
            <w:r w:rsidRPr="00105A9C">
              <w:rPr>
                <w:rFonts w:ascii=".VnTime" w:eastAsia="Times New Roman" w:hAnsi=".VnTime" w:cs="Times New Roman"/>
                <w:kern w:val="0"/>
                <w:sz w:val="28"/>
                <w:szCs w:val="28"/>
                <w:lang w:val="fr-FR"/>
                <w14:ligatures w14:val="none"/>
              </w:rPr>
              <w:t>- V</w:t>
            </w:r>
            <w:r>
              <w:rPr>
                <w:rFonts w:ascii=".VnTime" w:eastAsia="Times New Roman" w:hAnsi=".VnTime" w:cs="Times New Roman"/>
                <w:kern w:val="0"/>
                <w:sz w:val="28"/>
                <w:szCs w:val="28"/>
                <w:lang w:val="fr-FR"/>
                <w14:ligatures w14:val="none"/>
              </w:rPr>
              <w:t>Đ</w:t>
            </w:r>
            <w:r w:rsidRPr="00105A9C">
              <w:rPr>
                <w:rFonts w:ascii=".VnTime" w:eastAsia="Times New Roman" w:hAnsi=".VnTime" w:cs="Times New Roman"/>
                <w:kern w:val="0"/>
                <w:sz w:val="28"/>
                <w:szCs w:val="28"/>
                <w:lang w:val="fr-FR"/>
                <w14:ligatures w14:val="none"/>
              </w:rPr>
              <w:t xml:space="preserve">: </w:t>
            </w:r>
            <w:r>
              <w:rPr>
                <w:rFonts w:ascii=".VnTime" w:eastAsia="Times New Roman" w:hAnsi=".VnTime" w:cs="Times New Roman"/>
                <w:kern w:val="0"/>
                <w:sz w:val="28"/>
                <w:szCs w:val="28"/>
                <w:lang w:val="fr-FR"/>
                <w14:ligatures w14:val="none"/>
              </w:rPr>
              <w:t xml:space="preserve"> Em đi qua ngã tư đường phố</w:t>
            </w:r>
          </w:p>
          <w:p w14:paraId="622A2393" w14:textId="0D131E7A" w:rsidR="00105A9C" w:rsidRPr="00105A9C" w:rsidRDefault="00105A9C" w:rsidP="00105A9C">
            <w:pPr>
              <w:spacing w:after="0" w:line="240" w:lineRule="auto"/>
              <w:rPr>
                <w:rFonts w:ascii=".VnTime" w:eastAsia="Times New Roman" w:hAnsi=".VnTime" w:cs="Times New Roman"/>
                <w:kern w:val="0"/>
                <w:sz w:val="28"/>
                <w:szCs w:val="28"/>
                <w:lang w:val="fr-FR"/>
                <w14:ligatures w14:val="none"/>
              </w:rPr>
            </w:pPr>
            <w:r>
              <w:rPr>
                <w:rFonts w:ascii=".VnTime" w:eastAsia="Times New Roman" w:hAnsi=".VnTime" w:cs="Times New Roman"/>
                <w:kern w:val="0"/>
                <w:sz w:val="28"/>
                <w:szCs w:val="28"/>
                <w:lang w:val="fr-FR"/>
                <w14:ligatures w14:val="none"/>
              </w:rPr>
              <w:t>- C</w:t>
            </w:r>
            <w:r w:rsidRPr="00105A9C">
              <w:rPr>
                <w:rFonts w:ascii=".VnTime" w:eastAsia="Times New Roman" w:hAnsi=".VnTime" w:cs="Times New Roman"/>
                <w:kern w:val="0"/>
                <w:sz w:val="28"/>
                <w:szCs w:val="28"/>
                <w:lang w:val="fr-FR"/>
                <w14:ligatures w14:val="none"/>
              </w:rPr>
              <w:t>TC: V</w:t>
            </w:r>
            <w:r>
              <w:rPr>
                <w:rFonts w:ascii=".VnTime" w:eastAsia="Times New Roman" w:hAnsi=".VnTime" w:cs="Times New Roman"/>
                <w:kern w:val="0"/>
                <w:sz w:val="28"/>
                <w:szCs w:val="28"/>
                <w:lang w:val="fr-FR"/>
                <w14:ligatures w14:val="none"/>
              </w:rPr>
              <w:t>ẽ</w:t>
            </w:r>
            <w:r w:rsidRPr="00105A9C">
              <w:rPr>
                <w:rFonts w:ascii="Arial" w:eastAsia="Times New Roman" w:hAnsi="Arial" w:cs="Times New Roman"/>
                <w:kern w:val="0"/>
                <w:sz w:val="28"/>
                <w:szCs w:val="28"/>
                <w:lang w:val="vi-VN"/>
                <w14:ligatures w14:val="none"/>
              </w:rPr>
              <w:t xml:space="preserve"> </w:t>
            </w:r>
            <w:r w:rsidRPr="00105A9C">
              <w:rPr>
                <w:rFonts w:eastAsia="Times New Roman" w:cs="Times New Roman"/>
                <w:kern w:val="0"/>
                <w:sz w:val="28"/>
                <w:szCs w:val="28"/>
                <w:lang w:val="vi-VN"/>
                <w14:ligatures w14:val="none"/>
              </w:rPr>
              <w:t>bánh xe</w:t>
            </w:r>
            <w:r w:rsidRPr="00105A9C">
              <w:rPr>
                <w:rFonts w:ascii=".VnTime" w:eastAsia="Times New Roman" w:hAnsi=".VnTime" w:cs="Times New Roman"/>
                <w:kern w:val="0"/>
                <w:sz w:val="28"/>
                <w:szCs w:val="28"/>
                <w:lang w:val="fr-FR"/>
                <w14:ligatures w14:val="none"/>
              </w:rPr>
              <w:t>, n</w:t>
            </w:r>
            <w:r>
              <w:rPr>
                <w:rFonts w:ascii=".VnTime" w:eastAsia="Times New Roman" w:hAnsi=".VnTime" w:cs="Times New Roman"/>
                <w:kern w:val="0"/>
                <w:sz w:val="28"/>
                <w:szCs w:val="28"/>
                <w:lang w:val="fr-FR"/>
                <w14:ligatures w14:val="none"/>
              </w:rPr>
              <w:t>hặt lá</w:t>
            </w:r>
            <w:r w:rsidRPr="00105A9C">
              <w:rPr>
                <w:rFonts w:ascii=".VnTime" w:eastAsia="Times New Roman" w:hAnsi=".VnTime" w:cs="Times New Roman"/>
                <w:kern w:val="0"/>
                <w:sz w:val="28"/>
                <w:szCs w:val="28"/>
                <w:lang w:val="fr-FR"/>
                <w14:ligatures w14:val="none"/>
              </w:rPr>
              <w:t xml:space="preserve">, </w:t>
            </w:r>
            <w:r w:rsidRPr="00105A9C">
              <w:rPr>
                <w:rFonts w:eastAsia="Times New Roman" w:cs="Times New Roman"/>
                <w:kern w:val="0"/>
                <w:sz w:val="28"/>
                <w:szCs w:val="28"/>
                <w:lang w:val="vi-VN"/>
                <w14:ligatures w14:val="none"/>
              </w:rPr>
              <w:t>chơi kéo co</w:t>
            </w:r>
            <w:r w:rsidRPr="00105A9C">
              <w:rPr>
                <w:rFonts w:ascii="Arial" w:eastAsia="Times New Roman" w:hAnsi="Arial" w:cs="Times New Roman"/>
                <w:kern w:val="0"/>
                <w:sz w:val="28"/>
                <w:szCs w:val="28"/>
                <w:lang w:val="vi-VN"/>
                <w14:ligatures w14:val="none"/>
              </w:rPr>
              <w:t xml:space="preserve">, </w:t>
            </w:r>
            <w:r>
              <w:rPr>
                <w:rFonts w:ascii=".VnTime" w:eastAsia="Times New Roman" w:hAnsi=".VnTime" w:cs="Times New Roman"/>
                <w:kern w:val="0"/>
                <w:sz w:val="28"/>
                <w:szCs w:val="28"/>
                <w:lang w:val="fr-FR"/>
                <w14:ligatures w14:val="none"/>
              </w:rPr>
              <w:t>đồ chơi</w:t>
            </w:r>
            <w:r w:rsidRPr="00105A9C">
              <w:rPr>
                <w:rFonts w:ascii=".VnTime" w:eastAsia="Times New Roman" w:hAnsi=".VnTime" w:cs="Times New Roman"/>
                <w:kern w:val="0"/>
                <w:sz w:val="28"/>
                <w:szCs w:val="28"/>
                <w:lang w:val="fr-FR"/>
                <w14:ligatures w14:val="none"/>
              </w:rPr>
              <w:t xml:space="preserve"> NT</w:t>
            </w:r>
          </w:p>
          <w:p w14:paraId="5C142248" w14:textId="1DFF189A" w:rsidR="003A5D81" w:rsidRPr="009870ED" w:rsidRDefault="003A5D81" w:rsidP="00D662D7">
            <w:pPr>
              <w:spacing w:after="0" w:line="288" w:lineRule="auto"/>
              <w:jc w:val="both"/>
              <w:rPr>
                <w:rFonts w:eastAsia="Calibri" w:cs="Times New Roman"/>
                <w:color w:val="000000"/>
                <w:kern w:val="0"/>
                <w:sz w:val="28"/>
                <w:szCs w:val="28"/>
                <w:lang w:val="vi-VN"/>
                <w14:ligatures w14:val="none"/>
              </w:rPr>
            </w:pPr>
          </w:p>
        </w:tc>
        <w:tc>
          <w:tcPr>
            <w:tcW w:w="2126" w:type="dxa"/>
            <w:gridSpan w:val="2"/>
          </w:tcPr>
          <w:p w14:paraId="7DAFDC9D" w14:textId="3ABB4711" w:rsidR="003A5D81" w:rsidRPr="00162D7D" w:rsidRDefault="001B7699" w:rsidP="00D662D7">
            <w:pPr>
              <w:spacing w:after="0" w:line="240" w:lineRule="auto"/>
              <w:rPr>
                <w:rFonts w:eastAsia="Times New Roman" w:cs="Times New Roman"/>
                <w:bCs/>
                <w:kern w:val="0"/>
                <w:sz w:val="28"/>
                <w:szCs w:val="28"/>
                <w:lang w:val="vi-VN"/>
                <w14:ligatures w14:val="none"/>
              </w:rPr>
            </w:pPr>
            <w:r w:rsidRPr="001B7699">
              <w:rPr>
                <w:rFonts w:eastAsia="Calibri" w:cs="Times New Roman"/>
                <w:b/>
                <w:color w:val="000000"/>
                <w:kern w:val="0"/>
                <w:sz w:val="28"/>
                <w:szCs w:val="28"/>
                <w:lang w:val="vi-VN"/>
                <w14:ligatures w14:val="none"/>
              </w:rPr>
              <w:t xml:space="preserve">- </w:t>
            </w:r>
            <w:r w:rsidRPr="001B7699">
              <w:rPr>
                <w:rFonts w:eastAsia="Calibri" w:cs="Times New Roman"/>
                <w:bCs/>
                <w:color w:val="000000"/>
                <w:kern w:val="0"/>
                <w:sz w:val="28"/>
                <w:szCs w:val="28"/>
                <w:lang w:val="vi-VN"/>
                <w14:ligatures w14:val="none"/>
              </w:rPr>
              <w:t xml:space="preserve">Thực hành </w:t>
            </w:r>
            <w:r w:rsidR="00525BA7" w:rsidRPr="00162D7D">
              <w:rPr>
                <w:rFonts w:eastAsia="Calibri" w:cs="Times New Roman"/>
                <w:bCs/>
                <w:color w:val="000000"/>
                <w:kern w:val="0"/>
                <w:sz w:val="28"/>
                <w:szCs w:val="28"/>
                <w:lang w:val="vi-VN"/>
                <w14:ligatures w14:val="none"/>
              </w:rPr>
              <w:t>gấp thuyền</w:t>
            </w:r>
          </w:p>
          <w:p w14:paraId="5EAF6B98" w14:textId="3B28BB3D" w:rsidR="003A5D81" w:rsidRPr="00525BA7" w:rsidRDefault="003A5D81" w:rsidP="00D662D7">
            <w:pPr>
              <w:spacing w:after="0" w:line="240" w:lineRule="auto"/>
              <w:rPr>
                <w:rFonts w:eastAsia="Times New Roman" w:cs="Times New Roman"/>
                <w:kern w:val="0"/>
                <w:sz w:val="28"/>
                <w:szCs w:val="28"/>
                <w:lang w:val="vi-VN"/>
                <w14:ligatures w14:val="none"/>
              </w:rPr>
            </w:pPr>
            <w:r w:rsidRPr="00245994">
              <w:rPr>
                <w:rFonts w:eastAsia="Times New Roman" w:cs="Times New Roman"/>
                <w:kern w:val="0"/>
                <w:sz w:val="28"/>
                <w:szCs w:val="28"/>
                <w:lang w:val="vi-VN"/>
                <w14:ligatures w14:val="none"/>
              </w:rPr>
              <w:t>-</w:t>
            </w:r>
            <w:r w:rsidRPr="003A5D81">
              <w:rPr>
                <w:rFonts w:eastAsia="Times New Roman" w:cs="Times New Roman"/>
                <w:kern w:val="0"/>
                <w:sz w:val="28"/>
                <w:szCs w:val="28"/>
                <w:lang w:val="vi-VN"/>
                <w14:ligatures w14:val="none"/>
              </w:rPr>
              <w:t xml:space="preserve"> </w:t>
            </w:r>
            <w:r w:rsidR="001B7699" w:rsidRPr="001B7699">
              <w:rPr>
                <w:rFonts w:eastAsia="Times New Roman" w:cs="Times New Roman"/>
                <w:kern w:val="0"/>
                <w:sz w:val="28"/>
                <w:szCs w:val="28"/>
                <w:lang w:val="vi-VN"/>
                <w14:ligatures w14:val="none"/>
              </w:rPr>
              <w:t>VĐ: Em đi chơi t</w:t>
            </w:r>
            <w:r w:rsidR="001B7699" w:rsidRPr="00525BA7">
              <w:rPr>
                <w:rFonts w:eastAsia="Times New Roman" w:cs="Times New Roman"/>
                <w:kern w:val="0"/>
                <w:sz w:val="28"/>
                <w:szCs w:val="28"/>
                <w:lang w:val="vi-VN"/>
                <w14:ligatures w14:val="none"/>
              </w:rPr>
              <w:t>huyền</w:t>
            </w:r>
          </w:p>
          <w:p w14:paraId="0ABF8A1A" w14:textId="77777777" w:rsidR="003A5D81" w:rsidRPr="00245994" w:rsidRDefault="003A5D81" w:rsidP="00D662D7">
            <w:pPr>
              <w:spacing w:after="0" w:line="240" w:lineRule="auto"/>
              <w:rPr>
                <w:rFonts w:eastAsia="Times New Roman" w:cs="Times New Roman"/>
                <w:kern w:val="0"/>
                <w:sz w:val="28"/>
                <w:szCs w:val="28"/>
                <w:lang w:val="vi-VN"/>
                <w14:ligatures w14:val="none"/>
              </w:rPr>
            </w:pPr>
            <w:r w:rsidRPr="00245994">
              <w:rPr>
                <w:rFonts w:eastAsia="Times New Roman" w:cs="Times New Roman"/>
                <w:kern w:val="0"/>
                <w:sz w:val="28"/>
                <w:szCs w:val="28"/>
                <w:lang w:val="vi-VN"/>
                <w14:ligatures w14:val="none"/>
              </w:rPr>
              <w:t>-</w:t>
            </w:r>
            <w:r w:rsidRPr="003A5D81">
              <w:rPr>
                <w:rFonts w:eastAsia="Times New Roman" w:cs="Times New Roman"/>
                <w:kern w:val="0"/>
                <w:sz w:val="28"/>
                <w:szCs w:val="28"/>
                <w:lang w:val="vi-VN"/>
                <w14:ligatures w14:val="none"/>
              </w:rPr>
              <w:t xml:space="preserve"> CTC :</w:t>
            </w:r>
          </w:p>
          <w:p w14:paraId="7121BFCA" w14:textId="6B5757D7" w:rsidR="003A5D81" w:rsidRPr="00424119" w:rsidRDefault="003A5D81" w:rsidP="00D662D7">
            <w:pPr>
              <w:spacing w:after="0" w:line="288" w:lineRule="auto"/>
              <w:jc w:val="both"/>
              <w:rPr>
                <w:rFonts w:eastAsia="Calibri" w:cs="Times New Roman"/>
                <w:b/>
                <w:i/>
                <w:color w:val="000000"/>
                <w:kern w:val="0"/>
                <w:sz w:val="28"/>
                <w:szCs w:val="28"/>
                <w:lang w:val="vi-VN"/>
                <w14:ligatures w14:val="none"/>
              </w:rPr>
            </w:pPr>
            <w:r w:rsidRPr="00245994">
              <w:rPr>
                <w:rFonts w:eastAsia="Times New Roman" w:cs="Times New Roman"/>
                <w:kern w:val="0"/>
                <w:sz w:val="28"/>
                <w:szCs w:val="28"/>
                <w:lang w:val="vi-VN"/>
                <w14:ligatures w14:val="none"/>
              </w:rPr>
              <w:t xml:space="preserve"> </w:t>
            </w:r>
            <w:r w:rsidR="001B7699" w:rsidRPr="001B7699">
              <w:rPr>
                <w:rFonts w:eastAsia="Times New Roman" w:cs="Times New Roman"/>
                <w:kern w:val="0"/>
                <w:sz w:val="28"/>
                <w:szCs w:val="28"/>
                <w:lang w:val="vi-VN"/>
                <w14:ligatures w14:val="none"/>
              </w:rPr>
              <w:t>Chơi với bóng</w:t>
            </w:r>
            <w:r w:rsidRPr="00245994">
              <w:rPr>
                <w:rFonts w:eastAsia="Times New Roman" w:cs="Times New Roman"/>
                <w:kern w:val="0"/>
                <w:sz w:val="28"/>
                <w:szCs w:val="28"/>
                <w:lang w:val="vi-VN"/>
                <w14:ligatures w14:val="none"/>
              </w:rPr>
              <w:t xml:space="preserve">, Vẽ </w:t>
            </w:r>
            <w:r w:rsidR="001B7699" w:rsidRPr="001B7699">
              <w:rPr>
                <w:rFonts w:eastAsia="Times New Roman" w:cs="Times New Roman"/>
                <w:kern w:val="0"/>
                <w:sz w:val="28"/>
                <w:szCs w:val="28"/>
                <w:lang w:val="vi-VN"/>
                <w14:ligatures w14:val="none"/>
              </w:rPr>
              <w:t>thuyền</w:t>
            </w:r>
            <w:r w:rsidRPr="00245994">
              <w:rPr>
                <w:rFonts w:eastAsia="Times New Roman" w:cs="Times New Roman"/>
                <w:kern w:val="0"/>
                <w:sz w:val="28"/>
                <w:szCs w:val="28"/>
                <w:lang w:val="vi-VN"/>
                <w14:ligatures w14:val="none"/>
              </w:rPr>
              <w:t xml:space="preserve">, </w:t>
            </w:r>
            <w:r w:rsidRPr="003A5D81">
              <w:rPr>
                <w:rFonts w:eastAsia="Times New Roman" w:cs="Times New Roman"/>
                <w:kern w:val="0"/>
                <w:sz w:val="28"/>
                <w:szCs w:val="28"/>
                <w:lang w:val="vi-VN"/>
                <w14:ligatures w14:val="none"/>
              </w:rPr>
              <w:t xml:space="preserve"> </w:t>
            </w:r>
            <w:r w:rsidRPr="00245994">
              <w:rPr>
                <w:rFonts w:eastAsia="Times New Roman" w:cs="Times New Roman"/>
                <w:kern w:val="0"/>
                <w:sz w:val="28"/>
                <w:szCs w:val="28"/>
                <w:lang w:val="vi-VN"/>
                <w14:ligatures w14:val="none"/>
              </w:rPr>
              <w:t>Chơi kéo co, Chơi đu quay cầu trượt</w:t>
            </w:r>
            <w:r w:rsidRPr="00424119">
              <w:rPr>
                <w:rFonts w:eastAsia="Calibri" w:cs="Times New Roman"/>
                <w:b/>
                <w:i/>
                <w:color w:val="000000"/>
                <w:kern w:val="0"/>
                <w:sz w:val="28"/>
                <w:szCs w:val="28"/>
                <w:lang w:val="vi-VN"/>
                <w14:ligatures w14:val="none"/>
              </w:rPr>
              <w:t xml:space="preserve"> </w:t>
            </w:r>
          </w:p>
        </w:tc>
        <w:tc>
          <w:tcPr>
            <w:tcW w:w="2126" w:type="dxa"/>
          </w:tcPr>
          <w:p w14:paraId="36C79900" w14:textId="59C76C5A" w:rsidR="003A5D81" w:rsidRPr="003A5D81" w:rsidRDefault="003A5D81" w:rsidP="00D662D7">
            <w:pPr>
              <w:rPr>
                <w:rFonts w:eastAsia="Times New Roman" w:cs="Times New Roman"/>
                <w:kern w:val="0"/>
                <w:sz w:val="28"/>
                <w:szCs w:val="28"/>
                <w:lang w:val="vi-VN"/>
                <w14:ligatures w14:val="none"/>
              </w:rPr>
            </w:pPr>
            <w:r w:rsidRPr="003A5D81">
              <w:rPr>
                <w:rFonts w:eastAsia="Calibri" w:cs="Times New Roman"/>
                <w:color w:val="000000"/>
                <w:kern w:val="0"/>
                <w:sz w:val="28"/>
                <w:szCs w:val="28"/>
                <w:lang w:val="vi-VN"/>
                <w14:ligatures w14:val="none"/>
              </w:rPr>
              <w:t xml:space="preserve"> </w:t>
            </w:r>
            <w:r w:rsidRPr="003A5D81">
              <w:rPr>
                <w:rFonts w:eastAsia="Times New Roman" w:cs="Times New Roman"/>
                <w:kern w:val="0"/>
                <w:sz w:val="28"/>
                <w:szCs w:val="28"/>
                <w:lang w:val="vi-VN"/>
                <w14:ligatures w14:val="none"/>
              </w:rPr>
              <w:t>-</w:t>
            </w:r>
            <w:r w:rsidRPr="00245994">
              <w:rPr>
                <w:rFonts w:eastAsia="Times New Roman" w:cs="Times New Roman"/>
                <w:kern w:val="0"/>
                <w:sz w:val="28"/>
                <w:szCs w:val="28"/>
                <w:lang w:val="vi-VN"/>
                <w14:ligatures w14:val="none"/>
              </w:rPr>
              <w:t xml:space="preserve"> Trẻ trải nghiệm </w:t>
            </w:r>
            <w:r w:rsidRPr="003A5D81">
              <w:rPr>
                <w:rFonts w:eastAsia="Times New Roman" w:cs="Times New Roman"/>
                <w:kern w:val="0"/>
                <w:sz w:val="28"/>
                <w:szCs w:val="28"/>
                <w:lang w:val="vi-VN"/>
                <w14:ligatures w14:val="none"/>
              </w:rPr>
              <w:t xml:space="preserve">với những viên sỏi </w:t>
            </w:r>
          </w:p>
          <w:p w14:paraId="22456F24" w14:textId="159C59CE" w:rsidR="003A5D81" w:rsidRPr="00245994" w:rsidRDefault="003A5D81" w:rsidP="00D662D7">
            <w:pPr>
              <w:tabs>
                <w:tab w:val="left" w:pos="11520"/>
              </w:tabs>
              <w:spacing w:after="0" w:line="240" w:lineRule="auto"/>
              <w:rPr>
                <w:rFonts w:eastAsia="Times New Roman" w:cs="Times New Roman"/>
                <w:kern w:val="0"/>
                <w:sz w:val="28"/>
                <w:szCs w:val="28"/>
                <w:lang w:val="pt-BR"/>
                <w14:ligatures w14:val="none"/>
              </w:rPr>
            </w:pPr>
            <w:r w:rsidRPr="00245994">
              <w:rPr>
                <w:rFonts w:eastAsia="Times New Roman" w:cs="Times New Roman"/>
                <w:kern w:val="0"/>
                <w:sz w:val="28"/>
                <w:szCs w:val="28"/>
                <w:lang w:val="pt-BR"/>
                <w14:ligatures w14:val="none"/>
              </w:rPr>
              <w:t xml:space="preserve">- TCVĐ: </w:t>
            </w:r>
            <w:r w:rsidR="005950FC">
              <w:rPr>
                <w:rFonts w:eastAsia="Times New Roman" w:cs="Times New Roman"/>
                <w:kern w:val="0"/>
                <w:sz w:val="28"/>
                <w:szCs w:val="28"/>
                <w:lang w:val="pt-BR"/>
                <w14:ligatures w14:val="none"/>
              </w:rPr>
              <w:t>Máy bay</w:t>
            </w:r>
          </w:p>
          <w:p w14:paraId="5CC57F42" w14:textId="77777777" w:rsidR="003A5D81" w:rsidRPr="00245994" w:rsidRDefault="003A5D81" w:rsidP="00D662D7">
            <w:pPr>
              <w:tabs>
                <w:tab w:val="left" w:pos="11520"/>
              </w:tabs>
              <w:spacing w:after="0" w:line="240" w:lineRule="auto"/>
              <w:rPr>
                <w:rFonts w:eastAsia="Times New Roman" w:cs="Times New Roman"/>
                <w:kern w:val="0"/>
                <w:sz w:val="28"/>
                <w:szCs w:val="28"/>
                <w:lang w:val="vi-VN"/>
                <w14:ligatures w14:val="none"/>
              </w:rPr>
            </w:pPr>
            <w:r w:rsidRPr="00245994">
              <w:rPr>
                <w:rFonts w:eastAsia="Times New Roman" w:cs="Times New Roman"/>
                <w:kern w:val="0"/>
                <w:sz w:val="28"/>
                <w:szCs w:val="28"/>
                <w:lang w:val="pt-BR"/>
                <w14:ligatures w14:val="none"/>
              </w:rPr>
              <w:t xml:space="preserve">- CTC: </w:t>
            </w:r>
          </w:p>
          <w:p w14:paraId="1FAFF63F" w14:textId="56A13127" w:rsidR="003A5D81" w:rsidRPr="00245994" w:rsidRDefault="003A5D81" w:rsidP="00D662D7">
            <w:pPr>
              <w:tabs>
                <w:tab w:val="left" w:pos="11520"/>
              </w:tabs>
              <w:spacing w:after="0" w:line="240" w:lineRule="auto"/>
              <w:rPr>
                <w:rFonts w:eastAsia="Times New Roman" w:cs="Times New Roman"/>
                <w:kern w:val="0"/>
                <w:sz w:val="28"/>
                <w:szCs w:val="28"/>
                <w:lang w:val="pt-BR"/>
                <w14:ligatures w14:val="none"/>
              </w:rPr>
            </w:pPr>
            <w:r w:rsidRPr="00245994">
              <w:rPr>
                <w:rFonts w:eastAsia="Times New Roman" w:cs="Times New Roman"/>
                <w:kern w:val="0"/>
                <w:sz w:val="28"/>
                <w:szCs w:val="28"/>
                <w:lang w:val="pt-BR"/>
                <w14:ligatures w14:val="none"/>
              </w:rPr>
              <w:t xml:space="preserve">+ Vẽ </w:t>
            </w:r>
            <w:r w:rsidR="005950FC">
              <w:rPr>
                <w:rFonts w:eastAsia="Times New Roman" w:cs="Times New Roman"/>
                <w:kern w:val="0"/>
                <w:sz w:val="28"/>
                <w:szCs w:val="28"/>
                <w:lang w:val="pt-BR"/>
                <w14:ligatures w14:val="none"/>
              </w:rPr>
              <w:t>máy bay</w:t>
            </w:r>
          </w:p>
          <w:p w14:paraId="3C869E9C" w14:textId="15E423A5" w:rsidR="003A5D81" w:rsidRPr="00424119" w:rsidRDefault="003A5D81" w:rsidP="00D662D7">
            <w:pPr>
              <w:spacing w:before="60" w:after="0" w:line="340" w:lineRule="exact"/>
              <w:jc w:val="both"/>
              <w:rPr>
                <w:rFonts w:eastAsia="Calibri" w:cs="Times New Roman"/>
                <w:b/>
                <w:i/>
                <w:color w:val="000000"/>
                <w:kern w:val="0"/>
                <w:sz w:val="28"/>
                <w:szCs w:val="28"/>
                <w:lang w:val="vi-VN"/>
                <w14:ligatures w14:val="none"/>
              </w:rPr>
            </w:pPr>
            <w:r w:rsidRPr="00245994">
              <w:rPr>
                <w:rFonts w:eastAsia="Times New Roman" w:cs="Times New Roman"/>
                <w:kern w:val="0"/>
                <w:sz w:val="28"/>
                <w:szCs w:val="28"/>
                <w:lang w:val="pt-BR"/>
                <w14:ligatures w14:val="none"/>
              </w:rPr>
              <w:t>+ Chơi bowling</w:t>
            </w:r>
            <w:r w:rsidRPr="00245994">
              <w:rPr>
                <w:rFonts w:eastAsia="Times New Roman" w:cs="Times New Roman"/>
                <w:kern w:val="0"/>
                <w:sz w:val="28"/>
                <w:szCs w:val="28"/>
                <w:lang w:val="vi-VN"/>
                <w14:ligatures w14:val="none"/>
              </w:rPr>
              <w:t>, chơi với bóng vòng, lá rụng</w:t>
            </w:r>
            <w:r w:rsidRPr="003A5D81">
              <w:rPr>
                <w:rFonts w:eastAsia="Times New Roman" w:cs="Times New Roman"/>
                <w:kern w:val="0"/>
                <w:sz w:val="28"/>
                <w:szCs w:val="28"/>
                <w:lang w:val="vi-VN"/>
                <w14:ligatures w14:val="none"/>
              </w:rPr>
              <w:t xml:space="preserve">, </w:t>
            </w:r>
            <w:r w:rsidR="005950FC" w:rsidRPr="005950FC">
              <w:rPr>
                <w:rFonts w:eastAsia="Times New Roman" w:cs="Times New Roman"/>
                <w:kern w:val="0"/>
                <w:sz w:val="28"/>
                <w:szCs w:val="28"/>
                <w:lang w:val="pt-BR"/>
                <w14:ligatures w14:val="none"/>
              </w:rPr>
              <w:t>đồ chơi ngoài trời</w:t>
            </w:r>
            <w:r w:rsidRPr="00424119">
              <w:rPr>
                <w:rFonts w:eastAsia="Calibri" w:cs="Times New Roman"/>
                <w:b/>
                <w:i/>
                <w:color w:val="000000"/>
                <w:kern w:val="0"/>
                <w:sz w:val="28"/>
                <w:szCs w:val="28"/>
                <w:lang w:val="vi-VN"/>
                <w14:ligatures w14:val="none"/>
              </w:rPr>
              <w:t xml:space="preserve"> </w:t>
            </w:r>
          </w:p>
        </w:tc>
        <w:tc>
          <w:tcPr>
            <w:tcW w:w="2552" w:type="dxa"/>
          </w:tcPr>
          <w:p w14:paraId="137FAAB4" w14:textId="77777777" w:rsidR="003A5D81" w:rsidRPr="00162D7D" w:rsidRDefault="003A5D81" w:rsidP="00D662D7">
            <w:pPr>
              <w:spacing w:after="0" w:line="288" w:lineRule="auto"/>
              <w:rPr>
                <w:rFonts w:eastAsia="Times New Roman" w:cs="Times New Roman"/>
                <w:kern w:val="0"/>
                <w:sz w:val="28"/>
                <w:szCs w:val="28"/>
                <w:lang w:val="vi-VN"/>
                <w14:ligatures w14:val="none"/>
              </w:rPr>
            </w:pP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r w:rsidRPr="00245994">
              <w:rPr>
                <w:rFonts w:eastAsia="Times New Roman" w:cs="Times New Roman"/>
                <w:kern w:val="0"/>
                <w:sz w:val="28"/>
                <w:szCs w:val="28"/>
                <w:lang w:val="vi-VN"/>
                <w14:ligatures w14:val="none"/>
              </w:rPr>
              <w:t xml:space="preserve"> </w:t>
            </w:r>
          </w:p>
          <w:p w14:paraId="589F0DE4" w14:textId="2ACC0F45" w:rsidR="00C80155" w:rsidRPr="00162D7D" w:rsidRDefault="00C80155" w:rsidP="00D662D7">
            <w:pPr>
              <w:spacing w:after="0" w:line="288" w:lineRule="auto"/>
              <w:rPr>
                <w:rFonts w:eastAsia="Times New Roman" w:cs="Times New Roman"/>
                <w:kern w:val="0"/>
                <w:sz w:val="28"/>
                <w:szCs w:val="28"/>
                <w:lang w:val="vi-VN"/>
                <w14:ligatures w14:val="none"/>
              </w:rPr>
            </w:pPr>
            <w:r w:rsidRPr="00162D7D">
              <w:rPr>
                <w:rFonts w:eastAsia="Times New Roman" w:cs="Times New Roman"/>
                <w:kern w:val="0"/>
                <w:sz w:val="28"/>
                <w:szCs w:val="28"/>
                <w:lang w:val="vi-VN"/>
                <w14:ligatures w14:val="none"/>
              </w:rPr>
              <w:t>- QS: Đèn giao thông</w:t>
            </w:r>
          </w:p>
          <w:p w14:paraId="04B65825" w14:textId="57C55D6B" w:rsidR="00C80155" w:rsidRPr="00C80155" w:rsidRDefault="00C80155" w:rsidP="00C80155">
            <w:pPr>
              <w:spacing w:after="0" w:line="240" w:lineRule="auto"/>
              <w:rPr>
                <w:rFonts w:ascii=".VnTime" w:eastAsia="Times New Roman" w:hAnsi=".VnTime" w:cs="Times New Roman"/>
                <w:kern w:val="0"/>
                <w:sz w:val="28"/>
                <w:szCs w:val="28"/>
                <w:lang w:val="fr-FR"/>
                <w14:ligatures w14:val="none"/>
              </w:rPr>
            </w:pPr>
            <w:r w:rsidRPr="00C80155">
              <w:rPr>
                <w:rFonts w:ascii=".VnTime" w:eastAsia="Times New Roman" w:hAnsi=".VnTime" w:cs="Times New Roman"/>
                <w:kern w:val="0"/>
                <w:sz w:val="28"/>
                <w:szCs w:val="28"/>
                <w:lang w:val="fr-FR"/>
                <w14:ligatures w14:val="none"/>
              </w:rPr>
              <w:t>- V</w:t>
            </w:r>
            <w:r>
              <w:rPr>
                <w:rFonts w:ascii=".VnTime" w:eastAsia="Times New Roman" w:hAnsi=".VnTime" w:cs="Times New Roman"/>
                <w:kern w:val="0"/>
                <w:sz w:val="28"/>
                <w:szCs w:val="28"/>
                <w:lang w:val="fr-FR"/>
                <w14:ligatures w14:val="none"/>
              </w:rPr>
              <w:t>Đ</w:t>
            </w:r>
            <w:r w:rsidRPr="00C80155">
              <w:rPr>
                <w:rFonts w:ascii=".VnTime" w:eastAsia="Times New Roman" w:hAnsi=".VnTime" w:cs="Times New Roman"/>
                <w:kern w:val="0"/>
                <w:sz w:val="28"/>
                <w:szCs w:val="28"/>
                <w:lang w:val="fr-FR"/>
                <w14:ligatures w14:val="none"/>
              </w:rPr>
              <w:t xml:space="preserve">: Chim </w:t>
            </w:r>
            <w:r>
              <w:rPr>
                <w:rFonts w:ascii=".VnTime" w:eastAsia="Times New Roman" w:hAnsi=".VnTime" w:cs="Times New Roman"/>
                <w:kern w:val="0"/>
                <w:sz w:val="28"/>
                <w:szCs w:val="28"/>
                <w:lang w:val="fr-FR"/>
                <w14:ligatures w14:val="none"/>
              </w:rPr>
              <w:t>sẻ và ô tô</w:t>
            </w:r>
            <w:r w:rsidRPr="00C80155">
              <w:rPr>
                <w:rFonts w:ascii=".VnTime" w:eastAsia="Times New Roman" w:hAnsi=".VnTime" w:cs="Times New Roman"/>
                <w:kern w:val="0"/>
                <w:sz w:val="28"/>
                <w:szCs w:val="28"/>
                <w:lang w:val="fr-FR"/>
                <w14:ligatures w14:val="none"/>
              </w:rPr>
              <w:t>.</w:t>
            </w:r>
          </w:p>
          <w:p w14:paraId="62602E00" w14:textId="42CA7BB2" w:rsidR="00C80155" w:rsidRPr="00C80155" w:rsidRDefault="00C80155" w:rsidP="00C80155">
            <w:pPr>
              <w:spacing w:after="0" w:line="240" w:lineRule="auto"/>
              <w:rPr>
                <w:rFonts w:ascii="Arial" w:eastAsia="Times New Roman" w:hAnsi="Arial" w:cs="Times New Roman"/>
                <w:kern w:val="0"/>
                <w:sz w:val="28"/>
                <w:szCs w:val="28"/>
                <w:lang w:val="vi-VN"/>
                <w14:ligatures w14:val="none"/>
              </w:rPr>
            </w:pPr>
            <w:r w:rsidRPr="00C80155">
              <w:rPr>
                <w:rFonts w:ascii=".VnTime" w:eastAsia="Times New Roman" w:hAnsi=".VnTime" w:cs="Times New Roman"/>
                <w:kern w:val="0"/>
                <w:sz w:val="28"/>
                <w:szCs w:val="28"/>
                <w:lang w:val="fr-FR"/>
                <w14:ligatures w14:val="none"/>
              </w:rPr>
              <w:t>- CTC: Chuyền bóng, chơi đồ chơi ngoài trời</w:t>
            </w:r>
            <w:r w:rsidRPr="00C80155">
              <w:rPr>
                <w:rFonts w:ascii="Arial" w:eastAsia="Times New Roman" w:hAnsi="Arial" w:cs="Times New Roman"/>
                <w:kern w:val="0"/>
                <w:sz w:val="28"/>
                <w:szCs w:val="28"/>
                <w:lang w:val="vi-VN"/>
                <w14:ligatures w14:val="none"/>
              </w:rPr>
              <w:t xml:space="preserve">, </w:t>
            </w:r>
            <w:r w:rsidRPr="00C80155">
              <w:rPr>
                <w:rFonts w:eastAsia="Times New Roman" w:cs="Times New Roman"/>
                <w:kern w:val="0"/>
                <w:sz w:val="28"/>
                <w:szCs w:val="28"/>
                <w:lang w:val="vi-VN"/>
                <w14:ligatures w14:val="none"/>
              </w:rPr>
              <w:t>bowing, phấn</w:t>
            </w:r>
          </w:p>
          <w:p w14:paraId="70C93A0B" w14:textId="393885FA" w:rsidR="003A5D81" w:rsidRPr="00C80155"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vMerge/>
          </w:tcPr>
          <w:p w14:paraId="72C4A2C4" w14:textId="77777777" w:rsidR="003A5D81" w:rsidRPr="00424119" w:rsidRDefault="003A5D81" w:rsidP="00D662D7">
            <w:pPr>
              <w:spacing w:before="60" w:after="0" w:line="340" w:lineRule="exact"/>
              <w:jc w:val="both"/>
              <w:rPr>
                <w:rFonts w:eastAsia="Calibri" w:cs="Times New Roman"/>
                <w:color w:val="000000"/>
                <w:kern w:val="0"/>
                <w:sz w:val="28"/>
                <w:szCs w:val="28"/>
                <w:lang w:val="pt-BR"/>
                <w14:ligatures w14:val="none"/>
              </w:rPr>
            </w:pPr>
          </w:p>
        </w:tc>
      </w:tr>
      <w:tr w:rsidR="003A5D81" w:rsidRPr="00135516" w14:paraId="22D4635B" w14:textId="77777777" w:rsidTr="00D662D7">
        <w:trPr>
          <w:trHeight w:val="811"/>
        </w:trPr>
        <w:tc>
          <w:tcPr>
            <w:tcW w:w="1980" w:type="dxa"/>
            <w:vMerge/>
          </w:tcPr>
          <w:p w14:paraId="68AC6721"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38FD5C71"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2268" w:type="dxa"/>
            <w:gridSpan w:val="2"/>
          </w:tcPr>
          <w:p w14:paraId="6AD033C3" w14:textId="68D2FA34" w:rsidR="003A5D81" w:rsidRPr="003A5D81" w:rsidRDefault="003A5D81" w:rsidP="00D662D7">
            <w:pPr>
              <w:tabs>
                <w:tab w:val="center" w:pos="4320"/>
                <w:tab w:val="right" w:pos="8640"/>
              </w:tabs>
              <w:spacing w:after="0" w:line="288" w:lineRule="auto"/>
              <w:jc w:val="both"/>
              <w:rPr>
                <w:rFonts w:eastAsia="Times New Roman" w:cs="Times New Roman"/>
                <w:kern w:val="0"/>
                <w:sz w:val="28"/>
                <w:szCs w:val="28"/>
                <w:lang w:val="vi-VN"/>
                <w14:ligatures w14:val="none"/>
              </w:rPr>
            </w:pPr>
            <w:r w:rsidRPr="003A5D81">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r w:rsidRPr="00424119">
              <w:rPr>
                <w:rFonts w:eastAsia="Calibri" w:cs="Times New Roman"/>
                <w:color w:val="000000"/>
                <w:kern w:val="0"/>
                <w:sz w:val="28"/>
                <w:szCs w:val="28"/>
                <w:lang w:val="vi-VN"/>
                <w14:ligatures w14:val="none"/>
              </w:rPr>
              <w:t xml:space="preserve">  </w:t>
            </w:r>
            <w:r w:rsidRPr="003A5D81">
              <w:rPr>
                <w:rFonts w:eastAsia="Times New Roman" w:cs="Times New Roman"/>
                <w:kern w:val="0"/>
                <w:sz w:val="28"/>
                <w:szCs w:val="28"/>
                <w:lang w:val="vi-VN"/>
                <w14:ligatures w14:val="none"/>
              </w:rPr>
              <w:t xml:space="preserve"> </w:t>
            </w:r>
          </w:p>
          <w:p w14:paraId="4A6C25ED" w14:textId="77777777" w:rsidR="00105A9C" w:rsidRPr="00F064B1" w:rsidRDefault="00105A9C" w:rsidP="00105A9C">
            <w:pPr>
              <w:tabs>
                <w:tab w:val="left" w:pos="11520"/>
              </w:tabs>
              <w:spacing w:after="0" w:line="240" w:lineRule="auto"/>
              <w:rPr>
                <w:rFonts w:eastAsia="Times New Roman" w:cs="Times New Roman"/>
                <w:kern w:val="0"/>
                <w:sz w:val="28"/>
                <w:szCs w:val="28"/>
                <w:lang w:val="pt-BR"/>
                <w14:ligatures w14:val="none"/>
              </w:rPr>
            </w:pPr>
            <w:r w:rsidRPr="00105A9C">
              <w:rPr>
                <w:rFonts w:ascii=".VnTime" w:eastAsia="Calibri" w:hAnsi=".VnTime" w:cs="Times New Roman"/>
                <w:color w:val="000000"/>
                <w:kern w:val="0"/>
                <w:sz w:val="28"/>
                <w:szCs w:val="28"/>
                <w:lang w:val="vi-VN"/>
                <w14:ligatures w14:val="none"/>
              </w:rPr>
              <w:t xml:space="preserve">- </w:t>
            </w:r>
            <w:r w:rsidRPr="00105A9C">
              <w:rPr>
                <w:rFonts w:ascii=".VnTime" w:eastAsia="Calibri" w:hAnsi=".VnTime" w:cs="Times New Roman"/>
                <w:kern w:val="0"/>
                <w:sz w:val="28"/>
                <w:szCs w:val="28"/>
                <w:lang w:val="vi-VN"/>
                <w14:ligatures w14:val="none"/>
              </w:rPr>
              <w:t xml:space="preserve"> QS: </w:t>
            </w:r>
            <w:r w:rsidRPr="00F064B1">
              <w:rPr>
                <w:rFonts w:eastAsia="Times New Roman" w:cs="Times New Roman"/>
                <w:kern w:val="0"/>
                <w:sz w:val="28"/>
                <w:szCs w:val="28"/>
                <w:lang w:val="pt-BR"/>
                <w14:ligatures w14:val="none"/>
              </w:rPr>
              <w:t>Thời tiết</w:t>
            </w:r>
          </w:p>
          <w:p w14:paraId="6B7DFB0E" w14:textId="52203322" w:rsidR="00105A9C" w:rsidRPr="00105A9C" w:rsidRDefault="00105A9C" w:rsidP="00105A9C">
            <w:pPr>
              <w:spacing w:after="0" w:line="240" w:lineRule="auto"/>
              <w:rPr>
                <w:rFonts w:ascii=".VnTime" w:eastAsia="Times New Roman" w:hAnsi=".VnTime" w:cs="Times New Roman"/>
                <w:kern w:val="0"/>
                <w:sz w:val="28"/>
                <w:szCs w:val="28"/>
                <w:lang w:val="fr-FR"/>
                <w14:ligatures w14:val="none"/>
              </w:rPr>
            </w:pPr>
            <w:r w:rsidRPr="00105A9C">
              <w:rPr>
                <w:rFonts w:ascii=".VnTime" w:eastAsia="Times New Roman" w:hAnsi=".VnTime" w:cs="Times New Roman"/>
                <w:kern w:val="0"/>
                <w:sz w:val="28"/>
                <w:szCs w:val="28"/>
                <w:lang w:val="fr-FR"/>
                <w14:ligatures w14:val="none"/>
              </w:rPr>
              <w:t>- V</w:t>
            </w:r>
            <w:r>
              <w:rPr>
                <w:rFonts w:ascii=".VnTime" w:eastAsia="Times New Roman" w:hAnsi=".VnTime" w:cs="Times New Roman"/>
                <w:kern w:val="0"/>
                <w:sz w:val="28"/>
                <w:szCs w:val="28"/>
                <w:lang w:val="fr-FR"/>
                <w14:ligatures w14:val="none"/>
              </w:rPr>
              <w:t>Đ : Lái ô tô</w:t>
            </w:r>
            <w:r w:rsidRPr="00105A9C">
              <w:rPr>
                <w:rFonts w:ascii=".VnTime" w:eastAsia="Times New Roman" w:hAnsi=".VnTime" w:cs="Times New Roman"/>
                <w:kern w:val="0"/>
                <w:sz w:val="28"/>
                <w:szCs w:val="28"/>
                <w:lang w:val="fr-FR"/>
                <w14:ligatures w14:val="none"/>
              </w:rPr>
              <w:t>.</w:t>
            </w:r>
          </w:p>
          <w:p w14:paraId="5B1537BA" w14:textId="77777777" w:rsidR="00105A9C" w:rsidRPr="00105A9C" w:rsidRDefault="00105A9C" w:rsidP="00105A9C">
            <w:pPr>
              <w:spacing w:after="0" w:line="240" w:lineRule="auto"/>
              <w:rPr>
                <w:rFonts w:eastAsia="Times New Roman" w:cs="Times New Roman"/>
                <w:kern w:val="0"/>
                <w:sz w:val="28"/>
                <w:szCs w:val="28"/>
                <w:lang w:val="vi-VN"/>
                <w14:ligatures w14:val="none"/>
              </w:rPr>
            </w:pPr>
            <w:r w:rsidRPr="00105A9C">
              <w:rPr>
                <w:rFonts w:ascii=".VnTime" w:eastAsia="Times New Roman" w:hAnsi=".VnTime" w:cs="Times New Roman"/>
                <w:kern w:val="0"/>
                <w:sz w:val="28"/>
                <w:szCs w:val="28"/>
                <w:lang w:val="fr-FR"/>
                <w14:ligatures w14:val="none"/>
              </w:rPr>
              <w:t xml:space="preserve">- CTC: </w:t>
            </w:r>
            <w:r w:rsidRPr="00105A9C">
              <w:rPr>
                <w:rFonts w:eastAsia="Times New Roman" w:cs="Times New Roman"/>
                <w:kern w:val="0"/>
                <w:sz w:val="28"/>
                <w:szCs w:val="28"/>
                <w:lang w:val="vi-VN"/>
                <w14:ligatures w14:val="none"/>
              </w:rPr>
              <w:t xml:space="preserve"> Chơi với bóng vòng, phấn đồ chơi ngoài trời, chơi trò chơi dân gian</w:t>
            </w:r>
          </w:p>
          <w:p w14:paraId="35D2012B"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2126" w:type="dxa"/>
            <w:gridSpan w:val="2"/>
          </w:tcPr>
          <w:p w14:paraId="7655DA52" w14:textId="643F9D8E" w:rsidR="00525BA7" w:rsidRPr="001B7699" w:rsidRDefault="00525BA7" w:rsidP="00525BA7">
            <w:pPr>
              <w:spacing w:after="0" w:line="240" w:lineRule="auto"/>
              <w:rPr>
                <w:rFonts w:eastAsia="Times New Roman" w:cs="Times New Roman"/>
                <w:bCs/>
                <w:kern w:val="0"/>
                <w:sz w:val="28"/>
                <w:szCs w:val="28"/>
                <w:lang w:val="vi-VN"/>
                <w14:ligatures w14:val="none"/>
              </w:rPr>
            </w:pPr>
            <w:r w:rsidRPr="001B7699">
              <w:rPr>
                <w:rFonts w:eastAsia="Calibri" w:cs="Times New Roman"/>
                <w:b/>
                <w:color w:val="000000"/>
                <w:kern w:val="0"/>
                <w:sz w:val="28"/>
                <w:szCs w:val="28"/>
                <w:lang w:val="vi-VN"/>
                <w14:ligatures w14:val="none"/>
              </w:rPr>
              <w:t xml:space="preserve">- </w:t>
            </w:r>
            <w:r w:rsidRPr="001B7699">
              <w:rPr>
                <w:rFonts w:eastAsia="Calibri" w:cs="Times New Roman"/>
                <w:bCs/>
                <w:color w:val="000000"/>
                <w:kern w:val="0"/>
                <w:sz w:val="28"/>
                <w:szCs w:val="28"/>
                <w:lang w:val="vi-VN"/>
                <w14:ligatures w14:val="none"/>
              </w:rPr>
              <w:t>Thực hành</w:t>
            </w:r>
            <w:r w:rsidR="0008483F" w:rsidRPr="00A52D43">
              <w:rPr>
                <w:rFonts w:eastAsia="Calibri" w:cs="Times New Roman"/>
                <w:bCs/>
                <w:color w:val="000000"/>
                <w:kern w:val="0"/>
                <w:sz w:val="28"/>
                <w:szCs w:val="28"/>
                <w:lang w:val="vi-VN"/>
                <w14:ligatures w14:val="none"/>
              </w:rPr>
              <w:t xml:space="preserve"> trải nghiệm</w:t>
            </w:r>
            <w:r w:rsidRPr="001B7699">
              <w:rPr>
                <w:rFonts w:eastAsia="Calibri" w:cs="Times New Roman"/>
                <w:bCs/>
                <w:color w:val="000000"/>
                <w:kern w:val="0"/>
                <w:sz w:val="28"/>
                <w:szCs w:val="28"/>
                <w:lang w:val="vi-VN"/>
                <w14:ligatures w14:val="none"/>
              </w:rPr>
              <w:t xml:space="preserve"> thả thuyền trên nước</w:t>
            </w:r>
          </w:p>
          <w:p w14:paraId="56A572C6" w14:textId="77777777" w:rsidR="00525BA7" w:rsidRPr="00525BA7" w:rsidRDefault="00525BA7" w:rsidP="00525BA7">
            <w:pPr>
              <w:spacing w:after="0" w:line="240" w:lineRule="auto"/>
              <w:rPr>
                <w:rFonts w:eastAsia="Times New Roman" w:cs="Times New Roman"/>
                <w:kern w:val="0"/>
                <w:sz w:val="28"/>
                <w:szCs w:val="28"/>
                <w:lang w:val="vi-VN"/>
                <w14:ligatures w14:val="none"/>
              </w:rPr>
            </w:pPr>
            <w:r w:rsidRPr="00245994">
              <w:rPr>
                <w:rFonts w:eastAsia="Times New Roman" w:cs="Times New Roman"/>
                <w:kern w:val="0"/>
                <w:sz w:val="28"/>
                <w:szCs w:val="28"/>
                <w:lang w:val="vi-VN"/>
                <w14:ligatures w14:val="none"/>
              </w:rPr>
              <w:t>-</w:t>
            </w:r>
            <w:r w:rsidRPr="003A5D81">
              <w:rPr>
                <w:rFonts w:eastAsia="Times New Roman" w:cs="Times New Roman"/>
                <w:kern w:val="0"/>
                <w:sz w:val="28"/>
                <w:szCs w:val="28"/>
                <w:lang w:val="vi-VN"/>
                <w14:ligatures w14:val="none"/>
              </w:rPr>
              <w:t xml:space="preserve"> </w:t>
            </w:r>
            <w:r w:rsidRPr="001B7699">
              <w:rPr>
                <w:rFonts w:eastAsia="Times New Roman" w:cs="Times New Roman"/>
                <w:kern w:val="0"/>
                <w:sz w:val="28"/>
                <w:szCs w:val="28"/>
                <w:lang w:val="vi-VN"/>
                <w14:ligatures w14:val="none"/>
              </w:rPr>
              <w:t>VĐ: Em đi chơi t</w:t>
            </w:r>
            <w:r w:rsidRPr="00525BA7">
              <w:rPr>
                <w:rFonts w:eastAsia="Times New Roman" w:cs="Times New Roman"/>
                <w:kern w:val="0"/>
                <w:sz w:val="28"/>
                <w:szCs w:val="28"/>
                <w:lang w:val="vi-VN"/>
                <w14:ligatures w14:val="none"/>
              </w:rPr>
              <w:t>huyền</w:t>
            </w:r>
          </w:p>
          <w:p w14:paraId="31996D05" w14:textId="77777777" w:rsidR="003A5D81" w:rsidRPr="00424119" w:rsidRDefault="003A5D81" w:rsidP="00D662D7">
            <w:pPr>
              <w:spacing w:after="0" w:line="240" w:lineRule="auto"/>
              <w:rPr>
                <w:rFonts w:eastAsia="Calibri" w:cs="Times New Roman"/>
                <w:b/>
                <w:i/>
                <w:color w:val="000000"/>
                <w:kern w:val="0"/>
                <w:sz w:val="28"/>
                <w:szCs w:val="28"/>
                <w:lang w:val="vi-VN"/>
                <w14:ligatures w14:val="none"/>
              </w:rPr>
            </w:pPr>
            <w:r w:rsidRPr="00FE0C2C">
              <w:rPr>
                <w:rFonts w:eastAsia="Times New Roman" w:cs="Times New Roman"/>
                <w:kern w:val="0"/>
                <w:sz w:val="28"/>
                <w:szCs w:val="28"/>
                <w:lang w:val="pt-BR"/>
                <w14:ligatures w14:val="none"/>
              </w:rPr>
              <w:t>- CTC:  Ghép nút</w:t>
            </w:r>
            <w:r w:rsidRPr="00FE0C2C">
              <w:rPr>
                <w:rFonts w:eastAsia="Times New Roman" w:cs="Times New Roman"/>
                <w:kern w:val="0"/>
                <w:sz w:val="28"/>
                <w:szCs w:val="28"/>
                <w:lang w:val="vi-VN"/>
                <w14:ligatures w14:val="none"/>
              </w:rPr>
              <w:t xml:space="preserve">, </w:t>
            </w:r>
            <w:r w:rsidRPr="00FE0C2C">
              <w:rPr>
                <w:rFonts w:eastAsia="Times New Roman" w:cs="Times New Roman"/>
                <w:kern w:val="0"/>
                <w:sz w:val="28"/>
                <w:szCs w:val="28"/>
                <w:lang w:val="pt-BR"/>
                <w14:ligatures w14:val="none"/>
              </w:rPr>
              <w:t xml:space="preserve"> Nghe đọc ca dao về chủ đề</w:t>
            </w:r>
            <w:r w:rsidRPr="00FE0C2C">
              <w:rPr>
                <w:rFonts w:eastAsia="Times New Roman" w:cs="Times New Roman"/>
                <w:kern w:val="0"/>
                <w:sz w:val="28"/>
                <w:szCs w:val="28"/>
                <w:lang w:val="vi-VN"/>
                <w14:ligatures w14:val="none"/>
              </w:rPr>
              <w:t>, chơi bowing, bóng, vòng</w:t>
            </w:r>
            <w:r w:rsidRPr="00791BD7">
              <w:rPr>
                <w:rFonts w:eastAsia="Times New Roman" w:cs="Times New Roman"/>
                <w:kern w:val="0"/>
                <w:sz w:val="28"/>
                <w:szCs w:val="28"/>
                <w:lang w:val="vi-VN"/>
                <w14:ligatures w14:val="none"/>
              </w:rPr>
              <w:t xml:space="preserve"> </w:t>
            </w:r>
          </w:p>
        </w:tc>
        <w:tc>
          <w:tcPr>
            <w:tcW w:w="2126" w:type="dxa"/>
          </w:tcPr>
          <w:p w14:paraId="1C7A3277" w14:textId="6F7620FD" w:rsidR="005950FC" w:rsidRPr="005950FC" w:rsidRDefault="003A5D81" w:rsidP="00A52D43">
            <w:pPr>
              <w:spacing w:after="0" w:line="288" w:lineRule="auto"/>
              <w:rPr>
                <w:rFonts w:eastAsia="Times New Roman" w:cs="Times New Roman"/>
                <w:kern w:val="0"/>
                <w:sz w:val="28"/>
                <w:szCs w:val="28"/>
                <w:lang w:val="vi-VN"/>
                <w14:ligatures w14:val="none"/>
              </w:rPr>
            </w:pPr>
            <w:r w:rsidRPr="003A5D81">
              <w:rPr>
                <w:rFonts w:eastAsia="Calibri" w:cs="Times New Roman"/>
                <w:color w:val="000000"/>
                <w:kern w:val="0"/>
                <w:sz w:val="28"/>
                <w:szCs w:val="28"/>
                <w:lang w:val="pt-BR"/>
                <w14:ligatures w14:val="none"/>
              </w:rPr>
              <w:t xml:space="preserve"> </w:t>
            </w:r>
            <w:r w:rsidRPr="00424119">
              <w:rPr>
                <w:rFonts w:eastAsia="Calibri" w:cs="Times New Roman"/>
                <w:b/>
                <w:color w:val="000000"/>
                <w:kern w:val="0"/>
                <w:sz w:val="28"/>
                <w:szCs w:val="28"/>
                <w:lang w:val="vi-VN"/>
                <w14:ligatures w14:val="none"/>
              </w:rPr>
              <w:t xml:space="preserve"> </w:t>
            </w:r>
            <w:r w:rsidR="005950FC" w:rsidRPr="005950FC">
              <w:rPr>
                <w:rFonts w:ascii=".VnTime" w:eastAsia="Times New Roman" w:hAnsi=".VnTime" w:cs="Times New Roman"/>
                <w:kern w:val="0"/>
                <w:sz w:val="28"/>
                <w:szCs w:val="28"/>
                <w:lang w:val="vi-VN"/>
                <w14:ligatures w14:val="none"/>
              </w:rPr>
              <w:t xml:space="preserve">- </w:t>
            </w:r>
            <w:r w:rsidR="00A52D43" w:rsidRPr="00A52D43">
              <w:rPr>
                <w:rFonts w:ascii=".VnTime" w:eastAsia="Times New Roman" w:hAnsi=".VnTime" w:cs="Times New Roman"/>
                <w:kern w:val="0"/>
                <w:sz w:val="28"/>
                <w:szCs w:val="28"/>
                <w:lang w:val="vi-VN"/>
                <w14:ligatures w14:val="none"/>
              </w:rPr>
              <w:t>Thực hành t</w:t>
            </w:r>
            <w:r w:rsidR="005950FC" w:rsidRPr="005950FC">
              <w:rPr>
                <w:rFonts w:eastAsia="Times New Roman" w:cs="Times New Roman"/>
                <w:kern w:val="0"/>
                <w:sz w:val="28"/>
                <w:szCs w:val="28"/>
                <w:lang w:val="vi-VN"/>
                <w14:ligatures w14:val="none"/>
              </w:rPr>
              <w:t>rải nghiệm gấp máy bay</w:t>
            </w:r>
          </w:p>
          <w:p w14:paraId="16EEB003" w14:textId="0753EBE4" w:rsidR="005950FC" w:rsidRPr="005950FC" w:rsidRDefault="005950FC" w:rsidP="005950FC">
            <w:pPr>
              <w:spacing w:after="0" w:line="240" w:lineRule="auto"/>
              <w:rPr>
                <w:rFonts w:ascii=".VnTime" w:eastAsia="Times New Roman" w:hAnsi=".VnTime" w:cs="Times New Roman"/>
                <w:kern w:val="0"/>
                <w:sz w:val="28"/>
                <w:szCs w:val="28"/>
                <w:lang w:val="vi-VN"/>
                <w14:ligatures w14:val="none"/>
              </w:rPr>
            </w:pPr>
            <w:r w:rsidRPr="005950FC">
              <w:rPr>
                <w:rFonts w:ascii=".VnTime" w:eastAsia="Times New Roman" w:hAnsi=".VnTime" w:cs="Times New Roman"/>
                <w:kern w:val="0"/>
                <w:sz w:val="28"/>
                <w:szCs w:val="28"/>
                <w:lang w:val="vi-VN"/>
                <w14:ligatures w14:val="none"/>
              </w:rPr>
              <w:t>- V</w:t>
            </w:r>
            <w:r w:rsidRPr="005950FC">
              <w:rPr>
                <w:rFonts w:eastAsia="Times New Roman" w:cs="Times New Roman"/>
                <w:kern w:val="0"/>
                <w:sz w:val="28"/>
                <w:szCs w:val="28"/>
                <w:lang w:val="vi-VN"/>
                <w14:ligatures w14:val="none"/>
              </w:rPr>
              <w:t>Đ</w:t>
            </w:r>
            <w:r w:rsidRPr="005950FC">
              <w:rPr>
                <w:rFonts w:ascii=".VnTime" w:eastAsia="Times New Roman" w:hAnsi=".VnTime" w:cs="Times New Roman"/>
                <w:kern w:val="0"/>
                <w:sz w:val="28"/>
                <w:szCs w:val="28"/>
                <w:lang w:val="vi-VN"/>
                <w14:ligatures w14:val="none"/>
              </w:rPr>
              <w:t>:</w:t>
            </w:r>
            <w:r w:rsidRPr="005950FC">
              <w:rPr>
                <w:rFonts w:ascii="Arial" w:eastAsia="Times New Roman" w:hAnsi="Arial" w:cs="Times New Roman"/>
                <w:kern w:val="0"/>
                <w:sz w:val="28"/>
                <w:szCs w:val="28"/>
                <w:lang w:val="vi-VN"/>
                <w14:ligatures w14:val="none"/>
              </w:rPr>
              <w:t xml:space="preserve"> </w:t>
            </w:r>
            <w:r w:rsidRPr="005950FC">
              <w:rPr>
                <w:rFonts w:ascii=".VnTime" w:eastAsia="Times New Roman" w:hAnsi=".VnTime" w:cs="Times New Roman"/>
                <w:kern w:val="0"/>
                <w:sz w:val="28"/>
                <w:szCs w:val="28"/>
                <w:lang w:val="vi-VN"/>
                <w14:ligatures w14:val="none"/>
              </w:rPr>
              <w:t>M</w:t>
            </w:r>
            <w:r w:rsidRPr="009409D7">
              <w:rPr>
                <w:rFonts w:ascii=".VnTime" w:eastAsia="Times New Roman" w:hAnsi=".VnTime" w:cs="Times New Roman"/>
                <w:kern w:val="0"/>
                <w:sz w:val="28"/>
                <w:szCs w:val="28"/>
                <w:lang w:val="vi-VN"/>
                <w14:ligatures w14:val="none"/>
              </w:rPr>
              <w:t>áy</w:t>
            </w:r>
            <w:r w:rsidRPr="005950FC">
              <w:rPr>
                <w:rFonts w:ascii=".VnTime" w:eastAsia="Times New Roman" w:hAnsi=".VnTime" w:cs="Times New Roman"/>
                <w:kern w:val="0"/>
                <w:sz w:val="28"/>
                <w:szCs w:val="28"/>
                <w:lang w:val="vi-VN"/>
                <w14:ligatures w14:val="none"/>
              </w:rPr>
              <w:t xml:space="preserve"> bay .</w:t>
            </w:r>
          </w:p>
          <w:p w14:paraId="5DE32014" w14:textId="622A3D46" w:rsidR="005950FC" w:rsidRPr="005950FC" w:rsidRDefault="005950FC" w:rsidP="005950FC">
            <w:pPr>
              <w:spacing w:after="0" w:line="240" w:lineRule="auto"/>
              <w:rPr>
                <w:rFonts w:eastAsia="Times New Roman" w:cs="Times New Roman"/>
                <w:kern w:val="0"/>
                <w:sz w:val="28"/>
                <w:szCs w:val="28"/>
                <w:lang w:val="vi-VN"/>
                <w14:ligatures w14:val="none"/>
              </w:rPr>
            </w:pPr>
            <w:r w:rsidRPr="005950FC">
              <w:rPr>
                <w:rFonts w:ascii=".VnTime" w:eastAsia="Times New Roman" w:hAnsi=".VnTime" w:cs="Times New Roman"/>
                <w:kern w:val="0"/>
                <w:sz w:val="28"/>
                <w:szCs w:val="28"/>
                <w:lang w:val="vi-VN"/>
                <w14:ligatures w14:val="none"/>
              </w:rPr>
              <w:t>- CTC: Chuy</w:t>
            </w:r>
            <w:r w:rsidRPr="009409D7">
              <w:rPr>
                <w:rFonts w:ascii=".VnTime" w:eastAsia="Times New Roman" w:hAnsi=".VnTime" w:cs="Times New Roman"/>
                <w:kern w:val="0"/>
                <w:sz w:val="28"/>
                <w:szCs w:val="28"/>
                <w:lang w:val="vi-VN"/>
                <w14:ligatures w14:val="none"/>
              </w:rPr>
              <w:t>ền bóng</w:t>
            </w:r>
            <w:r w:rsidRPr="005950FC">
              <w:rPr>
                <w:rFonts w:ascii="Arial" w:eastAsia="Times New Roman" w:hAnsi="Arial" w:cs="Times New Roman"/>
                <w:kern w:val="0"/>
                <w:sz w:val="28"/>
                <w:szCs w:val="28"/>
                <w:lang w:val="vi-VN"/>
                <w14:ligatures w14:val="none"/>
              </w:rPr>
              <w:t xml:space="preserve">, </w:t>
            </w:r>
            <w:r w:rsidRPr="005950FC">
              <w:rPr>
                <w:rFonts w:eastAsia="Times New Roman" w:cs="Times New Roman"/>
                <w:kern w:val="0"/>
                <w:sz w:val="28"/>
                <w:szCs w:val="28"/>
                <w:lang w:val="vi-VN"/>
                <w14:ligatures w14:val="none"/>
              </w:rPr>
              <w:t>vẽ theo ý thích, chơi với vòng…</w:t>
            </w:r>
          </w:p>
          <w:p w14:paraId="5EF555BC" w14:textId="77777777" w:rsidR="003A5D81" w:rsidRPr="00424119" w:rsidRDefault="003A5D81" w:rsidP="00D662D7">
            <w:pPr>
              <w:spacing w:before="60" w:after="0" w:line="340" w:lineRule="exact"/>
              <w:jc w:val="both"/>
              <w:rPr>
                <w:rFonts w:eastAsia="Calibri" w:cs="Times New Roman"/>
                <w:b/>
                <w:i/>
                <w:color w:val="000000"/>
                <w:kern w:val="0"/>
                <w:sz w:val="28"/>
                <w:szCs w:val="28"/>
                <w:lang w:val="vi-VN"/>
                <w14:ligatures w14:val="none"/>
              </w:rPr>
            </w:pPr>
          </w:p>
        </w:tc>
        <w:tc>
          <w:tcPr>
            <w:tcW w:w="2552" w:type="dxa"/>
          </w:tcPr>
          <w:p w14:paraId="01EAB7D4" w14:textId="77777777" w:rsidR="00C80155" w:rsidRPr="003A5D81" w:rsidRDefault="00C80155" w:rsidP="00C80155">
            <w:pPr>
              <w:tabs>
                <w:tab w:val="center" w:pos="4320"/>
                <w:tab w:val="right" w:pos="8640"/>
              </w:tabs>
              <w:spacing w:after="0" w:line="288" w:lineRule="auto"/>
              <w:jc w:val="both"/>
              <w:rPr>
                <w:rFonts w:eastAsia="Times New Roman" w:cs="Times New Roman"/>
                <w:kern w:val="0"/>
                <w:sz w:val="28"/>
                <w:szCs w:val="28"/>
                <w:lang w:val="vi-VN"/>
                <w14:ligatures w14:val="none"/>
              </w:rPr>
            </w:pP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r w:rsidRPr="00424119">
              <w:rPr>
                <w:rFonts w:eastAsia="Calibri" w:cs="Times New Roman"/>
                <w:color w:val="000000"/>
                <w:kern w:val="0"/>
                <w:sz w:val="28"/>
                <w:szCs w:val="28"/>
                <w:lang w:val="vi-VN"/>
                <w14:ligatures w14:val="none"/>
              </w:rPr>
              <w:t xml:space="preserve">  </w:t>
            </w:r>
            <w:r w:rsidRPr="003A5D81">
              <w:rPr>
                <w:rFonts w:eastAsia="Times New Roman" w:cs="Times New Roman"/>
                <w:kern w:val="0"/>
                <w:sz w:val="28"/>
                <w:szCs w:val="28"/>
                <w:lang w:val="vi-VN"/>
                <w14:ligatures w14:val="none"/>
              </w:rPr>
              <w:t xml:space="preserve"> </w:t>
            </w:r>
          </w:p>
          <w:p w14:paraId="249AFF42" w14:textId="77777777" w:rsidR="00C80155" w:rsidRPr="00F064B1" w:rsidRDefault="00C80155" w:rsidP="00C80155">
            <w:pPr>
              <w:tabs>
                <w:tab w:val="left" w:pos="11520"/>
              </w:tabs>
              <w:spacing w:after="0" w:line="240" w:lineRule="auto"/>
              <w:rPr>
                <w:rFonts w:eastAsia="Times New Roman" w:cs="Times New Roman"/>
                <w:kern w:val="0"/>
                <w:sz w:val="28"/>
                <w:szCs w:val="28"/>
                <w:lang w:val="pt-BR"/>
                <w14:ligatures w14:val="none"/>
              </w:rPr>
            </w:pPr>
            <w:r w:rsidRPr="00105A9C">
              <w:rPr>
                <w:rFonts w:ascii=".VnTime" w:eastAsia="Calibri" w:hAnsi=".VnTime" w:cs="Times New Roman"/>
                <w:color w:val="000000"/>
                <w:kern w:val="0"/>
                <w:sz w:val="28"/>
                <w:szCs w:val="28"/>
                <w:lang w:val="vi-VN"/>
                <w14:ligatures w14:val="none"/>
              </w:rPr>
              <w:t xml:space="preserve">- </w:t>
            </w:r>
            <w:r w:rsidRPr="00105A9C">
              <w:rPr>
                <w:rFonts w:ascii=".VnTime" w:eastAsia="Calibri" w:hAnsi=".VnTime" w:cs="Times New Roman"/>
                <w:kern w:val="0"/>
                <w:sz w:val="28"/>
                <w:szCs w:val="28"/>
                <w:lang w:val="vi-VN"/>
                <w14:ligatures w14:val="none"/>
              </w:rPr>
              <w:t xml:space="preserve"> QS: </w:t>
            </w:r>
            <w:r w:rsidRPr="00F064B1">
              <w:rPr>
                <w:rFonts w:eastAsia="Times New Roman" w:cs="Times New Roman"/>
                <w:kern w:val="0"/>
                <w:sz w:val="28"/>
                <w:szCs w:val="28"/>
                <w:lang w:val="pt-BR"/>
                <w14:ligatures w14:val="none"/>
              </w:rPr>
              <w:t>Thời tiết</w:t>
            </w:r>
          </w:p>
          <w:p w14:paraId="41E8F6C7" w14:textId="58DEEBED" w:rsidR="003A5D81" w:rsidRPr="00C80155" w:rsidRDefault="003A5D81" w:rsidP="00C80155">
            <w:pPr>
              <w:spacing w:after="0" w:line="240" w:lineRule="auto"/>
              <w:jc w:val="both"/>
              <w:rPr>
                <w:rFonts w:eastAsia="Times New Roman" w:cs="Times New Roman"/>
                <w:kern w:val="0"/>
                <w:sz w:val="28"/>
                <w:szCs w:val="28"/>
                <w:lang w:val="pt-BR"/>
                <w14:ligatures w14:val="none"/>
              </w:rPr>
            </w:pPr>
            <w:r w:rsidRPr="00C80155">
              <w:rPr>
                <w:rFonts w:eastAsia="Times New Roman" w:cs="Times New Roman"/>
                <w:kern w:val="0"/>
                <w:sz w:val="28"/>
                <w:szCs w:val="28"/>
                <w:lang w:val="vi-VN"/>
                <w14:ligatures w14:val="none"/>
              </w:rPr>
              <w:t xml:space="preserve">- TCVĐ: </w:t>
            </w:r>
            <w:r w:rsidR="00C80155" w:rsidRPr="00C80155">
              <w:rPr>
                <w:rFonts w:eastAsia="Times New Roman" w:cs="Times New Roman"/>
                <w:kern w:val="0"/>
                <w:sz w:val="28"/>
                <w:szCs w:val="28"/>
                <w:lang w:val="pt-BR"/>
                <w14:ligatures w14:val="none"/>
              </w:rPr>
              <w:t xml:space="preserve">Đèn xanh đèn </w:t>
            </w:r>
            <w:r w:rsidR="00C80155">
              <w:rPr>
                <w:rFonts w:eastAsia="Times New Roman" w:cs="Times New Roman"/>
                <w:kern w:val="0"/>
                <w:sz w:val="28"/>
                <w:szCs w:val="28"/>
                <w:lang w:val="pt-BR"/>
                <w14:ligatures w14:val="none"/>
              </w:rPr>
              <w:t>đỏ</w:t>
            </w:r>
          </w:p>
          <w:p w14:paraId="76B74C21" w14:textId="77777777" w:rsidR="00C80155" w:rsidRPr="00C80155" w:rsidRDefault="00C80155" w:rsidP="00C80155">
            <w:pPr>
              <w:spacing w:after="0" w:line="240" w:lineRule="auto"/>
              <w:rPr>
                <w:rFonts w:ascii="Arial" w:eastAsia="Times New Roman" w:hAnsi="Arial" w:cs="Times New Roman"/>
                <w:kern w:val="0"/>
                <w:sz w:val="28"/>
                <w:szCs w:val="28"/>
                <w:lang w:val="vi-VN"/>
                <w14:ligatures w14:val="none"/>
              </w:rPr>
            </w:pPr>
            <w:r w:rsidRPr="00C80155">
              <w:rPr>
                <w:rFonts w:ascii=".VnTime" w:eastAsia="Times New Roman" w:hAnsi=".VnTime" w:cs="Times New Roman"/>
                <w:kern w:val="0"/>
                <w:sz w:val="28"/>
                <w:szCs w:val="28"/>
                <w:lang w:val="vi-VN"/>
                <w14:ligatures w14:val="none"/>
              </w:rPr>
              <w:t>- CTC</w:t>
            </w:r>
            <w:r w:rsidRPr="00C80155">
              <w:rPr>
                <w:rFonts w:ascii="Arial" w:eastAsia="Times New Roman" w:hAnsi="Arial" w:cs="Times New Roman"/>
                <w:kern w:val="0"/>
                <w:sz w:val="28"/>
                <w:szCs w:val="28"/>
                <w:lang w:val="vi-VN"/>
                <w14:ligatures w14:val="none"/>
              </w:rPr>
              <w:t xml:space="preserve">: </w:t>
            </w:r>
            <w:r w:rsidRPr="00C80155">
              <w:rPr>
                <w:rFonts w:eastAsia="Times New Roman" w:cs="Times New Roman"/>
                <w:kern w:val="0"/>
                <w:sz w:val="28"/>
                <w:szCs w:val="28"/>
                <w:lang w:val="vi-VN"/>
                <w14:ligatures w14:val="none"/>
              </w:rPr>
              <w:t>Phấn, chơi đu quay cầu trượt xích  đu lăn bánh xe, chơi với nước</w:t>
            </w:r>
          </w:p>
          <w:p w14:paraId="6206F8A2" w14:textId="0A659950"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vMerge/>
          </w:tcPr>
          <w:p w14:paraId="407D528B"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125CF3CC" w14:textId="77777777" w:rsidTr="00D662D7">
        <w:trPr>
          <w:trHeight w:val="811"/>
        </w:trPr>
        <w:tc>
          <w:tcPr>
            <w:tcW w:w="1980" w:type="dxa"/>
            <w:vMerge/>
          </w:tcPr>
          <w:p w14:paraId="48F47120"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64A4B502"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2268" w:type="dxa"/>
            <w:gridSpan w:val="2"/>
          </w:tcPr>
          <w:p w14:paraId="3B76FE7B" w14:textId="77777777" w:rsidR="00EF0E2A" w:rsidRPr="00EF0E2A" w:rsidRDefault="00EF0E2A" w:rsidP="00105A9C">
            <w:pPr>
              <w:tabs>
                <w:tab w:val="left" w:pos="4095"/>
              </w:tabs>
              <w:spacing w:after="0" w:line="240" w:lineRule="auto"/>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pt-BR"/>
                <w14:ligatures w14:val="none"/>
              </w:rPr>
              <w:t>CC</w:t>
            </w:r>
            <w:r w:rsidRPr="00424119">
              <w:rPr>
                <w:rFonts w:eastAsia="Calibri" w:cs="Times New Roman"/>
                <w:b/>
                <w:color w:val="000000"/>
                <w:kern w:val="0"/>
                <w:sz w:val="28"/>
                <w:szCs w:val="28"/>
                <w:lang w:val="vi-VN"/>
                <w14:ligatures w14:val="none"/>
              </w:rPr>
              <w:t xml:space="preserve">Đ </w:t>
            </w:r>
          </w:p>
          <w:p w14:paraId="2BE6CEC9" w14:textId="2BC83A72" w:rsidR="00105A9C" w:rsidRPr="00105A9C" w:rsidRDefault="00105A9C" w:rsidP="00105A9C">
            <w:pPr>
              <w:tabs>
                <w:tab w:val="left" w:pos="4095"/>
              </w:tabs>
              <w:spacing w:after="0" w:line="240" w:lineRule="auto"/>
              <w:rPr>
                <w:rFonts w:eastAsia="Times New Roman" w:cs="Times New Roman"/>
                <w:kern w:val="0"/>
                <w:sz w:val="28"/>
                <w:szCs w:val="28"/>
                <w:lang w:val="vi-VN"/>
                <w14:ligatures w14:val="none"/>
              </w:rPr>
            </w:pPr>
            <w:r w:rsidRPr="00105A9C">
              <w:rPr>
                <w:rFonts w:eastAsia="Times New Roman" w:cs="Times New Roman"/>
                <w:kern w:val="0"/>
                <w:sz w:val="28"/>
                <w:szCs w:val="28"/>
                <w:lang w:val="vi-VN"/>
                <w14:ligatures w14:val="none"/>
              </w:rPr>
              <w:t>- Trẻ vui chơi hít thở không khí, thảo luận về MT</w:t>
            </w:r>
          </w:p>
          <w:p w14:paraId="5097AF47" w14:textId="5C0B63AF" w:rsidR="00105A9C" w:rsidRPr="00105A9C" w:rsidRDefault="00105A9C" w:rsidP="00105A9C">
            <w:pPr>
              <w:spacing w:after="0" w:line="240" w:lineRule="auto"/>
              <w:rPr>
                <w:rFonts w:ascii=".VnTime" w:eastAsia="Times New Roman" w:hAnsi=".VnTime" w:cs="Times New Roman"/>
                <w:kern w:val="0"/>
                <w:sz w:val="28"/>
                <w:szCs w:val="28"/>
                <w:lang w:val="fr-FR"/>
                <w14:ligatures w14:val="none"/>
              </w:rPr>
            </w:pPr>
            <w:r w:rsidRPr="00105A9C">
              <w:rPr>
                <w:rFonts w:ascii=".VnTime" w:eastAsia="Times New Roman" w:hAnsi=".VnTime" w:cs="Times New Roman"/>
                <w:kern w:val="0"/>
                <w:sz w:val="28"/>
                <w:szCs w:val="28"/>
                <w:lang w:val="fr-FR"/>
                <w14:ligatures w14:val="none"/>
              </w:rPr>
              <w:t>- V</w:t>
            </w:r>
            <w:r w:rsidR="00EF0E2A">
              <w:rPr>
                <w:rFonts w:ascii=".VnTime" w:eastAsia="Times New Roman" w:hAnsi=".VnTime" w:cs="Times New Roman"/>
                <w:kern w:val="0"/>
                <w:sz w:val="28"/>
                <w:szCs w:val="28"/>
                <w:lang w:val="fr-FR"/>
                <w14:ligatures w14:val="none"/>
              </w:rPr>
              <w:t>Đ : Chim sẻ và ô tô</w:t>
            </w:r>
            <w:r w:rsidRPr="00105A9C">
              <w:rPr>
                <w:rFonts w:ascii=".VnTime" w:eastAsia="Times New Roman" w:hAnsi=".VnTime" w:cs="Times New Roman"/>
                <w:kern w:val="0"/>
                <w:sz w:val="28"/>
                <w:szCs w:val="28"/>
                <w:lang w:val="fr-FR"/>
                <w14:ligatures w14:val="none"/>
              </w:rPr>
              <w:t>.</w:t>
            </w:r>
          </w:p>
          <w:p w14:paraId="662C061A" w14:textId="77777777" w:rsidR="00105A9C" w:rsidRPr="00105A9C" w:rsidRDefault="00105A9C" w:rsidP="00105A9C">
            <w:pPr>
              <w:spacing w:after="0" w:line="240" w:lineRule="auto"/>
              <w:rPr>
                <w:rFonts w:eastAsia="Times New Roman" w:cs="Times New Roman"/>
                <w:kern w:val="0"/>
                <w:sz w:val="28"/>
                <w:szCs w:val="28"/>
                <w:lang w:val="vi-VN"/>
                <w14:ligatures w14:val="none"/>
              </w:rPr>
            </w:pPr>
            <w:r w:rsidRPr="00105A9C">
              <w:rPr>
                <w:rFonts w:ascii=".VnTime" w:eastAsia="Times New Roman" w:hAnsi=".VnTime" w:cs="Times New Roman"/>
                <w:kern w:val="0"/>
                <w:sz w:val="28"/>
                <w:szCs w:val="28"/>
                <w:lang w:val="fr-FR"/>
                <w14:ligatures w14:val="none"/>
              </w:rPr>
              <w:t xml:space="preserve">- CTC: </w:t>
            </w:r>
            <w:r w:rsidRPr="00105A9C">
              <w:rPr>
                <w:rFonts w:eastAsia="Times New Roman" w:cs="Times New Roman"/>
                <w:kern w:val="0"/>
                <w:sz w:val="28"/>
                <w:szCs w:val="28"/>
                <w:lang w:val="vi-VN"/>
                <w14:ligatures w14:val="none"/>
              </w:rPr>
              <w:t xml:space="preserve"> kéo co, vẽ PTGT, chơi đu quay cầu trượt, chơi với cát nước</w:t>
            </w:r>
          </w:p>
          <w:p w14:paraId="22547D66" w14:textId="5C1437FC" w:rsidR="003A5D81" w:rsidRPr="00191ADF" w:rsidRDefault="003A5D81" w:rsidP="00D662D7">
            <w:pPr>
              <w:spacing w:after="0" w:line="240" w:lineRule="auto"/>
              <w:jc w:val="both"/>
              <w:rPr>
                <w:rFonts w:eastAsia="Calibri" w:cs="Times New Roman"/>
                <w:color w:val="000000"/>
                <w:kern w:val="0"/>
                <w:sz w:val="28"/>
                <w:szCs w:val="28"/>
                <w:lang w:val="pt-BR"/>
                <w14:ligatures w14:val="none"/>
              </w:rPr>
            </w:pPr>
          </w:p>
        </w:tc>
        <w:tc>
          <w:tcPr>
            <w:tcW w:w="2126" w:type="dxa"/>
            <w:gridSpan w:val="2"/>
          </w:tcPr>
          <w:p w14:paraId="1E5B73FE" w14:textId="77777777" w:rsidR="003A5D81" w:rsidRPr="003A5D81" w:rsidRDefault="003A5D81" w:rsidP="00D662D7">
            <w:pPr>
              <w:spacing w:after="0" w:line="288" w:lineRule="auto"/>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pt-BR"/>
                <w14:ligatures w14:val="none"/>
              </w:rPr>
              <w:t>CC</w:t>
            </w:r>
            <w:r w:rsidRPr="00424119">
              <w:rPr>
                <w:rFonts w:eastAsia="Calibri" w:cs="Times New Roman"/>
                <w:b/>
                <w:color w:val="000000"/>
                <w:kern w:val="0"/>
                <w:sz w:val="28"/>
                <w:szCs w:val="28"/>
                <w:lang w:val="vi-VN"/>
                <w14:ligatures w14:val="none"/>
              </w:rPr>
              <w:t>Đ :</w:t>
            </w:r>
          </w:p>
          <w:p w14:paraId="63587163" w14:textId="77777777" w:rsidR="00525BA7" w:rsidRPr="00F064B1" w:rsidRDefault="00525BA7" w:rsidP="00525BA7">
            <w:pPr>
              <w:tabs>
                <w:tab w:val="left" w:pos="11520"/>
              </w:tabs>
              <w:spacing w:after="0" w:line="240" w:lineRule="auto"/>
              <w:rPr>
                <w:rFonts w:eastAsia="Times New Roman" w:cs="Times New Roman"/>
                <w:kern w:val="0"/>
                <w:sz w:val="28"/>
                <w:szCs w:val="28"/>
                <w:lang w:val="pt-BR"/>
                <w14:ligatures w14:val="none"/>
              </w:rPr>
            </w:pPr>
            <w:r w:rsidRPr="00105A9C">
              <w:rPr>
                <w:rFonts w:ascii=".VnTime" w:eastAsia="Calibri" w:hAnsi=".VnTime" w:cs="Times New Roman"/>
                <w:color w:val="000000"/>
                <w:kern w:val="0"/>
                <w:sz w:val="28"/>
                <w:szCs w:val="28"/>
                <w:lang w:val="vi-VN"/>
                <w14:ligatures w14:val="none"/>
              </w:rPr>
              <w:t xml:space="preserve">- </w:t>
            </w:r>
            <w:r w:rsidRPr="00105A9C">
              <w:rPr>
                <w:rFonts w:ascii=".VnTime" w:eastAsia="Calibri" w:hAnsi=".VnTime" w:cs="Times New Roman"/>
                <w:kern w:val="0"/>
                <w:sz w:val="28"/>
                <w:szCs w:val="28"/>
                <w:lang w:val="vi-VN"/>
                <w14:ligatures w14:val="none"/>
              </w:rPr>
              <w:t xml:space="preserve"> QS: </w:t>
            </w:r>
            <w:r w:rsidRPr="00F064B1">
              <w:rPr>
                <w:rFonts w:eastAsia="Times New Roman" w:cs="Times New Roman"/>
                <w:kern w:val="0"/>
                <w:sz w:val="28"/>
                <w:szCs w:val="28"/>
                <w:lang w:val="pt-BR"/>
                <w14:ligatures w14:val="none"/>
              </w:rPr>
              <w:t>Thời tiết</w:t>
            </w:r>
          </w:p>
          <w:p w14:paraId="311A818E" w14:textId="38ACACA9" w:rsidR="003A5D81" w:rsidRPr="00B9462D" w:rsidRDefault="003A5D81" w:rsidP="00D662D7">
            <w:pPr>
              <w:spacing w:after="0" w:line="240" w:lineRule="auto"/>
              <w:rPr>
                <w:rFonts w:eastAsia="Times New Roman" w:cs="Times New Roman"/>
                <w:kern w:val="0"/>
                <w:sz w:val="28"/>
                <w:szCs w:val="28"/>
                <w:lang w:val="pt-BR"/>
                <w14:ligatures w14:val="none"/>
              </w:rPr>
            </w:pPr>
            <w:r w:rsidRPr="00B9462D">
              <w:rPr>
                <w:rFonts w:eastAsia="Times New Roman" w:cs="Times New Roman"/>
                <w:kern w:val="0"/>
                <w:sz w:val="28"/>
                <w:szCs w:val="28"/>
                <w:lang w:val="pt-BR"/>
                <w14:ligatures w14:val="none"/>
              </w:rPr>
              <w:t xml:space="preserve">- TCVĐ: </w:t>
            </w:r>
            <w:r w:rsidR="00525BA7">
              <w:rPr>
                <w:rFonts w:eastAsia="Times New Roman" w:cs="Times New Roman"/>
                <w:kern w:val="0"/>
                <w:sz w:val="28"/>
                <w:szCs w:val="28"/>
                <w:lang w:val="pt-BR"/>
                <w14:ligatures w14:val="none"/>
              </w:rPr>
              <w:t>Bóng tròn to</w:t>
            </w:r>
          </w:p>
          <w:p w14:paraId="60E8EE63" w14:textId="6B447B84" w:rsidR="003A5D81" w:rsidRPr="00525BA7" w:rsidRDefault="003A5D81" w:rsidP="00D662D7">
            <w:pPr>
              <w:spacing w:after="0" w:line="240" w:lineRule="auto"/>
              <w:rPr>
                <w:rFonts w:eastAsia="Times New Roman" w:cs="Times New Roman"/>
                <w:kern w:val="0"/>
                <w:sz w:val="28"/>
                <w:szCs w:val="28"/>
                <w:lang w:val="pt-BR"/>
                <w14:ligatures w14:val="none"/>
              </w:rPr>
            </w:pPr>
            <w:r w:rsidRPr="00B9462D">
              <w:rPr>
                <w:rFonts w:eastAsia="Times New Roman" w:cs="Times New Roman"/>
                <w:kern w:val="0"/>
                <w:sz w:val="28"/>
                <w:szCs w:val="28"/>
                <w:lang w:val="pt-BR"/>
                <w14:ligatures w14:val="none"/>
              </w:rPr>
              <w:t>- CTC:  Chơi đồ chơi ngoài trời</w:t>
            </w:r>
            <w:r w:rsidRPr="00B9462D">
              <w:rPr>
                <w:rFonts w:eastAsia="Times New Roman" w:cs="Times New Roman"/>
                <w:kern w:val="0"/>
                <w:sz w:val="28"/>
                <w:szCs w:val="28"/>
                <w:lang w:val="vi-VN"/>
                <w14:ligatures w14:val="none"/>
              </w:rPr>
              <w:t>,</w:t>
            </w:r>
            <w:r w:rsidRPr="00B9462D">
              <w:rPr>
                <w:rFonts w:eastAsia="Times New Roman" w:cs="Times New Roman"/>
                <w:kern w:val="0"/>
                <w:sz w:val="28"/>
                <w:szCs w:val="28"/>
                <w:lang w:val="pt-BR"/>
                <w14:ligatures w14:val="none"/>
              </w:rPr>
              <w:t xml:space="preserve"> Chơi bowling</w:t>
            </w:r>
            <w:r w:rsidRPr="00B9462D">
              <w:rPr>
                <w:rFonts w:eastAsia="Times New Roman" w:cs="Times New Roman"/>
                <w:kern w:val="0"/>
                <w:sz w:val="28"/>
                <w:szCs w:val="28"/>
                <w:lang w:val="vi-VN"/>
                <w14:ligatures w14:val="none"/>
              </w:rPr>
              <w:t xml:space="preserve">, lá rụng, phấn, đất nặn, </w:t>
            </w:r>
            <w:r w:rsidR="00525BA7" w:rsidRPr="00525BA7">
              <w:rPr>
                <w:rFonts w:eastAsia="Times New Roman" w:cs="Times New Roman"/>
                <w:kern w:val="0"/>
                <w:sz w:val="28"/>
                <w:szCs w:val="28"/>
                <w:lang w:val="pt-BR"/>
                <w14:ligatures w14:val="none"/>
              </w:rPr>
              <w:t>đ</w:t>
            </w:r>
            <w:r w:rsidR="00525BA7">
              <w:rPr>
                <w:rFonts w:eastAsia="Times New Roman" w:cs="Times New Roman"/>
                <w:kern w:val="0"/>
                <w:sz w:val="28"/>
                <w:szCs w:val="28"/>
                <w:lang w:val="pt-BR"/>
                <w14:ligatures w14:val="none"/>
              </w:rPr>
              <w:t>ồ chơi ngoài trời</w:t>
            </w:r>
          </w:p>
          <w:p w14:paraId="630E48F2" w14:textId="77777777" w:rsidR="003A5D81" w:rsidRPr="00191ADF" w:rsidRDefault="003A5D81" w:rsidP="00D662D7">
            <w:pPr>
              <w:spacing w:after="0" w:line="240" w:lineRule="auto"/>
              <w:rPr>
                <w:rFonts w:eastAsia="Calibri" w:cs="Times New Roman"/>
                <w:i/>
                <w:color w:val="000000"/>
                <w:kern w:val="0"/>
                <w:sz w:val="28"/>
                <w:szCs w:val="28"/>
                <w:lang w:val="pt-BR"/>
                <w14:ligatures w14:val="none"/>
              </w:rPr>
            </w:pPr>
          </w:p>
        </w:tc>
        <w:tc>
          <w:tcPr>
            <w:tcW w:w="2126" w:type="dxa"/>
          </w:tcPr>
          <w:p w14:paraId="32595D34" w14:textId="77777777" w:rsidR="009409D7" w:rsidRPr="009409D7" w:rsidRDefault="009409D7" w:rsidP="009409D7">
            <w:pPr>
              <w:spacing w:after="0" w:line="288" w:lineRule="auto"/>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 xml:space="preserve">Đ </w:t>
            </w:r>
          </w:p>
          <w:p w14:paraId="196A507D" w14:textId="34D389C7" w:rsidR="009409D7" w:rsidRPr="00B9462D" w:rsidRDefault="009409D7" w:rsidP="009409D7">
            <w:pPr>
              <w:spacing w:after="0" w:line="288"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w:t>
            </w:r>
            <w:r w:rsidRPr="00B9462D">
              <w:rPr>
                <w:rFonts w:eastAsia="Times New Roman" w:cs="Times New Roman"/>
                <w:kern w:val="0"/>
                <w:sz w:val="28"/>
                <w:szCs w:val="28"/>
                <w:lang w:val="vi-VN"/>
                <w14:ligatures w14:val="none"/>
              </w:rPr>
              <w:t>Trẻ vui chơi hít thở không khí</w:t>
            </w:r>
            <w:r w:rsidRPr="003A5D81">
              <w:rPr>
                <w:rFonts w:eastAsia="Times New Roman" w:cs="Times New Roman"/>
                <w:kern w:val="0"/>
                <w:sz w:val="28"/>
                <w:szCs w:val="28"/>
                <w:lang w:val="vi-VN"/>
                <w14:ligatures w14:val="none"/>
              </w:rPr>
              <w:t>, thảo luận về môi trường</w:t>
            </w:r>
          </w:p>
          <w:p w14:paraId="4F8B5056" w14:textId="4D904E4E" w:rsidR="003A5D81" w:rsidRPr="00162D7D" w:rsidRDefault="003A5D81" w:rsidP="00D662D7">
            <w:pPr>
              <w:spacing w:after="0" w:line="240" w:lineRule="auto"/>
              <w:rPr>
                <w:rFonts w:eastAsia="Times New Roman" w:cs="Times New Roman"/>
                <w:kern w:val="0"/>
                <w:sz w:val="28"/>
                <w:szCs w:val="28"/>
                <w:lang w:val="vi-VN"/>
                <w14:ligatures w14:val="none"/>
              </w:rPr>
            </w:pPr>
            <w:r w:rsidRPr="00B9462D">
              <w:rPr>
                <w:rFonts w:eastAsia="Times New Roman" w:cs="Times New Roman"/>
                <w:kern w:val="0"/>
                <w:sz w:val="28"/>
                <w:szCs w:val="28"/>
                <w:lang w:val="pt-BR"/>
                <w14:ligatures w14:val="none"/>
              </w:rPr>
              <w:t xml:space="preserve">- TCVĐ: </w:t>
            </w:r>
            <w:r w:rsidR="009409D7" w:rsidRPr="00162D7D">
              <w:rPr>
                <w:rFonts w:eastAsia="Times New Roman" w:cs="Times New Roman"/>
                <w:kern w:val="0"/>
                <w:sz w:val="28"/>
                <w:szCs w:val="28"/>
                <w:lang w:val="vi-VN"/>
                <w14:ligatures w14:val="none"/>
              </w:rPr>
              <w:t>Máy bay</w:t>
            </w:r>
          </w:p>
          <w:p w14:paraId="2E95D7B9" w14:textId="77777777" w:rsidR="003A5D81" w:rsidRPr="00B9462D" w:rsidRDefault="003A5D81" w:rsidP="00D662D7">
            <w:pPr>
              <w:tabs>
                <w:tab w:val="left" w:pos="11520"/>
              </w:tabs>
              <w:spacing w:after="0" w:line="240" w:lineRule="auto"/>
              <w:rPr>
                <w:rFonts w:eastAsia="Times New Roman" w:cs="Times New Roman"/>
                <w:kern w:val="0"/>
                <w:sz w:val="28"/>
                <w:szCs w:val="28"/>
                <w:lang w:val="vi-VN"/>
                <w14:ligatures w14:val="none"/>
              </w:rPr>
            </w:pPr>
            <w:r w:rsidRPr="00B9462D">
              <w:rPr>
                <w:rFonts w:eastAsia="Times New Roman" w:cs="Times New Roman"/>
                <w:kern w:val="0"/>
                <w:sz w:val="28"/>
                <w:szCs w:val="28"/>
                <w:lang w:val="pt-BR"/>
                <w14:ligatures w14:val="none"/>
              </w:rPr>
              <w:t xml:space="preserve">- CTC: </w:t>
            </w:r>
          </w:p>
          <w:p w14:paraId="45819DF0" w14:textId="77777777" w:rsidR="003A5D81" w:rsidRPr="00B9462D" w:rsidRDefault="003A5D81" w:rsidP="00D662D7">
            <w:pPr>
              <w:tabs>
                <w:tab w:val="left" w:pos="11520"/>
              </w:tabs>
              <w:spacing w:after="0" w:line="240" w:lineRule="auto"/>
              <w:rPr>
                <w:rFonts w:eastAsia="Times New Roman" w:cs="Times New Roman"/>
                <w:kern w:val="0"/>
                <w:sz w:val="28"/>
                <w:szCs w:val="28"/>
                <w:lang w:val="pt-BR"/>
                <w14:ligatures w14:val="none"/>
              </w:rPr>
            </w:pPr>
            <w:r w:rsidRPr="00B9462D">
              <w:rPr>
                <w:rFonts w:eastAsia="Times New Roman" w:cs="Times New Roman"/>
                <w:kern w:val="0"/>
                <w:sz w:val="28"/>
                <w:szCs w:val="28"/>
                <w:lang w:val="pt-BR"/>
                <w14:ligatures w14:val="none"/>
              </w:rPr>
              <w:t>+ Nhặt lá rụng</w:t>
            </w:r>
          </w:p>
          <w:p w14:paraId="1894CFD7" w14:textId="77777777" w:rsidR="003A5D81" w:rsidRPr="00B9462D" w:rsidRDefault="003A5D81" w:rsidP="00D662D7">
            <w:pPr>
              <w:spacing w:after="0" w:line="240" w:lineRule="auto"/>
              <w:rPr>
                <w:rFonts w:eastAsia="Times New Roman" w:cs="Times New Roman"/>
                <w:kern w:val="0"/>
                <w:sz w:val="28"/>
                <w:szCs w:val="28"/>
                <w:lang w:val="vi-VN"/>
                <w14:ligatures w14:val="none"/>
              </w:rPr>
            </w:pPr>
            <w:r w:rsidRPr="00B9462D">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Bóng, vòng</w:t>
            </w:r>
          </w:p>
          <w:p w14:paraId="1FF621CE" w14:textId="77777777" w:rsidR="003A5D81" w:rsidRPr="003A5D81" w:rsidRDefault="003A5D81" w:rsidP="00D662D7">
            <w:pPr>
              <w:spacing w:after="0" w:line="240" w:lineRule="auto"/>
              <w:rPr>
                <w:rFonts w:eastAsia="Times New Roman" w:cs="Times New Roman"/>
                <w:kern w:val="0"/>
                <w:sz w:val="28"/>
                <w:szCs w:val="28"/>
                <w:lang w:val="vi-VN"/>
                <w14:ligatures w14:val="none"/>
              </w:rPr>
            </w:pPr>
            <w:r w:rsidRPr="00F06705">
              <w:rPr>
                <w:rFonts w:eastAsia="Times New Roman" w:cs="Times New Roman"/>
                <w:kern w:val="0"/>
                <w:sz w:val="28"/>
                <w:szCs w:val="28"/>
                <w:lang w:val="vi-VN"/>
                <w14:ligatures w14:val="none"/>
              </w:rPr>
              <w:t xml:space="preserve">+ phấn, đất nặn, </w:t>
            </w:r>
          </w:p>
          <w:p w14:paraId="407BA63D" w14:textId="77777777" w:rsidR="003A5D81" w:rsidRPr="003A5D81" w:rsidRDefault="003A5D81" w:rsidP="00D662D7">
            <w:pPr>
              <w:spacing w:after="0" w:line="240"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Chơi đồ chơi ngoài trời</w:t>
            </w:r>
          </w:p>
          <w:p w14:paraId="62A55A29" w14:textId="77777777" w:rsidR="003A5D81" w:rsidRPr="003A5D81"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2552" w:type="dxa"/>
          </w:tcPr>
          <w:p w14:paraId="3E1B17FA" w14:textId="26A33D04" w:rsidR="00B4786E" w:rsidRPr="00B4786E" w:rsidRDefault="00B4786E" w:rsidP="00B4786E">
            <w:pPr>
              <w:spacing w:after="0" w:line="240" w:lineRule="auto"/>
              <w:rPr>
                <w:rFonts w:ascii=".VnTime" w:eastAsia="Times New Roman" w:hAnsi=".VnTime" w:cs="Times New Roman"/>
                <w:kern w:val="0"/>
                <w:sz w:val="28"/>
                <w:szCs w:val="28"/>
                <w:lang w:val="vi-VN"/>
                <w14:ligatures w14:val="none"/>
              </w:rPr>
            </w:pPr>
            <w:r w:rsidRPr="00B4786E">
              <w:rPr>
                <w:rFonts w:ascii=".VnTime" w:eastAsia="Times New Roman" w:hAnsi=".VnTime" w:cs="Times New Roman"/>
                <w:kern w:val="0"/>
                <w:sz w:val="28"/>
                <w:szCs w:val="28"/>
                <w:lang w:val="vi-VN"/>
                <w14:ligatures w14:val="none"/>
              </w:rPr>
              <w:t xml:space="preserve">- </w:t>
            </w:r>
            <w:r w:rsidRPr="00B4786E">
              <w:rPr>
                <w:rFonts w:eastAsia="Times New Roman" w:cs="Times New Roman"/>
                <w:kern w:val="0"/>
                <w:sz w:val="28"/>
                <w:szCs w:val="28"/>
                <w:lang w:val="vi-VN"/>
                <w14:ligatures w14:val="none"/>
              </w:rPr>
              <w:t>Thực hành đội mũ bảo hiểm</w:t>
            </w:r>
            <w:r w:rsidRPr="00B4786E">
              <w:rPr>
                <w:rFonts w:ascii=".VnTime" w:eastAsia="Times New Roman" w:hAnsi=".VnTime" w:cs="Times New Roman"/>
                <w:kern w:val="0"/>
                <w:sz w:val="28"/>
                <w:szCs w:val="28"/>
                <w:lang w:val="vi-VN"/>
                <w14:ligatures w14:val="none"/>
              </w:rPr>
              <w:t>.</w:t>
            </w:r>
          </w:p>
          <w:p w14:paraId="30739AE1" w14:textId="20FB4022" w:rsidR="00B4786E" w:rsidRPr="00B4786E" w:rsidRDefault="00B4786E" w:rsidP="00B4786E">
            <w:pPr>
              <w:spacing w:after="0" w:line="240" w:lineRule="auto"/>
              <w:rPr>
                <w:rFonts w:ascii=".VnTime" w:eastAsia="Times New Roman" w:hAnsi=".VnTime" w:cs="Times New Roman"/>
                <w:kern w:val="0"/>
                <w:sz w:val="28"/>
                <w:szCs w:val="28"/>
                <w:lang w:val="vi-VN"/>
                <w14:ligatures w14:val="none"/>
              </w:rPr>
            </w:pPr>
            <w:r w:rsidRPr="00B4786E">
              <w:rPr>
                <w:rFonts w:ascii=".VnTime" w:eastAsia="Times New Roman" w:hAnsi=".VnTime" w:cs="Times New Roman"/>
                <w:kern w:val="0"/>
                <w:sz w:val="28"/>
                <w:szCs w:val="28"/>
                <w:lang w:val="vi-VN"/>
                <w14:ligatures w14:val="none"/>
              </w:rPr>
              <w:t>- V</w:t>
            </w:r>
            <w:r w:rsidRPr="00421FB5">
              <w:rPr>
                <w:rFonts w:ascii=".VnTime" w:eastAsia="Times New Roman" w:hAnsi=".VnTime" w:cs="Times New Roman"/>
                <w:kern w:val="0"/>
                <w:sz w:val="28"/>
                <w:szCs w:val="28"/>
                <w:lang w:val="vi-VN"/>
                <w14:ligatures w14:val="none"/>
              </w:rPr>
              <w:t>Đ: Đi đường em nhớ</w:t>
            </w:r>
            <w:r w:rsidRPr="00B4786E">
              <w:rPr>
                <w:rFonts w:ascii=".VnTime" w:eastAsia="Times New Roman" w:hAnsi=".VnTime" w:cs="Times New Roman"/>
                <w:kern w:val="0"/>
                <w:sz w:val="28"/>
                <w:szCs w:val="28"/>
                <w:lang w:val="vi-VN"/>
                <w14:ligatures w14:val="none"/>
              </w:rPr>
              <w:t>.</w:t>
            </w:r>
          </w:p>
          <w:p w14:paraId="5E097809" w14:textId="77777777" w:rsidR="00B4786E" w:rsidRPr="00B4786E" w:rsidRDefault="00B4786E" w:rsidP="00B4786E">
            <w:pPr>
              <w:spacing w:after="0" w:line="240" w:lineRule="auto"/>
              <w:rPr>
                <w:rFonts w:eastAsia="Times New Roman" w:cs="Times New Roman"/>
                <w:kern w:val="0"/>
                <w:sz w:val="28"/>
                <w:szCs w:val="28"/>
                <w:lang w:val="vi-VN"/>
                <w14:ligatures w14:val="none"/>
              </w:rPr>
            </w:pPr>
            <w:r w:rsidRPr="00162D7D">
              <w:rPr>
                <w:rFonts w:ascii=".VnTime" w:eastAsia="Times New Roman" w:hAnsi=".VnTime" w:cs="Times New Roman"/>
                <w:kern w:val="0"/>
                <w:sz w:val="28"/>
                <w:szCs w:val="28"/>
                <w:lang w:val="vi-VN"/>
                <w14:ligatures w14:val="none"/>
              </w:rPr>
              <w:t>- CTC</w:t>
            </w:r>
            <w:r w:rsidRPr="00B4786E">
              <w:rPr>
                <w:rFonts w:ascii="Arial" w:eastAsia="Times New Roman" w:hAnsi="Arial" w:cs="Times New Roman"/>
                <w:kern w:val="0"/>
                <w:sz w:val="28"/>
                <w:szCs w:val="28"/>
                <w:lang w:val="vi-VN"/>
                <w14:ligatures w14:val="none"/>
              </w:rPr>
              <w:t xml:space="preserve">: </w:t>
            </w:r>
            <w:r w:rsidRPr="00B4786E">
              <w:rPr>
                <w:rFonts w:eastAsia="Times New Roman" w:cs="Times New Roman"/>
                <w:kern w:val="0"/>
                <w:sz w:val="28"/>
                <w:szCs w:val="28"/>
                <w:lang w:val="vi-VN"/>
                <w14:ligatures w14:val="none"/>
              </w:rPr>
              <w:t>Chơi với nước thả vật nổi chìm, thả thuyền, chơi con đường kỳ diệu , lăn bánh xe, chèo thang</w:t>
            </w:r>
          </w:p>
          <w:p w14:paraId="736EE5AC" w14:textId="77777777" w:rsidR="003A5D81" w:rsidRPr="003A5D81"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vMerge/>
          </w:tcPr>
          <w:p w14:paraId="006DE0FD" w14:textId="77777777" w:rsidR="003A5D81" w:rsidRPr="003A5D81"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248DD4F3" w14:textId="77777777" w:rsidTr="00D662D7">
        <w:trPr>
          <w:trHeight w:val="811"/>
        </w:trPr>
        <w:tc>
          <w:tcPr>
            <w:tcW w:w="1980" w:type="dxa"/>
            <w:vMerge/>
          </w:tcPr>
          <w:p w14:paraId="1301A132"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4091B01A"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2268" w:type="dxa"/>
            <w:gridSpan w:val="2"/>
            <w:tcBorders>
              <w:top w:val="single" w:sz="4" w:space="0" w:color="auto"/>
              <w:left w:val="single" w:sz="4" w:space="0" w:color="auto"/>
              <w:bottom w:val="single" w:sz="4" w:space="0" w:color="auto"/>
              <w:right w:val="single" w:sz="4" w:space="0" w:color="auto"/>
            </w:tcBorders>
          </w:tcPr>
          <w:p w14:paraId="46D93291" w14:textId="77777777" w:rsidR="00755920" w:rsidRDefault="00755920" w:rsidP="00755920">
            <w:pPr>
              <w:spacing w:after="0" w:line="240" w:lineRule="auto"/>
              <w:rPr>
                <w:rFonts w:ascii=".VnTime" w:eastAsia="Times New Roman" w:hAnsi=".VnTime" w:cs="Times New Roman"/>
                <w:kern w:val="0"/>
                <w:sz w:val="28"/>
                <w:szCs w:val="28"/>
                <w:lang w:val="fr-FR"/>
                <w14:ligatures w14:val="none"/>
              </w:rPr>
            </w:pPr>
            <w:r w:rsidRPr="00424119">
              <w:rPr>
                <w:rFonts w:eastAsia="Calibri" w:cs="Times New Roman"/>
                <w:b/>
                <w:color w:val="000000"/>
                <w:kern w:val="0"/>
                <w:sz w:val="28"/>
                <w:szCs w:val="28"/>
                <w:lang w:val="vi-VN"/>
                <w14:ligatures w14:val="none"/>
              </w:rPr>
              <w:t>HĐ</w:t>
            </w:r>
            <w:r w:rsidRPr="00755920">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r w:rsidRPr="00755920">
              <w:rPr>
                <w:rFonts w:ascii=".VnTime" w:eastAsia="Times New Roman" w:hAnsi=".VnTime" w:cs="Times New Roman"/>
                <w:kern w:val="0"/>
                <w:sz w:val="28"/>
                <w:szCs w:val="28"/>
                <w:lang w:val="fr-FR"/>
                <w14:ligatures w14:val="none"/>
              </w:rPr>
              <w:t xml:space="preserve"> </w:t>
            </w:r>
          </w:p>
          <w:p w14:paraId="6BD12E05" w14:textId="4D5484D8" w:rsidR="00755920" w:rsidRPr="00755920" w:rsidRDefault="00755920" w:rsidP="00755920">
            <w:pPr>
              <w:spacing w:after="0" w:line="240" w:lineRule="auto"/>
              <w:rPr>
                <w:rFonts w:ascii=".VnTime" w:eastAsia="Times New Roman" w:hAnsi=".VnTime" w:cs="Times New Roman"/>
                <w:kern w:val="0"/>
                <w:sz w:val="28"/>
                <w:szCs w:val="28"/>
                <w:lang w:val="fr-FR"/>
                <w14:ligatures w14:val="none"/>
              </w:rPr>
            </w:pPr>
            <w:r>
              <w:rPr>
                <w:rFonts w:ascii=".VnTime" w:eastAsia="Times New Roman" w:hAnsi=".VnTime" w:cs="Times New Roman"/>
                <w:kern w:val="0"/>
                <w:sz w:val="28"/>
                <w:szCs w:val="28"/>
                <w:lang w:val="fr-FR"/>
                <w14:ligatures w14:val="none"/>
              </w:rPr>
              <w:t xml:space="preserve">- </w:t>
            </w:r>
            <w:r w:rsidRPr="00755920">
              <w:rPr>
                <w:rFonts w:ascii=".VnTime" w:eastAsia="Times New Roman" w:hAnsi=".VnTime" w:cs="Times New Roman"/>
                <w:kern w:val="0"/>
                <w:sz w:val="28"/>
                <w:szCs w:val="28"/>
                <w:lang w:val="fr-FR"/>
                <w14:ligatures w14:val="none"/>
              </w:rPr>
              <w:t>QS: Xe m</w:t>
            </w:r>
            <w:r>
              <w:rPr>
                <w:rFonts w:ascii=".VnTime" w:eastAsia="Times New Roman" w:hAnsi=".VnTime" w:cs="Times New Roman"/>
                <w:kern w:val="0"/>
                <w:sz w:val="28"/>
                <w:szCs w:val="28"/>
                <w:lang w:val="fr-FR"/>
                <w14:ligatures w14:val="none"/>
              </w:rPr>
              <w:t>áy</w:t>
            </w:r>
          </w:p>
          <w:p w14:paraId="52DF65AF" w14:textId="08F3B67A" w:rsidR="00755920" w:rsidRPr="00755920" w:rsidRDefault="00755920" w:rsidP="00755920">
            <w:pPr>
              <w:spacing w:after="0" w:line="240" w:lineRule="auto"/>
              <w:rPr>
                <w:rFonts w:ascii=".VnTime" w:eastAsia="Times New Roman" w:hAnsi=".VnTime" w:cs="Times New Roman"/>
                <w:kern w:val="0"/>
                <w:sz w:val="28"/>
                <w:szCs w:val="28"/>
                <w:lang w:val="fr-FR"/>
                <w14:ligatures w14:val="none"/>
              </w:rPr>
            </w:pPr>
            <w:r w:rsidRPr="00755920">
              <w:rPr>
                <w:rFonts w:ascii=".VnTime" w:eastAsia="Times New Roman" w:hAnsi=".VnTime" w:cs="Times New Roman"/>
                <w:kern w:val="0"/>
                <w:sz w:val="28"/>
                <w:szCs w:val="28"/>
                <w:lang w:val="fr-FR"/>
                <w14:ligatures w14:val="none"/>
              </w:rPr>
              <w:t>- V</w:t>
            </w:r>
            <w:r>
              <w:rPr>
                <w:rFonts w:ascii=".VnTime" w:eastAsia="Times New Roman" w:hAnsi=".VnTime" w:cs="Times New Roman"/>
                <w:kern w:val="0"/>
                <w:sz w:val="28"/>
                <w:szCs w:val="28"/>
                <w:lang w:val="fr-FR"/>
                <w14:ligatures w14:val="none"/>
              </w:rPr>
              <w:t>Đ</w:t>
            </w:r>
            <w:r w:rsidRPr="00755920">
              <w:rPr>
                <w:rFonts w:ascii=".VnTime" w:eastAsia="Times New Roman" w:hAnsi=".VnTime" w:cs="Times New Roman"/>
                <w:kern w:val="0"/>
                <w:sz w:val="28"/>
                <w:szCs w:val="28"/>
                <w:lang w:val="fr-FR"/>
                <w14:ligatures w14:val="none"/>
              </w:rPr>
              <w:t xml:space="preserve">: </w:t>
            </w:r>
            <w:r>
              <w:rPr>
                <w:rFonts w:ascii=".VnTime" w:eastAsia="Times New Roman" w:hAnsi=".VnTime" w:cs="Times New Roman"/>
                <w:kern w:val="0"/>
                <w:sz w:val="28"/>
                <w:szCs w:val="28"/>
                <w:lang w:val="fr-FR"/>
                <w14:ligatures w14:val="none"/>
              </w:rPr>
              <w:t>Lộn cầu vồng</w:t>
            </w:r>
            <w:r w:rsidRPr="00755920">
              <w:rPr>
                <w:rFonts w:ascii=".VnTime" w:eastAsia="Times New Roman" w:hAnsi=".VnTime" w:cs="Times New Roman"/>
                <w:kern w:val="0"/>
                <w:sz w:val="28"/>
                <w:szCs w:val="28"/>
                <w:lang w:val="fr-FR"/>
                <w14:ligatures w14:val="none"/>
              </w:rPr>
              <w:t>.</w:t>
            </w:r>
          </w:p>
          <w:p w14:paraId="5F4CCBC1" w14:textId="005BB27B" w:rsidR="00755920" w:rsidRPr="00755920" w:rsidRDefault="00755920" w:rsidP="00755920">
            <w:pPr>
              <w:spacing w:after="0" w:line="240" w:lineRule="auto"/>
              <w:rPr>
                <w:rFonts w:ascii=".VnTime" w:eastAsia="Times New Roman" w:hAnsi=".VnTime" w:cs="Times New Roman"/>
                <w:kern w:val="0"/>
                <w:sz w:val="28"/>
                <w:szCs w:val="28"/>
                <w:lang w:val="fr-FR"/>
                <w14:ligatures w14:val="none"/>
              </w:rPr>
            </w:pPr>
            <w:r w:rsidRPr="00755920">
              <w:rPr>
                <w:rFonts w:ascii=".VnTime" w:eastAsia="Times New Roman" w:hAnsi=".VnTime" w:cs="Times New Roman"/>
                <w:kern w:val="0"/>
                <w:sz w:val="28"/>
                <w:szCs w:val="28"/>
                <w:lang w:val="fr-FR"/>
                <w14:ligatures w14:val="none"/>
              </w:rPr>
              <w:t xml:space="preserve">- CTC: </w:t>
            </w:r>
            <w:r w:rsidRPr="00755920">
              <w:rPr>
                <w:rFonts w:eastAsia="Times New Roman" w:cs="Times New Roman"/>
                <w:kern w:val="0"/>
                <w:sz w:val="28"/>
                <w:szCs w:val="28"/>
                <w:lang w:val="vi-VN"/>
                <w14:ligatures w14:val="none"/>
              </w:rPr>
              <w:t xml:space="preserve"> chơi với bóng với vòng, chơi đồ chơi N</w:t>
            </w:r>
            <w:r w:rsidRPr="00755920">
              <w:rPr>
                <w:rFonts w:eastAsia="Times New Roman" w:cs="Times New Roman"/>
                <w:kern w:val="0"/>
                <w:sz w:val="28"/>
                <w:szCs w:val="28"/>
                <w:lang w:val="fr-FR"/>
                <w14:ligatures w14:val="none"/>
              </w:rPr>
              <w:t>T</w:t>
            </w:r>
            <w:r>
              <w:rPr>
                <w:rFonts w:eastAsia="Times New Roman" w:cs="Times New Roman"/>
                <w:kern w:val="0"/>
                <w:sz w:val="28"/>
                <w:szCs w:val="28"/>
                <w:lang w:val="fr-FR"/>
                <w14:ligatures w14:val="none"/>
              </w:rPr>
              <w:t>, bàn tính, bolinh</w:t>
            </w:r>
          </w:p>
          <w:p w14:paraId="301DA8BB" w14:textId="77777777" w:rsidR="003A5D81" w:rsidRPr="00755920" w:rsidRDefault="003A5D81" w:rsidP="00D662D7">
            <w:pPr>
              <w:spacing w:after="0" w:line="240" w:lineRule="auto"/>
              <w:rPr>
                <w:rFonts w:eastAsia="Calibri" w:cs="Times New Roman"/>
                <w:color w:val="000000"/>
                <w:kern w:val="0"/>
                <w:sz w:val="28"/>
                <w:szCs w:val="28"/>
                <w:lang w:val="fr-FR"/>
                <w14:ligatures w14:val="none"/>
              </w:rPr>
            </w:pPr>
          </w:p>
        </w:tc>
        <w:tc>
          <w:tcPr>
            <w:tcW w:w="2126" w:type="dxa"/>
            <w:gridSpan w:val="2"/>
          </w:tcPr>
          <w:p w14:paraId="7CDED077" w14:textId="77777777" w:rsidR="003A5D81" w:rsidRDefault="003A5D81" w:rsidP="00D662D7">
            <w:pPr>
              <w:spacing w:after="0" w:line="288" w:lineRule="auto"/>
              <w:rPr>
                <w:rFonts w:eastAsia="Times New Roman" w:cs="Times New Roman"/>
                <w:kern w:val="0"/>
                <w:sz w:val="28"/>
                <w:szCs w:val="28"/>
                <w:lang w:val="pt-BR"/>
                <w14:ligatures w14:val="none"/>
              </w:rPr>
            </w:pPr>
            <w:r w:rsidRPr="00424119">
              <w:rPr>
                <w:rFonts w:eastAsia="Calibri" w:cs="Times New Roman"/>
                <w:b/>
                <w:color w:val="000000"/>
                <w:kern w:val="0"/>
                <w:sz w:val="28"/>
                <w:szCs w:val="28"/>
                <w:lang w:val="vi-VN"/>
                <w14:ligatures w14:val="none"/>
              </w:rPr>
              <w:t>HĐ</w:t>
            </w:r>
            <w:r w:rsidRPr="00162D7D">
              <w:rPr>
                <w:rFonts w:eastAsia="Calibri" w:cs="Times New Roman"/>
                <w:b/>
                <w:color w:val="000000"/>
                <w:kern w:val="0"/>
                <w:sz w:val="28"/>
                <w:szCs w:val="28"/>
                <w:lang w:val="fr-FR"/>
                <w14:ligatures w14:val="none"/>
              </w:rPr>
              <w:t>CC</w:t>
            </w:r>
            <w:r w:rsidRPr="00424119">
              <w:rPr>
                <w:rFonts w:eastAsia="Calibri" w:cs="Times New Roman"/>
                <w:b/>
                <w:color w:val="000000"/>
                <w:kern w:val="0"/>
                <w:sz w:val="28"/>
                <w:szCs w:val="28"/>
                <w:lang w:val="vi-VN"/>
                <w14:ligatures w14:val="none"/>
              </w:rPr>
              <w:t>Đ</w:t>
            </w:r>
            <w:r w:rsidRPr="00F064B1">
              <w:rPr>
                <w:rFonts w:eastAsia="Times New Roman" w:cs="Times New Roman"/>
                <w:kern w:val="0"/>
                <w:sz w:val="28"/>
                <w:szCs w:val="28"/>
                <w:lang w:val="pt-BR"/>
                <w14:ligatures w14:val="none"/>
              </w:rPr>
              <w:t xml:space="preserve"> </w:t>
            </w:r>
          </w:p>
          <w:p w14:paraId="0AF070D3" w14:textId="77777777" w:rsidR="003A5D81" w:rsidRPr="00162D7D" w:rsidRDefault="003A5D81" w:rsidP="00D662D7">
            <w:pPr>
              <w:spacing w:after="0" w:line="288" w:lineRule="auto"/>
              <w:rPr>
                <w:rFonts w:eastAsia="Times New Roman" w:cs="Times New Roman"/>
                <w:b/>
                <w:kern w:val="0"/>
                <w:sz w:val="28"/>
                <w:szCs w:val="28"/>
                <w:lang w:val="fr-FR"/>
                <w14:ligatures w14:val="none"/>
              </w:rPr>
            </w:pPr>
            <w:r w:rsidRPr="00F064B1">
              <w:rPr>
                <w:rFonts w:eastAsia="Times New Roman" w:cs="Times New Roman"/>
                <w:kern w:val="0"/>
                <w:sz w:val="28"/>
                <w:szCs w:val="28"/>
                <w:lang w:val="pt-BR"/>
                <w14:ligatures w14:val="none"/>
              </w:rPr>
              <w:t>-  Dạo chơi ngoài trời</w:t>
            </w:r>
            <w:r w:rsidRPr="00F064B1">
              <w:rPr>
                <w:rFonts w:eastAsia="Times New Roman" w:cs="Times New Roman"/>
                <w:kern w:val="0"/>
                <w:sz w:val="28"/>
                <w:szCs w:val="28"/>
                <w:lang w:val="vi-VN"/>
                <w14:ligatures w14:val="none"/>
              </w:rPr>
              <w:t xml:space="preserve"> quan sát môi trường xanh – sạch – đẹp, nhặt lá rụng.</w:t>
            </w:r>
          </w:p>
          <w:p w14:paraId="4525116A" w14:textId="1A6555EB" w:rsidR="003A5D81" w:rsidRPr="00F064B1" w:rsidRDefault="003A5D81" w:rsidP="00D662D7">
            <w:pPr>
              <w:tabs>
                <w:tab w:val="left" w:pos="11520"/>
              </w:tabs>
              <w:spacing w:after="0" w:line="240" w:lineRule="auto"/>
              <w:rPr>
                <w:rFonts w:eastAsia="Times New Roman" w:cs="Times New Roman"/>
                <w:kern w:val="0"/>
                <w:sz w:val="28"/>
                <w:szCs w:val="28"/>
                <w:lang w:val="pt-BR"/>
                <w14:ligatures w14:val="none"/>
              </w:rPr>
            </w:pPr>
            <w:r w:rsidRPr="00F064B1">
              <w:rPr>
                <w:rFonts w:eastAsia="Times New Roman" w:cs="Times New Roman"/>
                <w:kern w:val="0"/>
                <w:sz w:val="28"/>
                <w:szCs w:val="28"/>
                <w:lang w:val="pt-BR"/>
                <w14:ligatures w14:val="none"/>
              </w:rPr>
              <w:t xml:space="preserve">- TCVĐ: </w:t>
            </w:r>
            <w:r w:rsidR="00525BA7">
              <w:rPr>
                <w:rFonts w:eastAsia="Times New Roman" w:cs="Times New Roman"/>
                <w:kern w:val="0"/>
                <w:sz w:val="28"/>
                <w:szCs w:val="28"/>
                <w:lang w:val="pt-BR"/>
                <w14:ligatures w14:val="none"/>
              </w:rPr>
              <w:t>Ô tô vào bế</w:t>
            </w:r>
            <w:r w:rsidR="008E3BEC">
              <w:rPr>
                <w:rFonts w:eastAsia="Times New Roman" w:cs="Times New Roman"/>
                <w:kern w:val="0"/>
                <w:sz w:val="28"/>
                <w:szCs w:val="28"/>
                <w:lang w:val="pt-BR"/>
                <w14:ligatures w14:val="none"/>
              </w:rPr>
              <w:t>n</w:t>
            </w:r>
          </w:p>
          <w:p w14:paraId="3A19E347" w14:textId="454B0B50" w:rsidR="003A5D81" w:rsidRPr="00162D7D" w:rsidRDefault="003A5D81" w:rsidP="00D662D7">
            <w:pPr>
              <w:spacing w:after="0" w:line="288" w:lineRule="auto"/>
              <w:jc w:val="both"/>
              <w:rPr>
                <w:rFonts w:eastAsia="Calibri" w:cs="Times New Roman"/>
                <w:color w:val="000000"/>
                <w:kern w:val="0"/>
                <w:sz w:val="28"/>
                <w:szCs w:val="28"/>
                <w:lang w:val="fr-FR"/>
                <w14:ligatures w14:val="none"/>
              </w:rPr>
            </w:pPr>
            <w:r w:rsidRPr="00F064B1">
              <w:rPr>
                <w:rFonts w:eastAsia="Times New Roman" w:cs="Times New Roman"/>
                <w:kern w:val="0"/>
                <w:sz w:val="28"/>
                <w:szCs w:val="28"/>
                <w:lang w:val="pt-BR"/>
                <w14:ligatures w14:val="none"/>
              </w:rPr>
              <w:t xml:space="preserve">- CTC:  Vẽ </w:t>
            </w:r>
            <w:r w:rsidR="008E3BEC">
              <w:rPr>
                <w:rFonts w:eastAsia="Times New Roman" w:cs="Times New Roman"/>
                <w:kern w:val="0"/>
                <w:sz w:val="28"/>
                <w:szCs w:val="28"/>
                <w:lang w:val="pt-BR"/>
                <w14:ligatures w14:val="none"/>
              </w:rPr>
              <w:t>thuyền buồm</w:t>
            </w:r>
            <w:r w:rsidRPr="00F064B1">
              <w:rPr>
                <w:rFonts w:eastAsia="Times New Roman" w:cs="Times New Roman"/>
                <w:kern w:val="0"/>
                <w:sz w:val="28"/>
                <w:szCs w:val="28"/>
                <w:lang w:val="vi-VN"/>
                <w14:ligatures w14:val="none"/>
              </w:rPr>
              <w:t>,</w:t>
            </w:r>
            <w:r w:rsidRPr="00F064B1">
              <w:rPr>
                <w:rFonts w:eastAsia="Times New Roman" w:cs="Times New Roman"/>
                <w:kern w:val="0"/>
                <w:sz w:val="28"/>
                <w:szCs w:val="28"/>
                <w:lang w:val="pt-BR"/>
                <w14:ligatures w14:val="none"/>
              </w:rPr>
              <w:t xml:space="preserve"> </w:t>
            </w:r>
            <w:r w:rsidR="008E3BEC">
              <w:rPr>
                <w:rFonts w:eastAsia="Times New Roman" w:cs="Times New Roman"/>
                <w:kern w:val="0"/>
                <w:sz w:val="28"/>
                <w:szCs w:val="28"/>
                <w:lang w:val="pt-BR"/>
                <w14:ligatures w14:val="none"/>
              </w:rPr>
              <w:t>chơi với bolinh</w:t>
            </w:r>
            <w:r w:rsidRPr="00F064B1">
              <w:rPr>
                <w:rFonts w:eastAsia="Times New Roman" w:cs="Times New Roman"/>
                <w:kern w:val="0"/>
                <w:sz w:val="28"/>
                <w:szCs w:val="28"/>
                <w:lang w:val="vi-VN"/>
                <w14:ligatures w14:val="none"/>
              </w:rPr>
              <w:t xml:space="preserve"> đu quay cầu trượt xích đu,</w:t>
            </w:r>
            <w:r w:rsidR="008E3BEC" w:rsidRPr="008E3BEC">
              <w:rPr>
                <w:rFonts w:eastAsia="Times New Roman" w:cs="Times New Roman"/>
                <w:kern w:val="0"/>
                <w:sz w:val="28"/>
                <w:szCs w:val="28"/>
                <w:lang w:val="pt-BR"/>
                <w14:ligatures w14:val="none"/>
              </w:rPr>
              <w:t xml:space="preserve"> </w:t>
            </w:r>
          </w:p>
        </w:tc>
        <w:tc>
          <w:tcPr>
            <w:tcW w:w="2126" w:type="dxa"/>
          </w:tcPr>
          <w:p w14:paraId="0E30F77C" w14:textId="77777777" w:rsidR="003A5D81" w:rsidRPr="00162D7D" w:rsidRDefault="003A5D81" w:rsidP="00D662D7">
            <w:pPr>
              <w:tabs>
                <w:tab w:val="left" w:pos="4095"/>
              </w:tabs>
              <w:rPr>
                <w:rFonts w:eastAsia="Times New Roman" w:cs="Times New Roman"/>
                <w:kern w:val="0"/>
                <w:sz w:val="28"/>
                <w:szCs w:val="28"/>
                <w:lang w:val="pt-BR"/>
                <w14:ligatures w14:val="none"/>
              </w:rPr>
            </w:pPr>
            <w:r w:rsidRPr="008E3BEC">
              <w:rPr>
                <w:rFonts w:eastAsia="Calibri" w:cs="Times New Roman"/>
                <w:color w:val="000000"/>
                <w:kern w:val="0"/>
                <w:sz w:val="28"/>
                <w:szCs w:val="28"/>
                <w:lang w:val="pt-BR"/>
                <w14:ligatures w14:val="none"/>
              </w:rPr>
              <w:t xml:space="preserve"> </w:t>
            </w:r>
            <w:r w:rsidRPr="00424119">
              <w:rPr>
                <w:rFonts w:eastAsia="Calibri" w:cs="Times New Roman"/>
                <w:b/>
                <w:color w:val="000000"/>
                <w:kern w:val="0"/>
                <w:sz w:val="28"/>
                <w:szCs w:val="28"/>
                <w:lang w:val="vi-VN"/>
                <w14:ligatures w14:val="none"/>
              </w:rPr>
              <w:t>HĐ</w:t>
            </w:r>
            <w:r w:rsidRPr="00162D7D">
              <w:rPr>
                <w:rFonts w:eastAsia="Calibri" w:cs="Times New Roman"/>
                <w:b/>
                <w:color w:val="000000"/>
                <w:kern w:val="0"/>
                <w:sz w:val="28"/>
                <w:szCs w:val="28"/>
                <w:lang w:val="pt-BR"/>
                <w14:ligatures w14:val="none"/>
              </w:rPr>
              <w:t>CC</w:t>
            </w:r>
            <w:r w:rsidRPr="00424119">
              <w:rPr>
                <w:rFonts w:eastAsia="Calibri" w:cs="Times New Roman"/>
                <w:b/>
                <w:color w:val="000000"/>
                <w:kern w:val="0"/>
                <w:sz w:val="28"/>
                <w:szCs w:val="28"/>
                <w:lang w:val="vi-VN"/>
                <w14:ligatures w14:val="none"/>
              </w:rPr>
              <w:t>Đ</w:t>
            </w:r>
            <w:r w:rsidRPr="00162D7D">
              <w:rPr>
                <w:rFonts w:eastAsia="Times New Roman" w:cs="Times New Roman"/>
                <w:kern w:val="0"/>
                <w:sz w:val="28"/>
                <w:szCs w:val="28"/>
                <w:lang w:val="pt-BR"/>
                <w14:ligatures w14:val="none"/>
              </w:rPr>
              <w:t xml:space="preserve"> </w:t>
            </w:r>
          </w:p>
          <w:p w14:paraId="26BA7AA7" w14:textId="77777777" w:rsidR="009409D7" w:rsidRPr="00F064B1" w:rsidRDefault="009409D7" w:rsidP="009409D7">
            <w:pPr>
              <w:tabs>
                <w:tab w:val="left" w:pos="11520"/>
              </w:tabs>
              <w:spacing w:after="0" w:line="240" w:lineRule="auto"/>
              <w:rPr>
                <w:rFonts w:eastAsia="Times New Roman" w:cs="Times New Roman"/>
                <w:kern w:val="0"/>
                <w:sz w:val="28"/>
                <w:szCs w:val="28"/>
                <w:lang w:val="pt-BR"/>
                <w14:ligatures w14:val="none"/>
              </w:rPr>
            </w:pPr>
            <w:r w:rsidRPr="00105A9C">
              <w:rPr>
                <w:rFonts w:ascii=".VnTime" w:eastAsia="Calibri" w:hAnsi=".VnTime" w:cs="Times New Roman"/>
                <w:kern w:val="0"/>
                <w:sz w:val="28"/>
                <w:szCs w:val="28"/>
                <w:lang w:val="vi-VN"/>
                <w14:ligatures w14:val="none"/>
              </w:rPr>
              <w:t xml:space="preserve">QS: </w:t>
            </w:r>
            <w:r w:rsidRPr="00F064B1">
              <w:rPr>
                <w:rFonts w:eastAsia="Times New Roman" w:cs="Times New Roman"/>
                <w:kern w:val="0"/>
                <w:sz w:val="28"/>
                <w:szCs w:val="28"/>
                <w:lang w:val="pt-BR"/>
                <w14:ligatures w14:val="none"/>
              </w:rPr>
              <w:t>Thời tiết</w:t>
            </w:r>
          </w:p>
          <w:p w14:paraId="2C31F1EA" w14:textId="4B275ACD" w:rsidR="003A5D81" w:rsidRPr="009409D7" w:rsidRDefault="003A5D81" w:rsidP="00D662D7">
            <w:pPr>
              <w:tabs>
                <w:tab w:val="left" w:pos="11520"/>
              </w:tabs>
              <w:spacing w:after="0" w:line="240" w:lineRule="auto"/>
              <w:rPr>
                <w:rFonts w:eastAsia="Times New Roman" w:cs="Times New Roman"/>
                <w:kern w:val="0"/>
                <w:sz w:val="28"/>
                <w:szCs w:val="28"/>
                <w:lang w:val="pt-BR"/>
                <w14:ligatures w14:val="none"/>
              </w:rPr>
            </w:pPr>
            <w:r w:rsidRPr="009409D7">
              <w:rPr>
                <w:rFonts w:eastAsia="Times New Roman" w:cs="Times New Roman"/>
                <w:kern w:val="0"/>
                <w:sz w:val="28"/>
                <w:szCs w:val="28"/>
                <w:lang w:val="pt-BR"/>
                <w14:ligatures w14:val="none"/>
              </w:rPr>
              <w:t xml:space="preserve">- VĐ: </w:t>
            </w:r>
            <w:r w:rsidR="009409D7" w:rsidRPr="009409D7">
              <w:rPr>
                <w:rFonts w:eastAsia="Times New Roman" w:cs="Times New Roman"/>
                <w:kern w:val="0"/>
                <w:sz w:val="28"/>
                <w:szCs w:val="28"/>
                <w:lang w:val="pt-BR"/>
                <w14:ligatures w14:val="none"/>
              </w:rPr>
              <w:t>Chim sẻ và ô tô</w:t>
            </w:r>
          </w:p>
          <w:p w14:paraId="131A7A79" w14:textId="77777777" w:rsidR="003A5D81" w:rsidRPr="00F064B1" w:rsidRDefault="003A5D81" w:rsidP="00D662D7">
            <w:pPr>
              <w:tabs>
                <w:tab w:val="left" w:pos="11520"/>
              </w:tabs>
              <w:spacing w:after="0" w:line="240" w:lineRule="auto"/>
              <w:rPr>
                <w:rFonts w:eastAsia="Times New Roman" w:cs="Times New Roman"/>
                <w:kern w:val="0"/>
                <w:sz w:val="28"/>
                <w:szCs w:val="28"/>
                <w:lang w:val="vi-VN"/>
                <w14:ligatures w14:val="none"/>
              </w:rPr>
            </w:pPr>
            <w:r w:rsidRPr="00F064B1">
              <w:rPr>
                <w:rFonts w:eastAsia="Times New Roman" w:cs="Times New Roman"/>
                <w:kern w:val="0"/>
                <w:sz w:val="28"/>
                <w:szCs w:val="28"/>
                <w:lang w:val="pt-BR"/>
                <w14:ligatures w14:val="none"/>
              </w:rPr>
              <w:t xml:space="preserve">- CTC: </w:t>
            </w:r>
          </w:p>
          <w:p w14:paraId="4A9D11EF" w14:textId="7D5EE9AB" w:rsidR="003A5D81" w:rsidRPr="009409D7" w:rsidRDefault="009409D7" w:rsidP="00D662D7">
            <w:pPr>
              <w:spacing w:after="0" w:line="288" w:lineRule="auto"/>
              <w:jc w:val="both"/>
              <w:rPr>
                <w:rFonts w:eastAsia="Calibri" w:cs="Times New Roman"/>
                <w:color w:val="000000"/>
                <w:kern w:val="0"/>
                <w:sz w:val="28"/>
                <w:szCs w:val="28"/>
                <w:lang w:val="vi-VN"/>
                <w14:ligatures w14:val="none"/>
              </w:rPr>
            </w:pPr>
            <w:r w:rsidRPr="009409D7">
              <w:rPr>
                <w:sz w:val="28"/>
                <w:szCs w:val="28"/>
                <w:lang w:val="vi-VN"/>
              </w:rPr>
              <w:t>Chuyền bóng, v</w:t>
            </w:r>
            <w:r w:rsidRPr="00255F32">
              <w:rPr>
                <w:sz w:val="28"/>
                <w:szCs w:val="28"/>
                <w:lang w:val="vi-VN"/>
              </w:rPr>
              <w:t>ẽ</w:t>
            </w:r>
            <w:r w:rsidRPr="009409D7">
              <w:rPr>
                <w:sz w:val="28"/>
                <w:szCs w:val="28"/>
                <w:lang w:val="vi-VN"/>
              </w:rPr>
              <w:t xml:space="preserve"> theo ý th</w:t>
            </w:r>
            <w:r w:rsidR="00255F32" w:rsidRPr="00255F32">
              <w:rPr>
                <w:sz w:val="28"/>
                <w:szCs w:val="28"/>
                <w:lang w:val="vi-VN"/>
              </w:rPr>
              <w:t>ích</w:t>
            </w:r>
            <w:r w:rsidRPr="009409D7">
              <w:rPr>
                <w:rFonts w:ascii="Arial" w:hAnsi="Arial"/>
                <w:sz w:val="28"/>
                <w:szCs w:val="28"/>
                <w:lang w:val="vi-VN"/>
              </w:rPr>
              <w:t xml:space="preserve">, </w:t>
            </w:r>
            <w:r w:rsidRPr="009409D7">
              <w:rPr>
                <w:sz w:val="28"/>
                <w:szCs w:val="28"/>
                <w:lang w:val="vi-VN"/>
              </w:rPr>
              <w:t>chơi đu quay cầu trượt xích đu, chơi trò chơi dân gian …</w:t>
            </w:r>
          </w:p>
        </w:tc>
        <w:tc>
          <w:tcPr>
            <w:tcW w:w="2552" w:type="dxa"/>
          </w:tcPr>
          <w:p w14:paraId="4790BC34" w14:textId="77777777" w:rsidR="00A52D43" w:rsidRPr="003A5D81" w:rsidRDefault="00A52D43" w:rsidP="00A52D43">
            <w:pPr>
              <w:spacing w:after="0" w:line="288" w:lineRule="auto"/>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p>
          <w:p w14:paraId="1690F4A1" w14:textId="77777777" w:rsidR="00A52D43" w:rsidRPr="00105A9C" w:rsidRDefault="00A52D43" w:rsidP="00A52D43">
            <w:pPr>
              <w:tabs>
                <w:tab w:val="left" w:pos="4095"/>
              </w:tabs>
              <w:spacing w:after="0" w:line="240"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w:t>
            </w:r>
            <w:r w:rsidRPr="001021B3">
              <w:rPr>
                <w:rFonts w:eastAsia="Times New Roman" w:cs="Times New Roman"/>
                <w:kern w:val="0"/>
                <w:sz w:val="28"/>
                <w:szCs w:val="28"/>
                <w:lang w:val="vi-VN"/>
                <w14:ligatures w14:val="none"/>
              </w:rPr>
              <w:t xml:space="preserve"> </w:t>
            </w:r>
            <w:r w:rsidRPr="00105A9C">
              <w:rPr>
                <w:rFonts w:eastAsia="Times New Roman" w:cs="Times New Roman"/>
                <w:kern w:val="0"/>
                <w:sz w:val="28"/>
                <w:szCs w:val="28"/>
                <w:lang w:val="vi-VN"/>
                <w14:ligatures w14:val="none"/>
              </w:rPr>
              <w:t xml:space="preserve"> Trẻ vui chơi hít thở không khí, thảo luận về MT</w:t>
            </w:r>
          </w:p>
          <w:p w14:paraId="29BD3AD1" w14:textId="77777777" w:rsidR="003A5D81" w:rsidRPr="00162D7D" w:rsidRDefault="00A52D43" w:rsidP="002043A4">
            <w:pPr>
              <w:spacing w:before="60" w:after="0" w:line="340" w:lineRule="exact"/>
              <w:jc w:val="both"/>
              <w:rPr>
                <w:rFonts w:eastAsia="Calibri" w:cs="Times New Roman"/>
                <w:color w:val="000000"/>
                <w:kern w:val="0"/>
                <w:sz w:val="28"/>
                <w:szCs w:val="28"/>
                <w:lang w:val="vi-VN"/>
                <w14:ligatures w14:val="none"/>
              </w:rPr>
            </w:pPr>
            <w:r w:rsidRPr="00A52D43">
              <w:rPr>
                <w:rFonts w:eastAsia="Calibri" w:cs="Times New Roman"/>
                <w:color w:val="000000"/>
                <w:kern w:val="0"/>
                <w:sz w:val="28"/>
                <w:szCs w:val="28"/>
                <w:lang w:val="vi-VN"/>
                <w14:ligatures w14:val="none"/>
              </w:rPr>
              <w:t>- VĐ: Em đi qua ngã tư đường phố</w:t>
            </w:r>
          </w:p>
          <w:p w14:paraId="4AFE6767" w14:textId="73615125" w:rsidR="00A52D43" w:rsidRPr="00A52D43" w:rsidRDefault="00A52D43" w:rsidP="00A52D43">
            <w:pPr>
              <w:rPr>
                <w:rFonts w:ascii=".VnTime" w:eastAsia="Times New Roman" w:hAnsi=".VnTime" w:cs="Times New Roman"/>
                <w:kern w:val="0"/>
                <w:sz w:val="28"/>
                <w:szCs w:val="28"/>
                <w:lang w:val="fr-FR"/>
                <w14:ligatures w14:val="none"/>
              </w:rPr>
            </w:pPr>
            <w:r w:rsidRPr="00162D7D">
              <w:rPr>
                <w:rFonts w:eastAsia="Calibri" w:cs="Times New Roman"/>
                <w:color w:val="000000"/>
                <w:kern w:val="0"/>
                <w:sz w:val="28"/>
                <w:szCs w:val="28"/>
                <w:lang w:val="vi-VN"/>
                <w14:ligatures w14:val="none"/>
              </w:rPr>
              <w:t xml:space="preserve">- CTC: </w:t>
            </w:r>
            <w:r w:rsidRPr="00A52D43">
              <w:rPr>
                <w:rFonts w:ascii=".VnTime" w:eastAsia="Times New Roman" w:hAnsi=".VnTime" w:cs="Times New Roman"/>
                <w:kern w:val="0"/>
                <w:sz w:val="28"/>
                <w:szCs w:val="28"/>
                <w:lang w:val="fr-FR"/>
                <w14:ligatures w14:val="none"/>
              </w:rPr>
              <w:t xml:space="preserve"> V</w:t>
            </w:r>
            <w:r>
              <w:rPr>
                <w:rFonts w:ascii=".VnTime" w:eastAsia="Times New Roman" w:hAnsi=".VnTime" w:cs="Times New Roman"/>
                <w:kern w:val="0"/>
                <w:sz w:val="28"/>
                <w:szCs w:val="28"/>
                <w:lang w:val="fr-FR"/>
                <w14:ligatures w14:val="none"/>
              </w:rPr>
              <w:t>ẽ</w:t>
            </w:r>
            <w:r w:rsidRPr="00A52D43">
              <w:rPr>
                <w:rFonts w:ascii="Arial" w:eastAsia="Times New Roman" w:hAnsi="Arial" w:cs="Times New Roman"/>
                <w:kern w:val="0"/>
                <w:sz w:val="28"/>
                <w:szCs w:val="28"/>
                <w:lang w:val="vi-VN"/>
                <w14:ligatures w14:val="none"/>
              </w:rPr>
              <w:t xml:space="preserve"> </w:t>
            </w:r>
            <w:r w:rsidRPr="00A52D43">
              <w:rPr>
                <w:rFonts w:eastAsia="Times New Roman" w:cs="Times New Roman"/>
                <w:kern w:val="0"/>
                <w:sz w:val="28"/>
                <w:szCs w:val="28"/>
                <w:lang w:val="vi-VN"/>
                <w14:ligatures w14:val="none"/>
              </w:rPr>
              <w:t>bánh xe</w:t>
            </w:r>
            <w:r w:rsidRPr="00A52D43">
              <w:rPr>
                <w:rFonts w:ascii=".VnTime" w:eastAsia="Times New Roman" w:hAnsi=".VnTime" w:cs="Times New Roman"/>
                <w:kern w:val="0"/>
                <w:sz w:val="28"/>
                <w:szCs w:val="28"/>
                <w:lang w:val="fr-FR"/>
                <w14:ligatures w14:val="none"/>
              </w:rPr>
              <w:t>, nh</w:t>
            </w:r>
            <w:r>
              <w:rPr>
                <w:rFonts w:ascii=".VnTime" w:eastAsia="Times New Roman" w:hAnsi=".VnTime" w:cs="Times New Roman"/>
                <w:kern w:val="0"/>
                <w:sz w:val="28"/>
                <w:szCs w:val="28"/>
                <w:lang w:val="fr-FR"/>
                <w14:ligatures w14:val="none"/>
              </w:rPr>
              <w:t>ặt lá</w:t>
            </w:r>
            <w:r w:rsidRPr="00A52D43">
              <w:rPr>
                <w:rFonts w:ascii=".VnTime" w:eastAsia="Times New Roman" w:hAnsi=".VnTime" w:cs="Times New Roman"/>
                <w:kern w:val="0"/>
                <w:sz w:val="28"/>
                <w:szCs w:val="28"/>
                <w:lang w:val="fr-FR"/>
                <w14:ligatures w14:val="none"/>
              </w:rPr>
              <w:t xml:space="preserve">¸, </w:t>
            </w:r>
            <w:r w:rsidRPr="00A52D43">
              <w:rPr>
                <w:rFonts w:eastAsia="Times New Roman" w:cs="Times New Roman"/>
                <w:kern w:val="0"/>
                <w:sz w:val="28"/>
                <w:szCs w:val="28"/>
                <w:lang w:val="vi-VN"/>
                <w14:ligatures w14:val="none"/>
              </w:rPr>
              <w:t>chơi kéo co</w:t>
            </w:r>
            <w:r w:rsidRPr="00A52D43">
              <w:rPr>
                <w:rFonts w:ascii="Arial" w:eastAsia="Times New Roman" w:hAnsi="Arial" w:cs="Times New Roman"/>
                <w:kern w:val="0"/>
                <w:sz w:val="28"/>
                <w:szCs w:val="28"/>
                <w:lang w:val="vi-VN"/>
                <w14:ligatures w14:val="none"/>
              </w:rPr>
              <w:t xml:space="preserve">, </w:t>
            </w:r>
            <w:r>
              <w:rPr>
                <w:rFonts w:ascii=".VnTime" w:eastAsia="Times New Roman" w:hAnsi=".VnTime" w:cs="Times New Roman"/>
                <w:kern w:val="0"/>
                <w:sz w:val="28"/>
                <w:szCs w:val="28"/>
                <w:lang w:val="fr-FR"/>
                <w14:ligatures w14:val="none"/>
              </w:rPr>
              <w:t>đồ chơi</w:t>
            </w:r>
            <w:r w:rsidRPr="00A52D43">
              <w:rPr>
                <w:rFonts w:ascii=".VnTime" w:eastAsia="Times New Roman" w:hAnsi=".VnTime" w:cs="Times New Roman"/>
                <w:kern w:val="0"/>
                <w:sz w:val="28"/>
                <w:szCs w:val="28"/>
                <w:lang w:val="fr-FR"/>
                <w14:ligatures w14:val="none"/>
              </w:rPr>
              <w:t xml:space="preserve"> NT</w:t>
            </w:r>
          </w:p>
          <w:p w14:paraId="761E990D" w14:textId="1CD1B635" w:rsidR="00A52D43" w:rsidRPr="00A52D43" w:rsidRDefault="00A52D43" w:rsidP="002043A4">
            <w:pPr>
              <w:spacing w:before="60" w:after="0" w:line="340" w:lineRule="exact"/>
              <w:jc w:val="both"/>
              <w:rPr>
                <w:rFonts w:eastAsia="Calibri" w:cs="Times New Roman"/>
                <w:color w:val="000000"/>
                <w:kern w:val="0"/>
                <w:sz w:val="28"/>
                <w:szCs w:val="28"/>
                <w:lang w:val="fr-FR"/>
                <w14:ligatures w14:val="none"/>
              </w:rPr>
            </w:pPr>
          </w:p>
        </w:tc>
        <w:tc>
          <w:tcPr>
            <w:tcW w:w="1842" w:type="dxa"/>
            <w:vMerge/>
          </w:tcPr>
          <w:p w14:paraId="0EE28ED2"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179C7907" w14:textId="77777777" w:rsidTr="00D662D7">
        <w:trPr>
          <w:trHeight w:val="571"/>
        </w:trPr>
        <w:tc>
          <w:tcPr>
            <w:tcW w:w="1980" w:type="dxa"/>
            <w:vMerge/>
          </w:tcPr>
          <w:p w14:paraId="702F2CC4"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5CD547C6"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2268" w:type="dxa"/>
            <w:gridSpan w:val="2"/>
          </w:tcPr>
          <w:p w14:paraId="7D2F5868" w14:textId="77777777" w:rsidR="003A5D81" w:rsidRPr="003A5D81" w:rsidRDefault="003A5D81" w:rsidP="00D662D7">
            <w:pPr>
              <w:spacing w:after="0" w:line="288" w:lineRule="auto"/>
              <w:jc w:val="both"/>
              <w:rPr>
                <w:rFonts w:eastAsia="Calibri" w:cs="Times New Roman"/>
                <w:b/>
                <w:color w:val="000000"/>
                <w:kern w:val="0"/>
                <w:sz w:val="28"/>
                <w:szCs w:val="28"/>
                <w:lang w:val="vi-VN"/>
                <w14:ligatures w14:val="none"/>
              </w:rPr>
            </w:pPr>
            <w:r w:rsidRPr="003A5D81">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p>
          <w:p w14:paraId="21BD8CDE" w14:textId="30889161" w:rsidR="00DE70F6" w:rsidRPr="00DE70F6" w:rsidRDefault="00DE70F6" w:rsidP="00DE70F6">
            <w:pPr>
              <w:spacing w:after="0" w:line="240" w:lineRule="auto"/>
              <w:rPr>
                <w:rFonts w:eastAsia="Times New Roman" w:cs="Times New Roman"/>
                <w:kern w:val="0"/>
                <w:sz w:val="28"/>
                <w:szCs w:val="28"/>
                <w:lang w:val="vi-VN"/>
                <w14:ligatures w14:val="none"/>
              </w:rPr>
            </w:pPr>
            <w:r w:rsidRPr="00DE70F6">
              <w:rPr>
                <w:rFonts w:ascii=".VnTime" w:eastAsia="Times New Roman" w:hAnsi=".VnTime" w:cs="Times New Roman"/>
                <w:kern w:val="0"/>
                <w:sz w:val="28"/>
                <w:szCs w:val="28"/>
                <w:lang w:val="vi-VN"/>
                <w14:ligatures w14:val="none"/>
              </w:rPr>
              <w:t xml:space="preserve">-  </w:t>
            </w:r>
            <w:r w:rsidRPr="00DE70F6">
              <w:rPr>
                <w:rFonts w:eastAsia="Times New Roman" w:cs="Times New Roman"/>
                <w:kern w:val="0"/>
                <w:sz w:val="28"/>
                <w:szCs w:val="28"/>
                <w:lang w:val="vi-VN"/>
                <w14:ligatures w14:val="none"/>
              </w:rPr>
              <w:t>Dạo chơi ngoài trời, trò chuyện thảo luận về các PTGT đường bộ</w:t>
            </w:r>
          </w:p>
          <w:p w14:paraId="7FD1F4DD" w14:textId="57C99806" w:rsidR="00DE70F6" w:rsidRPr="00DE70F6" w:rsidRDefault="00DE70F6" w:rsidP="00DE70F6">
            <w:pPr>
              <w:spacing w:after="0" w:line="240" w:lineRule="auto"/>
              <w:rPr>
                <w:rFonts w:eastAsia="Times New Roman" w:cs="Times New Roman"/>
                <w:kern w:val="0"/>
                <w:sz w:val="28"/>
                <w:szCs w:val="28"/>
                <w:lang w:val="vi-VN"/>
                <w14:ligatures w14:val="none"/>
              </w:rPr>
            </w:pPr>
            <w:r w:rsidRPr="00DE70F6">
              <w:rPr>
                <w:rFonts w:ascii=".VnTime" w:eastAsia="Times New Roman" w:hAnsi=".VnTime" w:cs="Times New Roman"/>
                <w:kern w:val="0"/>
                <w:sz w:val="28"/>
                <w:szCs w:val="28"/>
                <w:lang w:val="vi-VN"/>
                <w14:ligatures w14:val="none"/>
              </w:rPr>
              <w:t>- V</w:t>
            </w:r>
            <w:r w:rsidRPr="001B7699">
              <w:rPr>
                <w:rFonts w:ascii=".VnTime" w:eastAsia="Times New Roman" w:hAnsi=".VnTime" w:cs="Times New Roman"/>
                <w:kern w:val="0"/>
                <w:sz w:val="28"/>
                <w:szCs w:val="28"/>
                <w:lang w:val="vi-VN"/>
                <w14:ligatures w14:val="none"/>
              </w:rPr>
              <w:t>Đ</w:t>
            </w:r>
            <w:r w:rsidRPr="00DE70F6">
              <w:rPr>
                <w:rFonts w:ascii=".VnTime" w:eastAsia="Times New Roman" w:hAnsi=".VnTime" w:cs="Times New Roman"/>
                <w:kern w:val="0"/>
                <w:sz w:val="28"/>
                <w:szCs w:val="28"/>
                <w:lang w:val="vi-VN"/>
                <w14:ligatures w14:val="none"/>
              </w:rPr>
              <w:t xml:space="preserve">: </w:t>
            </w:r>
            <w:r w:rsidRPr="00DE70F6">
              <w:rPr>
                <w:rFonts w:eastAsia="Times New Roman" w:cs="Times New Roman"/>
                <w:kern w:val="0"/>
                <w:sz w:val="28"/>
                <w:szCs w:val="28"/>
                <w:lang w:val="vi-VN"/>
                <w14:ligatures w14:val="none"/>
              </w:rPr>
              <w:t>Em tập lái ô tô.</w:t>
            </w:r>
          </w:p>
          <w:p w14:paraId="34ABC8C8" w14:textId="2766DE93" w:rsidR="00DE70F6" w:rsidRPr="0087514F" w:rsidRDefault="00DE70F6" w:rsidP="00DE70F6">
            <w:pPr>
              <w:spacing w:after="0" w:line="240" w:lineRule="auto"/>
              <w:rPr>
                <w:rFonts w:eastAsia="Times New Roman" w:cs="Times New Roman"/>
                <w:kern w:val="0"/>
                <w:sz w:val="28"/>
                <w:szCs w:val="28"/>
                <w:lang w:val="vi-VN"/>
                <w14:ligatures w14:val="none"/>
              </w:rPr>
            </w:pPr>
            <w:r w:rsidRPr="00DE70F6">
              <w:rPr>
                <w:rFonts w:ascii=".VnTime" w:eastAsia="Times New Roman" w:hAnsi=".VnTime" w:cs="Times New Roman"/>
                <w:kern w:val="0"/>
                <w:sz w:val="28"/>
                <w:szCs w:val="28"/>
                <w:lang w:val="vi-VN"/>
                <w14:ligatures w14:val="none"/>
              </w:rPr>
              <w:t xml:space="preserve">- CTC: </w:t>
            </w:r>
            <w:r w:rsidRPr="00DE70F6">
              <w:rPr>
                <w:rFonts w:eastAsia="Times New Roman" w:cs="Times New Roman"/>
                <w:kern w:val="0"/>
                <w:sz w:val="28"/>
                <w:szCs w:val="28"/>
                <w:lang w:val="vi-VN"/>
                <w14:ligatures w14:val="none"/>
              </w:rPr>
              <w:t xml:space="preserve"> phấn cát nước, đu quay cầu trượt, </w:t>
            </w:r>
            <w:r w:rsidR="0087514F" w:rsidRPr="0087514F">
              <w:rPr>
                <w:rFonts w:eastAsia="Times New Roman" w:cs="Times New Roman"/>
                <w:kern w:val="0"/>
                <w:sz w:val="28"/>
                <w:szCs w:val="28"/>
                <w:lang w:val="vi-VN"/>
                <w14:ligatures w14:val="none"/>
              </w:rPr>
              <w:t>kéo co</w:t>
            </w:r>
          </w:p>
          <w:p w14:paraId="5DFAAC21" w14:textId="3B616070" w:rsidR="003A5D81" w:rsidRPr="003A5D81" w:rsidRDefault="003A5D81" w:rsidP="00D662D7">
            <w:pPr>
              <w:spacing w:after="0" w:line="288" w:lineRule="auto"/>
              <w:jc w:val="both"/>
              <w:rPr>
                <w:rFonts w:eastAsia="Calibri" w:cs="Times New Roman"/>
                <w:color w:val="000000"/>
                <w:kern w:val="0"/>
                <w:sz w:val="28"/>
                <w:szCs w:val="28"/>
                <w:lang w:val="vi-VN"/>
                <w14:ligatures w14:val="none"/>
              </w:rPr>
            </w:pPr>
          </w:p>
        </w:tc>
        <w:tc>
          <w:tcPr>
            <w:tcW w:w="2126" w:type="dxa"/>
            <w:gridSpan w:val="2"/>
          </w:tcPr>
          <w:p w14:paraId="2DD32525" w14:textId="77777777" w:rsidR="00540846" w:rsidRPr="003A5D81" w:rsidRDefault="00540846" w:rsidP="00540846">
            <w:pPr>
              <w:spacing w:after="0" w:line="288" w:lineRule="auto"/>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p>
          <w:p w14:paraId="3862DB7A" w14:textId="3A7EE648" w:rsidR="00540846" w:rsidRPr="00105A9C" w:rsidRDefault="003A5D81" w:rsidP="00540846">
            <w:pPr>
              <w:tabs>
                <w:tab w:val="left" w:pos="4095"/>
              </w:tabs>
              <w:spacing w:after="0" w:line="240"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w:t>
            </w:r>
            <w:r w:rsidRPr="001021B3">
              <w:rPr>
                <w:rFonts w:eastAsia="Times New Roman" w:cs="Times New Roman"/>
                <w:kern w:val="0"/>
                <w:sz w:val="28"/>
                <w:szCs w:val="28"/>
                <w:lang w:val="vi-VN"/>
                <w14:ligatures w14:val="none"/>
              </w:rPr>
              <w:t xml:space="preserve"> </w:t>
            </w:r>
            <w:r w:rsidR="00540846" w:rsidRPr="00105A9C">
              <w:rPr>
                <w:rFonts w:eastAsia="Times New Roman" w:cs="Times New Roman"/>
                <w:kern w:val="0"/>
                <w:sz w:val="28"/>
                <w:szCs w:val="28"/>
                <w:lang w:val="vi-VN"/>
                <w14:ligatures w14:val="none"/>
              </w:rPr>
              <w:t xml:space="preserve"> Trẻ vui chơi hít thở không khí, thảo luận về MT</w:t>
            </w:r>
          </w:p>
          <w:p w14:paraId="53AF8B3D" w14:textId="04B81645" w:rsidR="003A5D81" w:rsidRPr="00540846" w:rsidRDefault="003A5D81" w:rsidP="00D662D7">
            <w:pPr>
              <w:spacing w:after="0" w:line="240" w:lineRule="auto"/>
              <w:jc w:val="both"/>
              <w:rPr>
                <w:rFonts w:eastAsia="Times New Roman" w:cs="Times New Roman"/>
                <w:kern w:val="0"/>
                <w:sz w:val="28"/>
                <w:szCs w:val="28"/>
                <w:lang w:val="vi-VN"/>
                <w14:ligatures w14:val="none"/>
              </w:rPr>
            </w:pPr>
            <w:r w:rsidRPr="00540846">
              <w:rPr>
                <w:rFonts w:eastAsia="Times New Roman" w:cs="Times New Roman"/>
                <w:kern w:val="0"/>
                <w:sz w:val="28"/>
                <w:szCs w:val="28"/>
                <w:lang w:val="vi-VN"/>
                <w14:ligatures w14:val="none"/>
              </w:rPr>
              <w:t xml:space="preserve">- TCVĐ: </w:t>
            </w:r>
            <w:r w:rsidR="00540846" w:rsidRPr="00540846">
              <w:rPr>
                <w:rFonts w:eastAsia="Times New Roman" w:cs="Times New Roman"/>
                <w:kern w:val="0"/>
                <w:sz w:val="28"/>
                <w:szCs w:val="28"/>
                <w:lang w:val="vi-VN"/>
                <w14:ligatures w14:val="none"/>
              </w:rPr>
              <w:t>Chim sẻ và ô tô</w:t>
            </w:r>
          </w:p>
          <w:p w14:paraId="107D7EBA" w14:textId="77777777" w:rsidR="003A5D81" w:rsidRPr="001021B3" w:rsidRDefault="003A5D81" w:rsidP="00D662D7">
            <w:pPr>
              <w:tabs>
                <w:tab w:val="left" w:pos="11520"/>
              </w:tabs>
              <w:spacing w:after="0" w:line="240" w:lineRule="auto"/>
              <w:rPr>
                <w:rFonts w:eastAsia="Times New Roman" w:cs="Times New Roman"/>
                <w:kern w:val="0"/>
                <w:sz w:val="28"/>
                <w:szCs w:val="28"/>
                <w:lang w:val="vi-VN"/>
                <w14:ligatures w14:val="none"/>
              </w:rPr>
            </w:pPr>
            <w:r w:rsidRPr="001021B3">
              <w:rPr>
                <w:rFonts w:eastAsia="Times New Roman" w:cs="Times New Roman"/>
                <w:kern w:val="0"/>
                <w:sz w:val="28"/>
                <w:szCs w:val="28"/>
                <w:lang w:val="pt-BR"/>
                <w14:ligatures w14:val="none"/>
              </w:rPr>
              <w:t xml:space="preserve">- CTC: </w:t>
            </w:r>
          </w:p>
          <w:p w14:paraId="397357B3" w14:textId="77777777" w:rsidR="003A5D81" w:rsidRPr="001021B3" w:rsidRDefault="003A5D81" w:rsidP="00D662D7">
            <w:pPr>
              <w:spacing w:after="0" w:line="240" w:lineRule="auto"/>
              <w:jc w:val="both"/>
              <w:rPr>
                <w:rFonts w:eastAsia="Times New Roman" w:cs="Times New Roman"/>
                <w:kern w:val="0"/>
                <w:sz w:val="28"/>
                <w:szCs w:val="28"/>
                <w:lang w:val="vi-VN"/>
                <w14:ligatures w14:val="none"/>
              </w:rPr>
            </w:pPr>
            <w:r w:rsidRPr="001021B3">
              <w:rPr>
                <w:rFonts w:eastAsia="Times New Roman" w:cs="Times New Roman"/>
                <w:kern w:val="0"/>
                <w:sz w:val="28"/>
                <w:szCs w:val="28"/>
                <w:lang w:val="vi-VN"/>
                <w14:ligatures w14:val="none"/>
              </w:rPr>
              <w:t xml:space="preserve">+ </w:t>
            </w:r>
            <w:r w:rsidRPr="003A5D81">
              <w:rPr>
                <w:rFonts w:eastAsia="Times New Roman" w:cs="Times New Roman"/>
                <w:kern w:val="0"/>
                <w:sz w:val="28"/>
                <w:szCs w:val="28"/>
                <w:lang w:val="vi-VN"/>
                <w14:ligatures w14:val="none"/>
              </w:rPr>
              <w:t>Chơi trò chơi dân gian</w:t>
            </w:r>
          </w:p>
          <w:p w14:paraId="18F8355D" w14:textId="77777777" w:rsidR="003A5D81" w:rsidRPr="001021B3" w:rsidRDefault="003A5D81" w:rsidP="00D662D7">
            <w:pPr>
              <w:spacing w:after="0" w:line="240" w:lineRule="auto"/>
              <w:jc w:val="both"/>
              <w:rPr>
                <w:rFonts w:eastAsia="Times New Roman" w:cs="Times New Roman"/>
                <w:kern w:val="0"/>
                <w:sz w:val="28"/>
                <w:szCs w:val="28"/>
                <w:lang w:val="vi-VN"/>
                <w14:ligatures w14:val="none"/>
              </w:rPr>
            </w:pPr>
            <w:r w:rsidRPr="001021B3">
              <w:rPr>
                <w:rFonts w:eastAsia="Times New Roman" w:cs="Times New Roman"/>
                <w:kern w:val="0"/>
                <w:sz w:val="28"/>
                <w:szCs w:val="28"/>
                <w:lang w:val="vi-VN"/>
                <w14:ligatures w14:val="none"/>
              </w:rPr>
              <w:t>+ Đ</w:t>
            </w:r>
            <w:r w:rsidRPr="003A5D81">
              <w:rPr>
                <w:rFonts w:eastAsia="Times New Roman" w:cs="Times New Roman"/>
                <w:kern w:val="0"/>
                <w:sz w:val="28"/>
                <w:szCs w:val="28"/>
                <w:lang w:val="vi-VN"/>
                <w14:ligatures w14:val="none"/>
              </w:rPr>
              <w:t>ồ chơi ngoài sân trường.</w:t>
            </w:r>
          </w:p>
          <w:p w14:paraId="0523E145" w14:textId="77777777" w:rsidR="003A5D81" w:rsidRPr="003A5D81" w:rsidRDefault="003A5D81" w:rsidP="00D662D7">
            <w:pPr>
              <w:spacing w:after="0" w:line="288" w:lineRule="auto"/>
              <w:jc w:val="both"/>
              <w:rPr>
                <w:rFonts w:eastAsia="Calibri" w:cs="Times New Roman"/>
                <w:color w:val="000000"/>
                <w:kern w:val="0"/>
                <w:sz w:val="28"/>
                <w:szCs w:val="28"/>
                <w:lang w:val="vi-VN"/>
                <w14:ligatures w14:val="none"/>
              </w:rPr>
            </w:pPr>
            <w:r w:rsidRPr="001021B3">
              <w:rPr>
                <w:rFonts w:eastAsia="Times New Roman" w:cs="Times New Roman"/>
                <w:kern w:val="0"/>
                <w:sz w:val="28"/>
                <w:szCs w:val="28"/>
                <w:lang w:val="vi-VN"/>
                <w14:ligatures w14:val="none"/>
              </w:rPr>
              <w:t>+ Chơi với bóng với vòng</w:t>
            </w:r>
          </w:p>
        </w:tc>
        <w:tc>
          <w:tcPr>
            <w:tcW w:w="2126" w:type="dxa"/>
          </w:tcPr>
          <w:p w14:paraId="4C85B52F" w14:textId="77777777" w:rsidR="003A5D81" w:rsidRPr="003A5D81" w:rsidRDefault="003A5D81" w:rsidP="00D662D7">
            <w:pPr>
              <w:spacing w:after="0" w:line="288" w:lineRule="auto"/>
              <w:rPr>
                <w:rFonts w:eastAsia="Calibri" w:cs="Times New Roman"/>
                <w:b/>
                <w:color w:val="000000"/>
                <w:kern w:val="0"/>
                <w:sz w:val="28"/>
                <w:szCs w:val="28"/>
                <w:lang w:val="vi-VN"/>
                <w14:ligatures w14:val="none"/>
              </w:rPr>
            </w:pPr>
            <w:r w:rsidRPr="003A5D81">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3A5D81">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p>
          <w:p w14:paraId="4084B0DA" w14:textId="77777777" w:rsidR="003A5D81" w:rsidRPr="003A5D81" w:rsidRDefault="003A5D81" w:rsidP="00D662D7">
            <w:pPr>
              <w:spacing w:line="288" w:lineRule="auto"/>
              <w:rPr>
                <w:rFonts w:eastAsia="Times New Roman" w:cs="Times New Roman"/>
                <w:b/>
                <w:kern w:val="0"/>
                <w:sz w:val="28"/>
                <w:szCs w:val="28"/>
                <w:lang w:val="vi-VN"/>
                <w14:ligatures w14:val="none"/>
              </w:rPr>
            </w:pPr>
            <w:r w:rsidRPr="003A5D81">
              <w:rPr>
                <w:rFonts w:eastAsia="Times New Roman" w:cs="Times New Roman"/>
                <w:kern w:val="0"/>
                <w:sz w:val="28"/>
                <w:szCs w:val="28"/>
                <w:lang w:val="vi-VN"/>
                <w14:ligatures w14:val="none"/>
              </w:rPr>
              <w:t xml:space="preserve"> </w:t>
            </w:r>
            <w:r w:rsidRPr="001021B3">
              <w:rPr>
                <w:rFonts w:eastAsia="Times New Roman" w:cs="Times New Roman"/>
                <w:kern w:val="0"/>
                <w:sz w:val="28"/>
                <w:szCs w:val="28"/>
                <w:lang w:val="pt-BR"/>
                <w14:ligatures w14:val="none"/>
              </w:rPr>
              <w:t>-  Dạo chơi ngoài trời</w:t>
            </w:r>
            <w:r w:rsidRPr="001021B3">
              <w:rPr>
                <w:rFonts w:eastAsia="Times New Roman" w:cs="Times New Roman"/>
                <w:kern w:val="0"/>
                <w:sz w:val="28"/>
                <w:szCs w:val="28"/>
                <w:lang w:val="vi-VN"/>
                <w14:ligatures w14:val="none"/>
              </w:rPr>
              <w:t xml:space="preserve"> quan sát môi trường xanh – sạch – đẹp, nhặt lá rụng.</w:t>
            </w:r>
          </w:p>
          <w:p w14:paraId="3D8180CC" w14:textId="0FEA0485" w:rsidR="003A5D81" w:rsidRPr="001021B3" w:rsidRDefault="003A5D81" w:rsidP="00D662D7">
            <w:pPr>
              <w:tabs>
                <w:tab w:val="left" w:pos="11520"/>
              </w:tabs>
              <w:spacing w:after="0" w:line="240" w:lineRule="auto"/>
              <w:rPr>
                <w:rFonts w:eastAsia="Times New Roman" w:cs="Times New Roman"/>
                <w:kern w:val="0"/>
                <w:sz w:val="28"/>
                <w:szCs w:val="28"/>
                <w:lang w:val="pt-BR"/>
                <w14:ligatures w14:val="none"/>
              </w:rPr>
            </w:pPr>
            <w:r w:rsidRPr="001021B3">
              <w:rPr>
                <w:rFonts w:eastAsia="Times New Roman" w:cs="Times New Roman"/>
                <w:kern w:val="0"/>
                <w:sz w:val="28"/>
                <w:szCs w:val="28"/>
                <w:lang w:val="pt-BR"/>
                <w14:ligatures w14:val="none"/>
              </w:rPr>
              <w:t xml:space="preserve">- TCVĐ: </w:t>
            </w:r>
            <w:r w:rsidR="00255F32">
              <w:rPr>
                <w:rFonts w:eastAsia="Times New Roman" w:cs="Times New Roman"/>
                <w:kern w:val="0"/>
                <w:sz w:val="28"/>
                <w:szCs w:val="28"/>
                <w:lang w:val="pt-BR"/>
                <w14:ligatures w14:val="none"/>
              </w:rPr>
              <w:t>Một đoàn tàu</w:t>
            </w:r>
          </w:p>
          <w:p w14:paraId="2C36F7A4" w14:textId="77777777" w:rsidR="003A5D81" w:rsidRPr="001021B3" w:rsidRDefault="003A5D81" w:rsidP="00D662D7">
            <w:pPr>
              <w:tabs>
                <w:tab w:val="left" w:pos="11520"/>
              </w:tabs>
              <w:spacing w:after="0" w:line="240" w:lineRule="auto"/>
              <w:rPr>
                <w:rFonts w:eastAsia="Times New Roman" w:cs="Times New Roman"/>
                <w:kern w:val="0"/>
                <w:sz w:val="28"/>
                <w:szCs w:val="28"/>
                <w:lang w:val="vi-VN"/>
                <w14:ligatures w14:val="none"/>
              </w:rPr>
            </w:pPr>
            <w:r w:rsidRPr="001021B3">
              <w:rPr>
                <w:rFonts w:eastAsia="Times New Roman" w:cs="Times New Roman"/>
                <w:kern w:val="0"/>
                <w:sz w:val="28"/>
                <w:szCs w:val="28"/>
                <w:lang w:val="pt-BR"/>
                <w14:ligatures w14:val="none"/>
              </w:rPr>
              <w:t xml:space="preserve">- CTC: </w:t>
            </w:r>
          </w:p>
          <w:p w14:paraId="42F76DFC" w14:textId="5285FF90" w:rsidR="00255F32" w:rsidRPr="00255F32" w:rsidRDefault="00255F32" w:rsidP="00255F32">
            <w:pPr>
              <w:spacing w:after="0" w:line="240" w:lineRule="auto"/>
              <w:rPr>
                <w:rFonts w:ascii=".VnTime" w:eastAsia="Times New Roman" w:hAnsi=".VnTime" w:cs="Times New Roman"/>
                <w:kern w:val="0"/>
                <w:sz w:val="28"/>
                <w:szCs w:val="28"/>
                <w:lang w:val="vi-VN"/>
                <w14:ligatures w14:val="none"/>
              </w:rPr>
            </w:pPr>
            <w:r w:rsidRPr="00255F32">
              <w:rPr>
                <w:rFonts w:ascii=".VnTime" w:eastAsia="Times New Roman" w:hAnsi=".VnTime" w:cs="Times New Roman"/>
                <w:kern w:val="0"/>
                <w:sz w:val="28"/>
                <w:szCs w:val="28"/>
                <w:lang w:val="vi-VN"/>
                <w14:ligatures w14:val="none"/>
              </w:rPr>
              <w:t>Nhặt lá¸, vẽ theo ý th</w:t>
            </w:r>
            <w:r w:rsidRPr="00C80155">
              <w:rPr>
                <w:rFonts w:ascii=".VnTime" w:eastAsia="Times New Roman" w:hAnsi=".VnTime" w:cs="Times New Roman"/>
                <w:kern w:val="0"/>
                <w:sz w:val="28"/>
                <w:szCs w:val="28"/>
                <w:lang w:val="vi-VN"/>
                <w14:ligatures w14:val="none"/>
              </w:rPr>
              <w:t>í</w:t>
            </w:r>
            <w:r w:rsidRPr="00255F32">
              <w:rPr>
                <w:rFonts w:ascii=".VnTime" w:eastAsia="Times New Roman" w:hAnsi=".VnTime" w:cs="Times New Roman"/>
                <w:kern w:val="0"/>
                <w:sz w:val="28"/>
                <w:szCs w:val="28"/>
                <w:lang w:val="vi-VN"/>
                <w14:ligatures w14:val="none"/>
              </w:rPr>
              <w:t>ch</w:t>
            </w:r>
            <w:r w:rsidRPr="00255F32">
              <w:rPr>
                <w:rFonts w:ascii="Arial" w:eastAsia="Times New Roman" w:hAnsi="Arial" w:cs="Times New Roman"/>
                <w:kern w:val="0"/>
                <w:sz w:val="28"/>
                <w:szCs w:val="28"/>
                <w:lang w:val="vi-VN"/>
                <w14:ligatures w14:val="none"/>
              </w:rPr>
              <w:t xml:space="preserve">, </w:t>
            </w:r>
            <w:r w:rsidRPr="00255F32">
              <w:rPr>
                <w:rFonts w:eastAsia="Times New Roman" w:cs="Times New Roman"/>
                <w:kern w:val="0"/>
                <w:sz w:val="28"/>
                <w:szCs w:val="28"/>
                <w:lang w:val="vi-VN"/>
                <w14:ligatures w14:val="none"/>
              </w:rPr>
              <w:t>xếp các hình học tạo thành PTGT,</w:t>
            </w:r>
            <w:r w:rsidRPr="00255F32">
              <w:rPr>
                <w:rFonts w:ascii="Arial" w:eastAsia="Times New Roman" w:hAnsi="Arial" w:cs="Times New Roman"/>
                <w:kern w:val="0"/>
                <w:sz w:val="28"/>
                <w:szCs w:val="28"/>
                <w:lang w:val="vi-VN"/>
                <w14:ligatures w14:val="none"/>
              </w:rPr>
              <w:t xml:space="preserve"> </w:t>
            </w:r>
            <w:r w:rsidRPr="00255F32">
              <w:rPr>
                <w:rFonts w:eastAsia="Times New Roman" w:cs="Times New Roman"/>
                <w:kern w:val="0"/>
                <w:sz w:val="28"/>
                <w:szCs w:val="28"/>
                <w:lang w:val="vi-VN"/>
                <w14:ligatures w14:val="none"/>
              </w:rPr>
              <w:t>chơi đu quay cầu trượt xích đu</w:t>
            </w:r>
            <w:r w:rsidRPr="00255F32">
              <w:rPr>
                <w:rFonts w:ascii="Arial" w:eastAsia="Times New Roman" w:hAnsi="Arial" w:cs="Arial"/>
                <w:kern w:val="0"/>
                <w:sz w:val="28"/>
                <w:szCs w:val="28"/>
                <w:lang w:val="vi-VN"/>
                <w14:ligatures w14:val="none"/>
              </w:rPr>
              <w:t xml:space="preserve"> …</w:t>
            </w:r>
          </w:p>
          <w:p w14:paraId="7B5F8EF9" w14:textId="53AA2FC5" w:rsidR="003A5D81" w:rsidRPr="003A5D81" w:rsidRDefault="003A5D81" w:rsidP="00D662D7">
            <w:pPr>
              <w:spacing w:after="0" w:line="288" w:lineRule="auto"/>
              <w:rPr>
                <w:rFonts w:eastAsia="Calibri" w:cs="Times New Roman"/>
                <w:color w:val="000000"/>
                <w:kern w:val="0"/>
                <w:sz w:val="28"/>
                <w:szCs w:val="28"/>
                <w:lang w:val="vi-VN"/>
                <w14:ligatures w14:val="none"/>
              </w:rPr>
            </w:pPr>
          </w:p>
        </w:tc>
        <w:tc>
          <w:tcPr>
            <w:tcW w:w="2552" w:type="dxa"/>
          </w:tcPr>
          <w:p w14:paraId="5015CF3D" w14:textId="77777777" w:rsidR="00A52D43" w:rsidRPr="002043A4" w:rsidRDefault="00A52D43" w:rsidP="00A52D43">
            <w:pPr>
              <w:spacing w:after="0" w:line="240" w:lineRule="auto"/>
              <w:rPr>
                <w:rFonts w:eastAsia="Times New Roman" w:cs="Times New Roman"/>
                <w:kern w:val="0"/>
                <w:sz w:val="28"/>
                <w:szCs w:val="28"/>
                <w:lang w:val="vi-VN"/>
                <w14:ligatures w14:val="none"/>
              </w:rPr>
            </w:pPr>
            <w:r w:rsidRPr="002043A4">
              <w:rPr>
                <w:rFonts w:ascii=".VnTime" w:eastAsia="Times New Roman" w:hAnsi=".VnTime" w:cs="Times New Roman"/>
                <w:kern w:val="0"/>
                <w:sz w:val="28"/>
                <w:szCs w:val="28"/>
                <w:lang w:val="vi-VN"/>
                <w14:ligatures w14:val="none"/>
              </w:rPr>
              <w:t xml:space="preserve">- </w:t>
            </w:r>
            <w:r w:rsidRPr="002043A4">
              <w:rPr>
                <w:rFonts w:eastAsia="Times New Roman" w:cs="Times New Roman"/>
                <w:kern w:val="0"/>
                <w:sz w:val="28"/>
                <w:szCs w:val="28"/>
                <w:lang w:val="vi-VN"/>
                <w14:ligatures w14:val="none"/>
              </w:rPr>
              <w:t>Trải nghiệm gấp thuyền thả thuyền</w:t>
            </w:r>
          </w:p>
          <w:p w14:paraId="6FBC283B" w14:textId="77777777" w:rsidR="00A52D43" w:rsidRPr="002043A4" w:rsidRDefault="00A52D43" w:rsidP="00A52D43">
            <w:pPr>
              <w:spacing w:after="0" w:line="240" w:lineRule="auto"/>
              <w:rPr>
                <w:rFonts w:ascii="Arial" w:eastAsia="Times New Roman" w:hAnsi="Arial" w:cs="Times New Roman"/>
                <w:kern w:val="0"/>
                <w:sz w:val="28"/>
                <w:szCs w:val="28"/>
                <w:lang w:val="vi-VN"/>
                <w14:ligatures w14:val="none"/>
              </w:rPr>
            </w:pPr>
            <w:r w:rsidRPr="002043A4">
              <w:rPr>
                <w:rFonts w:ascii=".VnTime" w:eastAsia="Times New Roman" w:hAnsi=".VnTime" w:cs="Times New Roman"/>
                <w:kern w:val="0"/>
                <w:sz w:val="28"/>
                <w:szCs w:val="28"/>
                <w:lang w:val="vi-VN"/>
                <w14:ligatures w14:val="none"/>
              </w:rPr>
              <w:t>- V</w:t>
            </w:r>
            <w:r w:rsidRPr="002043A4">
              <w:rPr>
                <w:rFonts w:eastAsia="Times New Roman" w:cs="Times New Roman"/>
                <w:kern w:val="0"/>
                <w:sz w:val="28"/>
                <w:szCs w:val="28"/>
                <w:lang w:val="vi-VN"/>
                <w14:ligatures w14:val="none"/>
              </w:rPr>
              <w:t>Đ</w:t>
            </w:r>
            <w:r w:rsidRPr="002043A4">
              <w:rPr>
                <w:rFonts w:ascii=".VnTime" w:eastAsia="Times New Roman" w:hAnsi=".VnTime" w:cs="Times New Roman"/>
                <w:kern w:val="0"/>
                <w:sz w:val="28"/>
                <w:szCs w:val="28"/>
                <w:lang w:val="vi-VN"/>
                <w14:ligatures w14:val="none"/>
              </w:rPr>
              <w:t>:</w:t>
            </w:r>
            <w:r w:rsidRPr="002043A4">
              <w:rPr>
                <w:rFonts w:ascii="Arial" w:eastAsia="Times New Roman" w:hAnsi="Arial" w:cs="Times New Roman"/>
                <w:kern w:val="0"/>
                <w:sz w:val="28"/>
                <w:szCs w:val="28"/>
                <w:lang w:val="vi-VN"/>
                <w14:ligatures w14:val="none"/>
              </w:rPr>
              <w:t xml:space="preserve"> </w:t>
            </w:r>
            <w:r w:rsidRPr="002043A4">
              <w:rPr>
                <w:rFonts w:eastAsia="Times New Roman" w:cs="Times New Roman"/>
                <w:kern w:val="0"/>
                <w:sz w:val="28"/>
                <w:szCs w:val="28"/>
                <w:lang w:val="vi-VN"/>
                <w14:ligatures w14:val="none"/>
              </w:rPr>
              <w:t>Chèo thuyền .</w:t>
            </w:r>
          </w:p>
          <w:p w14:paraId="20604DCE" w14:textId="77777777" w:rsidR="00A52D43" w:rsidRPr="002043A4" w:rsidRDefault="00A52D43" w:rsidP="00A52D43">
            <w:pPr>
              <w:spacing w:after="0" w:line="240" w:lineRule="auto"/>
              <w:rPr>
                <w:rFonts w:ascii="Arial" w:eastAsia="Times New Roman" w:hAnsi="Arial" w:cs="Times New Roman"/>
                <w:kern w:val="0"/>
                <w:sz w:val="28"/>
                <w:szCs w:val="28"/>
                <w:lang w:val="vi-VN"/>
                <w14:ligatures w14:val="none"/>
              </w:rPr>
            </w:pPr>
            <w:r w:rsidRPr="002043A4">
              <w:rPr>
                <w:rFonts w:ascii=".VnTime" w:eastAsia="Times New Roman" w:hAnsi=".VnTime" w:cs="Times New Roman"/>
                <w:kern w:val="0"/>
                <w:sz w:val="28"/>
                <w:szCs w:val="28"/>
                <w:lang w:val="vi-VN"/>
                <w14:ligatures w14:val="none"/>
              </w:rPr>
              <w:t xml:space="preserve">- CTC: </w:t>
            </w:r>
            <w:r w:rsidRPr="002043A4">
              <w:rPr>
                <w:rFonts w:eastAsia="Times New Roman" w:cs="Times New Roman"/>
                <w:kern w:val="0"/>
                <w:sz w:val="28"/>
                <w:szCs w:val="28"/>
                <w:lang w:val="vi-VN"/>
                <w14:ligatures w14:val="none"/>
              </w:rPr>
              <w:t>vẽ theo ý thích, chơi với vòng, đồ chơi đu quay cầu trượt…</w:t>
            </w:r>
          </w:p>
          <w:p w14:paraId="1A1A3A5F" w14:textId="097CB793" w:rsidR="003A5D81" w:rsidRPr="003A5D81"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vMerge/>
          </w:tcPr>
          <w:p w14:paraId="7B3E1444"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424119" w14:paraId="04472E49" w14:textId="77777777" w:rsidTr="00D662D7">
        <w:trPr>
          <w:trHeight w:val="571"/>
        </w:trPr>
        <w:tc>
          <w:tcPr>
            <w:tcW w:w="1980" w:type="dxa"/>
          </w:tcPr>
          <w:p w14:paraId="68DBD2FD"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Hoạt động (Thay thế HĐ góc</w:t>
            </w:r>
          </w:p>
        </w:tc>
        <w:tc>
          <w:tcPr>
            <w:tcW w:w="1276" w:type="dxa"/>
          </w:tcPr>
          <w:p w14:paraId="543A1EC2" w14:textId="77777777" w:rsidR="003A5D81" w:rsidRPr="00424119" w:rsidRDefault="003A5D81" w:rsidP="00D662D7">
            <w:pPr>
              <w:spacing w:before="60" w:after="0" w:line="340" w:lineRule="exact"/>
              <w:jc w:val="both"/>
              <w:rPr>
                <w:rFonts w:eastAsia="Calibri" w:cs="Times New Roman"/>
                <w:color w:val="000000"/>
                <w:kern w:val="0"/>
                <w:sz w:val="28"/>
                <w:szCs w:val="28"/>
                <w14:ligatures w14:val="none"/>
              </w:rPr>
            </w:pPr>
            <w:r w:rsidRPr="00424119">
              <w:rPr>
                <w:rFonts w:eastAsia="Calibri" w:cs="Times New Roman"/>
                <w:color w:val="000000"/>
                <w:kern w:val="0"/>
                <w:sz w:val="28"/>
                <w:szCs w:val="28"/>
                <w14:ligatures w14:val="none"/>
              </w:rPr>
              <w:t>3</w:t>
            </w:r>
          </w:p>
        </w:tc>
        <w:tc>
          <w:tcPr>
            <w:tcW w:w="2268" w:type="dxa"/>
            <w:gridSpan w:val="2"/>
          </w:tcPr>
          <w:p w14:paraId="54BAD310" w14:textId="3084959E" w:rsidR="003A5D81" w:rsidRPr="00906E1A" w:rsidRDefault="003A5D81" w:rsidP="00D662D7">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2"/>
                <w14:ligatures w14:val="none"/>
              </w:rPr>
              <w:t xml:space="preserve">HĐ trải nghiệm: </w:t>
            </w:r>
            <w:r>
              <w:rPr>
                <w:rFonts w:eastAsia="Calibri" w:cs="Times New Roman"/>
                <w:iCs/>
                <w:color w:val="000000"/>
                <w:kern w:val="0"/>
                <w:sz w:val="28"/>
                <w:szCs w:val="22"/>
                <w14:ligatures w14:val="none"/>
              </w:rPr>
              <w:t xml:space="preserve">Làm quyển “những </w:t>
            </w:r>
            <w:r w:rsidR="00CB0262">
              <w:rPr>
                <w:rFonts w:eastAsia="Calibri" w:cs="Times New Roman"/>
                <w:iCs/>
                <w:color w:val="000000"/>
                <w:kern w:val="0"/>
                <w:sz w:val="28"/>
                <w:szCs w:val="22"/>
                <w14:ligatures w14:val="none"/>
              </w:rPr>
              <w:t>PTGT bé yêu thích</w:t>
            </w:r>
            <w:r>
              <w:rPr>
                <w:rFonts w:eastAsia="Calibri" w:cs="Times New Roman"/>
                <w:iCs/>
                <w:color w:val="000000"/>
                <w:kern w:val="0"/>
                <w:sz w:val="28"/>
                <w:szCs w:val="22"/>
                <w14:ligatures w14:val="none"/>
              </w:rPr>
              <w:t>”</w:t>
            </w:r>
          </w:p>
        </w:tc>
        <w:tc>
          <w:tcPr>
            <w:tcW w:w="2126" w:type="dxa"/>
            <w:gridSpan w:val="2"/>
          </w:tcPr>
          <w:p w14:paraId="1E3FFDCF" w14:textId="5B8837A2" w:rsidR="003A5D81" w:rsidRPr="00390B49" w:rsidRDefault="003A5D81" w:rsidP="00D662D7">
            <w:pPr>
              <w:spacing w:before="60" w:after="0" w:line="340" w:lineRule="exact"/>
              <w:jc w:val="both"/>
              <w:rPr>
                <w:rFonts w:eastAsia="Calibri" w:cs="Times New Roman"/>
                <w:bCs/>
                <w:color w:val="000000"/>
                <w:kern w:val="0"/>
                <w:sz w:val="28"/>
                <w:szCs w:val="22"/>
                <w14:ligatures w14:val="none"/>
              </w:rPr>
            </w:pPr>
            <w:r w:rsidRPr="00424119">
              <w:rPr>
                <w:rFonts w:eastAsia="Calibri" w:cs="Times New Roman"/>
                <w:b/>
                <w:color w:val="000000"/>
                <w:kern w:val="0"/>
                <w:sz w:val="28"/>
                <w:szCs w:val="22"/>
                <w14:ligatures w14:val="none"/>
              </w:rPr>
              <w:t>HĐ trải nghiệm:</w:t>
            </w:r>
            <w:r>
              <w:rPr>
                <w:rFonts w:eastAsia="Calibri" w:cs="Times New Roman"/>
                <w:b/>
                <w:color w:val="000000"/>
                <w:kern w:val="0"/>
                <w:sz w:val="28"/>
                <w:szCs w:val="22"/>
                <w14:ligatures w14:val="none"/>
              </w:rPr>
              <w:t xml:space="preserve"> </w:t>
            </w:r>
            <w:r>
              <w:rPr>
                <w:rFonts w:eastAsia="Calibri" w:cs="Times New Roman"/>
                <w:bCs/>
                <w:color w:val="000000"/>
                <w:kern w:val="0"/>
                <w:sz w:val="28"/>
                <w:szCs w:val="22"/>
                <w14:ligatures w14:val="none"/>
              </w:rPr>
              <w:t xml:space="preserve"> </w:t>
            </w:r>
            <w:r w:rsidR="00CB0262">
              <w:rPr>
                <w:rFonts w:eastAsia="Calibri" w:cs="Times New Roman"/>
                <w:bCs/>
                <w:color w:val="000000"/>
                <w:kern w:val="0"/>
                <w:sz w:val="28"/>
                <w:szCs w:val="22"/>
                <w14:ligatures w14:val="none"/>
              </w:rPr>
              <w:t>Chuyến xe văn minh</w:t>
            </w:r>
          </w:p>
          <w:p w14:paraId="17F89E62" w14:textId="77777777" w:rsidR="003A5D81" w:rsidRPr="00424119" w:rsidRDefault="003A5D81" w:rsidP="00D662D7">
            <w:pPr>
              <w:spacing w:before="60" w:after="0" w:line="340" w:lineRule="exact"/>
              <w:jc w:val="right"/>
              <w:rPr>
                <w:rFonts w:eastAsia="Calibri" w:cs="Times New Roman"/>
                <w:color w:val="000000"/>
                <w:kern w:val="0"/>
                <w:sz w:val="28"/>
                <w:szCs w:val="28"/>
                <w14:ligatures w14:val="none"/>
              </w:rPr>
            </w:pPr>
          </w:p>
        </w:tc>
        <w:tc>
          <w:tcPr>
            <w:tcW w:w="2126" w:type="dxa"/>
          </w:tcPr>
          <w:p w14:paraId="44610384" w14:textId="3F9F4B6B"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2"/>
                <w14:ligatures w14:val="none"/>
              </w:rPr>
              <w:t>HĐ trải nghiệm:</w:t>
            </w:r>
            <w:r>
              <w:rPr>
                <w:rFonts w:eastAsia="Calibri" w:cs="Times New Roman"/>
                <w:b/>
                <w:color w:val="000000"/>
                <w:kern w:val="0"/>
                <w:sz w:val="28"/>
                <w:szCs w:val="22"/>
                <w14:ligatures w14:val="none"/>
              </w:rPr>
              <w:t xml:space="preserve"> </w:t>
            </w:r>
            <w:r>
              <w:rPr>
                <w:rFonts w:eastAsia="Calibri" w:cs="Times New Roman"/>
                <w:bCs/>
                <w:color w:val="000000"/>
                <w:kern w:val="0"/>
                <w:sz w:val="28"/>
                <w:szCs w:val="22"/>
                <w14:ligatures w14:val="none"/>
              </w:rPr>
              <w:t xml:space="preserve"> </w:t>
            </w:r>
            <w:r w:rsidR="00756EF8">
              <w:rPr>
                <w:rFonts w:eastAsia="Calibri" w:cs="Times New Roman"/>
                <w:bCs/>
                <w:color w:val="000000"/>
                <w:kern w:val="0"/>
                <w:sz w:val="28"/>
                <w:szCs w:val="22"/>
                <w14:ligatures w14:val="none"/>
              </w:rPr>
              <w:t xml:space="preserve"> Bé tập làm cô chú lao công </w:t>
            </w:r>
          </w:p>
        </w:tc>
        <w:tc>
          <w:tcPr>
            <w:tcW w:w="2552" w:type="dxa"/>
          </w:tcPr>
          <w:p w14:paraId="432CE312" w14:textId="77777777" w:rsidR="003A5D81" w:rsidRDefault="003A5D81" w:rsidP="00D662D7">
            <w:pPr>
              <w:spacing w:before="60" w:after="0" w:line="340" w:lineRule="exact"/>
              <w:jc w:val="both"/>
              <w:rPr>
                <w:rFonts w:eastAsia="Calibri" w:cs="Times New Roman"/>
                <w:bCs/>
                <w:color w:val="000000"/>
                <w:kern w:val="0"/>
                <w:sz w:val="28"/>
                <w:szCs w:val="22"/>
                <w14:ligatures w14:val="none"/>
              </w:rPr>
            </w:pPr>
            <w:r w:rsidRPr="00424119">
              <w:rPr>
                <w:rFonts w:eastAsia="Calibri" w:cs="Times New Roman"/>
                <w:b/>
                <w:color w:val="000000"/>
                <w:kern w:val="0"/>
                <w:sz w:val="28"/>
                <w:szCs w:val="28"/>
                <w14:ligatures w14:val="none"/>
              </w:rPr>
              <w:t>HĐ trải nghiệm:</w:t>
            </w:r>
            <w:r>
              <w:rPr>
                <w:rFonts w:eastAsia="Calibri" w:cs="Times New Roman"/>
                <w:b/>
                <w:color w:val="000000"/>
                <w:kern w:val="0"/>
                <w:sz w:val="28"/>
                <w:szCs w:val="28"/>
                <w14:ligatures w14:val="none"/>
              </w:rPr>
              <w:t xml:space="preserve"> </w:t>
            </w:r>
            <w:r>
              <w:rPr>
                <w:rFonts w:eastAsia="Calibri" w:cs="Times New Roman"/>
                <w:bCs/>
                <w:color w:val="000000"/>
                <w:kern w:val="0"/>
                <w:sz w:val="28"/>
                <w:szCs w:val="22"/>
                <w14:ligatures w14:val="none"/>
              </w:rPr>
              <w:t xml:space="preserve"> </w:t>
            </w:r>
          </w:p>
          <w:p w14:paraId="58D0C30E" w14:textId="29D8AAC7" w:rsidR="00756EF8" w:rsidRPr="00424119" w:rsidRDefault="00756EF8" w:rsidP="00D662D7">
            <w:pPr>
              <w:spacing w:before="60" w:after="0" w:line="340" w:lineRule="exact"/>
              <w:jc w:val="both"/>
              <w:rPr>
                <w:rFonts w:eastAsia="Calibri" w:cs="Times New Roman"/>
                <w:color w:val="000000"/>
                <w:kern w:val="0"/>
                <w:sz w:val="28"/>
                <w:szCs w:val="28"/>
                <w:lang w:val="vi-VN"/>
                <w14:ligatures w14:val="none"/>
              </w:rPr>
            </w:pPr>
            <w:r>
              <w:rPr>
                <w:rFonts w:eastAsia="Calibri" w:cs="Times New Roman"/>
                <w:bCs/>
                <w:color w:val="000000"/>
                <w:kern w:val="0"/>
                <w:sz w:val="28"/>
                <w:szCs w:val="22"/>
                <w14:ligatures w14:val="none"/>
              </w:rPr>
              <w:t>Làm biển báo giao thông</w:t>
            </w:r>
          </w:p>
        </w:tc>
        <w:tc>
          <w:tcPr>
            <w:tcW w:w="1842" w:type="dxa"/>
            <w:vMerge/>
          </w:tcPr>
          <w:p w14:paraId="5BD7E3B3"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424119" w14:paraId="09E5FE77" w14:textId="77777777" w:rsidTr="00D662D7">
        <w:trPr>
          <w:trHeight w:val="571"/>
        </w:trPr>
        <w:tc>
          <w:tcPr>
            <w:tcW w:w="1980" w:type="dxa"/>
          </w:tcPr>
          <w:p w14:paraId="39C75B58" w14:textId="77777777" w:rsidR="003A5D81" w:rsidRPr="00424119" w:rsidRDefault="003A5D81" w:rsidP="00D662D7">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Hoạt động góc</w:t>
            </w:r>
          </w:p>
        </w:tc>
        <w:tc>
          <w:tcPr>
            <w:tcW w:w="10348" w:type="dxa"/>
            <w:gridSpan w:val="7"/>
          </w:tcPr>
          <w:p w14:paraId="30081AFB" w14:textId="77777777" w:rsidR="003A5D81" w:rsidRPr="00650047" w:rsidRDefault="003A5D81" w:rsidP="00D662D7">
            <w:pPr>
              <w:spacing w:after="0" w:line="288" w:lineRule="auto"/>
              <w:rPr>
                <w:rFonts w:cs="Times New Roman"/>
                <w:b/>
                <w:sz w:val="28"/>
                <w:szCs w:val="28"/>
              </w:rPr>
            </w:pPr>
            <w:r w:rsidRPr="00650047">
              <w:rPr>
                <w:rFonts w:cs="Times New Roman"/>
                <w:b/>
                <w:sz w:val="28"/>
                <w:szCs w:val="28"/>
              </w:rPr>
              <w:t xml:space="preserve">1. Góc xây dựng </w:t>
            </w:r>
          </w:p>
          <w:p w14:paraId="41FFEB1F" w14:textId="4B058900" w:rsidR="003A5D81" w:rsidRPr="00A56FCD" w:rsidRDefault="003A5D81" w:rsidP="00D662D7">
            <w:pPr>
              <w:tabs>
                <w:tab w:val="left" w:pos="11520"/>
              </w:tabs>
              <w:spacing w:after="0" w:line="288" w:lineRule="auto"/>
              <w:rPr>
                <w:rFonts w:eastAsia="Times New Roman" w:cs="Times New Roman"/>
                <w:kern w:val="0"/>
                <w:sz w:val="28"/>
                <w:szCs w:val="28"/>
                <w:lang w:val="pt-BR"/>
                <w14:ligatures w14:val="none"/>
              </w:rPr>
            </w:pPr>
            <w:r w:rsidRPr="00612CFF">
              <w:rPr>
                <w:rFonts w:cs="Times New Roman"/>
                <w:color w:val="000000"/>
                <w:sz w:val="28"/>
                <w:szCs w:val="28"/>
              </w:rPr>
              <w:t xml:space="preserve">( T1): </w:t>
            </w:r>
            <w:r w:rsidR="009E360D">
              <w:rPr>
                <w:rFonts w:cs="Times New Roman"/>
                <w:sz w:val="28"/>
                <w:szCs w:val="28"/>
              </w:rPr>
              <w:t>Bãi đỗ xe</w:t>
            </w:r>
          </w:p>
          <w:p w14:paraId="11EBD93C" w14:textId="06A27001" w:rsidR="003A5D81" w:rsidRPr="00A56FCD" w:rsidRDefault="003A5D81" w:rsidP="00D662D7">
            <w:pPr>
              <w:tabs>
                <w:tab w:val="left" w:pos="11520"/>
              </w:tabs>
              <w:spacing w:after="0" w:line="288" w:lineRule="auto"/>
              <w:rPr>
                <w:rFonts w:eastAsia="Times New Roman" w:cs="Times New Roman"/>
                <w:kern w:val="0"/>
                <w:sz w:val="28"/>
                <w:szCs w:val="28"/>
                <w:lang w:val="pt-BR"/>
                <w14:ligatures w14:val="none"/>
              </w:rPr>
            </w:pPr>
            <w:r w:rsidRPr="003A5D81">
              <w:rPr>
                <w:rFonts w:cs="Times New Roman"/>
                <w:color w:val="000000"/>
                <w:sz w:val="28"/>
                <w:szCs w:val="28"/>
                <w:lang w:val="pt-BR"/>
              </w:rPr>
              <w:t xml:space="preserve">(T2): </w:t>
            </w:r>
            <w:r w:rsidR="00756EF8">
              <w:rPr>
                <w:rFonts w:eastAsia="Times New Roman" w:cs="Times New Roman"/>
                <w:kern w:val="0"/>
                <w:sz w:val="28"/>
                <w:szCs w:val="28"/>
                <w:lang w:val="pt-BR"/>
                <w14:ligatures w14:val="none"/>
              </w:rPr>
              <w:t>Bến cảng</w:t>
            </w:r>
          </w:p>
          <w:p w14:paraId="1FF98587" w14:textId="07383DA8" w:rsidR="003A5D81" w:rsidRPr="003A5D81" w:rsidRDefault="003A5D81" w:rsidP="00D662D7">
            <w:pPr>
              <w:spacing w:after="0" w:line="288" w:lineRule="auto"/>
              <w:rPr>
                <w:rFonts w:eastAsia="Times New Roman" w:cs="Times New Roman"/>
                <w:kern w:val="0"/>
                <w:sz w:val="28"/>
                <w:szCs w:val="28"/>
                <w:lang w:val="pt-BR"/>
                <w14:ligatures w14:val="none"/>
              </w:rPr>
            </w:pPr>
            <w:r w:rsidRPr="003A5D81">
              <w:rPr>
                <w:rFonts w:cs="Times New Roman"/>
                <w:sz w:val="28"/>
                <w:szCs w:val="28"/>
                <w:lang w:val="pt-BR"/>
              </w:rPr>
              <w:t xml:space="preserve">(T3): </w:t>
            </w:r>
            <w:r w:rsidR="00756EF8">
              <w:rPr>
                <w:rFonts w:eastAsia="Times New Roman" w:cs="Times New Roman"/>
                <w:kern w:val="0"/>
                <w:sz w:val="28"/>
                <w:szCs w:val="28"/>
                <w:lang w:val="pt-BR"/>
                <w14:ligatures w14:val="none"/>
              </w:rPr>
              <w:t>Sân bay</w:t>
            </w:r>
          </w:p>
          <w:p w14:paraId="42843E65" w14:textId="7B9110C8" w:rsidR="003A5D81" w:rsidRPr="00756EF8" w:rsidRDefault="003A5D81" w:rsidP="00D662D7">
            <w:pPr>
              <w:spacing w:after="0" w:line="288" w:lineRule="auto"/>
              <w:rPr>
                <w:rFonts w:cs="Times New Roman"/>
                <w:b/>
                <w:bCs/>
                <w:sz w:val="28"/>
                <w:szCs w:val="28"/>
                <w:lang w:val="pt-BR"/>
              </w:rPr>
            </w:pPr>
            <w:r w:rsidRPr="00756EF8">
              <w:rPr>
                <w:rFonts w:cs="Times New Roman"/>
                <w:sz w:val="28"/>
                <w:szCs w:val="28"/>
                <w:lang w:val="pt-BR"/>
              </w:rPr>
              <w:t xml:space="preserve">(T4): </w:t>
            </w:r>
            <w:r w:rsidR="00756EF8" w:rsidRPr="00756EF8">
              <w:rPr>
                <w:rFonts w:eastAsia="Times New Roman" w:cs="Times New Roman"/>
                <w:kern w:val="0"/>
                <w:sz w:val="28"/>
                <w:szCs w:val="28"/>
                <w:lang w:val="pt-BR"/>
                <w14:ligatures w14:val="none"/>
              </w:rPr>
              <w:t>Ngã tư đường p</w:t>
            </w:r>
            <w:r w:rsidR="00756EF8">
              <w:rPr>
                <w:rFonts w:eastAsia="Times New Roman" w:cs="Times New Roman"/>
                <w:kern w:val="0"/>
                <w:sz w:val="28"/>
                <w:szCs w:val="28"/>
                <w:lang w:val="pt-BR"/>
                <w14:ligatures w14:val="none"/>
              </w:rPr>
              <w:t>hố</w:t>
            </w:r>
          </w:p>
          <w:p w14:paraId="665A84ED" w14:textId="77777777" w:rsidR="003A5D81" w:rsidRPr="00162D7D" w:rsidRDefault="003A5D81" w:rsidP="00D662D7">
            <w:pPr>
              <w:spacing w:after="0" w:line="288" w:lineRule="auto"/>
              <w:rPr>
                <w:rFonts w:cs="Times New Roman"/>
                <w:b/>
                <w:bCs/>
                <w:sz w:val="28"/>
                <w:szCs w:val="28"/>
                <w:lang w:val="pt-BR"/>
              </w:rPr>
            </w:pPr>
            <w:r w:rsidRPr="00162D7D">
              <w:rPr>
                <w:rFonts w:cs="Times New Roman"/>
                <w:b/>
                <w:bCs/>
                <w:sz w:val="28"/>
                <w:szCs w:val="28"/>
                <w:lang w:val="pt-BR"/>
              </w:rPr>
              <w:t>a) Yêu cầu</w:t>
            </w:r>
          </w:p>
          <w:p w14:paraId="39AA68F1" w14:textId="0F4298AF" w:rsidR="003A5D81" w:rsidRPr="00162D7D" w:rsidRDefault="003A5D81" w:rsidP="00D662D7">
            <w:pPr>
              <w:pBdr>
                <w:top w:val="nil"/>
                <w:left w:val="nil"/>
                <w:bottom w:val="nil"/>
                <w:right w:val="nil"/>
                <w:between w:val="nil"/>
              </w:pBdr>
              <w:spacing w:after="0" w:line="288" w:lineRule="auto"/>
              <w:ind w:hanging="1"/>
              <w:jc w:val="both"/>
              <w:rPr>
                <w:rFonts w:cs="Times New Roman"/>
                <w:b/>
                <w:bCs/>
                <w:sz w:val="28"/>
                <w:szCs w:val="28"/>
                <w:lang w:val="pt-BR"/>
              </w:rPr>
            </w:pPr>
            <w:r w:rsidRPr="00162D7D">
              <w:rPr>
                <w:rFonts w:cs="Times New Roman"/>
                <w:sz w:val="28"/>
                <w:szCs w:val="28"/>
                <w:lang w:val="pt-BR"/>
              </w:rPr>
              <w:t xml:space="preserve">- Trẻ biết sử dụng các nguyên liệu khác nhau 1 cách phong phú để xây dựng hoàn thiện công trình: </w:t>
            </w:r>
            <w:r w:rsidR="00664FFD">
              <w:rPr>
                <w:rFonts w:cs="Times New Roman"/>
                <w:sz w:val="28"/>
                <w:szCs w:val="28"/>
                <w:lang w:val="pt-BR"/>
              </w:rPr>
              <w:t>B</w:t>
            </w:r>
            <w:r w:rsidR="009E360D">
              <w:rPr>
                <w:rFonts w:cs="Times New Roman"/>
                <w:sz w:val="28"/>
                <w:szCs w:val="28"/>
                <w:lang w:val="pt-BR"/>
              </w:rPr>
              <w:t>ãi đ</w:t>
            </w:r>
            <w:r w:rsidR="00D16937">
              <w:rPr>
                <w:rFonts w:cs="Times New Roman"/>
                <w:sz w:val="28"/>
                <w:szCs w:val="28"/>
                <w:lang w:val="pt-BR"/>
              </w:rPr>
              <w:t>ỗ</w:t>
            </w:r>
            <w:r w:rsidR="009E360D">
              <w:rPr>
                <w:rFonts w:cs="Times New Roman"/>
                <w:sz w:val="28"/>
                <w:szCs w:val="28"/>
                <w:lang w:val="pt-BR"/>
              </w:rPr>
              <w:t xml:space="preserve"> xe</w:t>
            </w:r>
            <w:r w:rsidR="00664FFD">
              <w:rPr>
                <w:rFonts w:cs="Times New Roman"/>
                <w:sz w:val="28"/>
                <w:szCs w:val="28"/>
                <w:lang w:val="pt-BR"/>
              </w:rPr>
              <w:t>, bến cảng, sân bay, ngã tư đường phố</w:t>
            </w:r>
            <w:r w:rsidRPr="00162D7D">
              <w:rPr>
                <w:rFonts w:cs="Times New Roman"/>
                <w:b/>
                <w:bCs/>
                <w:sz w:val="28"/>
                <w:szCs w:val="28"/>
                <w:lang w:val="pt-BR"/>
              </w:rPr>
              <w:t xml:space="preserve"> </w:t>
            </w:r>
          </w:p>
          <w:p w14:paraId="5988AE28" w14:textId="77777777" w:rsidR="003A5D81" w:rsidRPr="00162D7D"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162D7D">
              <w:rPr>
                <w:rFonts w:cs="Times New Roman"/>
                <w:color w:val="000000"/>
                <w:sz w:val="28"/>
                <w:szCs w:val="28"/>
                <w:lang w:val="pt-BR"/>
              </w:rPr>
              <w:t>- Trẻ biết cùng nhau phân chia công việc đặt tên theo công việc: ai là chú lái xe vận chuyển vật liệu, ai là kiến trúc sư, ai là thợ xây.</w:t>
            </w:r>
          </w:p>
          <w:p w14:paraId="6B8E0EBE" w14:textId="77777777" w:rsidR="003A5D81" w:rsidRPr="00162D7D"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162D7D">
              <w:rPr>
                <w:rFonts w:cs="Times New Roman"/>
                <w:color w:val="000000"/>
                <w:sz w:val="28"/>
                <w:szCs w:val="28"/>
                <w:lang w:val="pt-BR"/>
              </w:rPr>
              <w:t>- Trẻ biết xếp bố cục cho công trình hài hòa</w:t>
            </w:r>
          </w:p>
          <w:p w14:paraId="43D88389" w14:textId="779C93B7" w:rsidR="003A5D81" w:rsidRPr="00162D7D" w:rsidRDefault="003A5D81" w:rsidP="00D662D7">
            <w:pPr>
              <w:spacing w:after="0" w:line="288" w:lineRule="auto"/>
              <w:jc w:val="both"/>
              <w:rPr>
                <w:rFonts w:eastAsia="Times New Roman" w:cs="Times New Roman"/>
                <w:kern w:val="0"/>
                <w:sz w:val="28"/>
                <w:szCs w:val="28"/>
                <w:lang w:val="pt-BR"/>
                <w14:ligatures w14:val="none"/>
              </w:rPr>
            </w:pPr>
            <w:r w:rsidRPr="00162D7D">
              <w:rPr>
                <w:rFonts w:cs="Times New Roman"/>
                <w:color w:val="000000"/>
                <w:sz w:val="28"/>
                <w:szCs w:val="28"/>
                <w:lang w:val="pt-BR"/>
              </w:rPr>
              <w:t>- Khi xếp trẻ biết</w:t>
            </w:r>
            <w:r w:rsidRPr="00FB0ADE">
              <w:rPr>
                <w:rFonts w:eastAsia="Times New Roman" w:cs="Times New Roman"/>
                <w:kern w:val="0"/>
                <w:sz w:val="28"/>
                <w:szCs w:val="28"/>
                <w:lang w:val="vi-VN"/>
                <w14:ligatures w14:val="none"/>
              </w:rPr>
              <w:t xml:space="preserve"> xếp hàng rào cạnh nhau các nút tròn </w:t>
            </w:r>
            <w:r w:rsidRPr="00162D7D">
              <w:rPr>
                <w:rFonts w:eastAsia="Times New Roman" w:cs="Times New Roman"/>
                <w:kern w:val="0"/>
                <w:sz w:val="28"/>
                <w:szCs w:val="28"/>
                <w:lang w:val="pt-BR"/>
                <w14:ligatures w14:val="none"/>
              </w:rPr>
              <w:t>x</w:t>
            </w:r>
            <w:r w:rsidRPr="00FB0ADE">
              <w:rPr>
                <w:rFonts w:eastAsia="Times New Roman" w:cs="Times New Roman"/>
                <w:kern w:val="0"/>
                <w:sz w:val="28"/>
                <w:szCs w:val="28"/>
                <w:lang w:val="vi-VN"/>
                <w14:ligatures w14:val="none"/>
              </w:rPr>
              <w:t xml:space="preserve">ếp đường </w:t>
            </w:r>
            <w:r w:rsidRPr="00162D7D">
              <w:rPr>
                <w:rFonts w:eastAsia="Times New Roman" w:cs="Times New Roman"/>
                <w:kern w:val="0"/>
                <w:sz w:val="28"/>
                <w:szCs w:val="28"/>
                <w:lang w:val="pt-BR"/>
                <w14:ligatures w14:val="none"/>
              </w:rPr>
              <w:t xml:space="preserve">đi, xếp phân chia các khu vực </w:t>
            </w:r>
            <w:r w:rsidR="00664FFD">
              <w:rPr>
                <w:rFonts w:eastAsia="Times New Roman" w:cs="Times New Roman"/>
                <w:kern w:val="0"/>
                <w:sz w:val="28"/>
                <w:szCs w:val="28"/>
                <w:lang w:val="pt-BR"/>
                <w14:ligatures w14:val="none"/>
              </w:rPr>
              <w:t>để xe</w:t>
            </w:r>
            <w:r w:rsidR="009E360D">
              <w:rPr>
                <w:rFonts w:eastAsia="Times New Roman" w:cs="Times New Roman"/>
                <w:kern w:val="0"/>
                <w:sz w:val="28"/>
                <w:szCs w:val="28"/>
                <w:lang w:val="pt-BR"/>
                <w14:ligatures w14:val="none"/>
              </w:rPr>
              <w:t xml:space="preserve">, </w:t>
            </w:r>
            <w:r w:rsidR="00664FFD">
              <w:rPr>
                <w:rFonts w:eastAsia="Times New Roman" w:cs="Times New Roman"/>
                <w:kern w:val="0"/>
                <w:sz w:val="28"/>
                <w:szCs w:val="28"/>
                <w:lang w:val="pt-BR"/>
                <w14:ligatures w14:val="none"/>
              </w:rPr>
              <w:t xml:space="preserve">ngã tư đường phố </w:t>
            </w:r>
            <w:r w:rsidR="00FC0A6D">
              <w:rPr>
                <w:rFonts w:eastAsia="Times New Roman" w:cs="Times New Roman"/>
                <w:kern w:val="0"/>
                <w:sz w:val="28"/>
                <w:szCs w:val="28"/>
                <w:lang w:val="pt-BR"/>
                <w14:ligatures w14:val="none"/>
              </w:rPr>
              <w:t>có đèn giao thông đứng ở ngã tư</w:t>
            </w:r>
            <w:r w:rsidRPr="00162D7D">
              <w:rPr>
                <w:rFonts w:eastAsia="Times New Roman" w:cs="Times New Roman"/>
                <w:kern w:val="0"/>
                <w:sz w:val="28"/>
                <w:szCs w:val="28"/>
                <w:lang w:val="pt-BR"/>
                <w14:ligatures w14:val="none"/>
              </w:rPr>
              <w:t>…</w:t>
            </w:r>
          </w:p>
          <w:p w14:paraId="643B09FD" w14:textId="77777777" w:rsidR="003A5D81" w:rsidRPr="00162D7D"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162D7D">
              <w:rPr>
                <w:rFonts w:cs="Times New Roman"/>
                <w:color w:val="000000"/>
                <w:sz w:val="28"/>
                <w:szCs w:val="28"/>
                <w:lang w:val="pt-BR"/>
              </w:rPr>
              <w:t>- Trẻ chơi đoàn kết, không tranh giành đồ chơi.</w:t>
            </w:r>
          </w:p>
          <w:p w14:paraId="47FB2C57" w14:textId="77777777" w:rsidR="003A5D81" w:rsidRPr="00162D7D"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162D7D">
              <w:rPr>
                <w:rFonts w:cs="Times New Roman"/>
                <w:color w:val="000000"/>
                <w:sz w:val="28"/>
                <w:szCs w:val="28"/>
                <w:lang w:val="pt-BR"/>
              </w:rPr>
              <w:t>- Thu dọn đồ chơi vào đúng nơi quy định.</w:t>
            </w:r>
          </w:p>
          <w:p w14:paraId="09E0E1FF" w14:textId="77777777" w:rsidR="003A5D81" w:rsidRPr="00162D7D"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162D7D">
              <w:rPr>
                <w:rFonts w:cs="Times New Roman"/>
                <w:b/>
                <w:bCs/>
                <w:color w:val="000000"/>
                <w:sz w:val="28"/>
                <w:szCs w:val="28"/>
                <w:lang w:val="pt-BR"/>
              </w:rPr>
              <w:t>b) Chuẩn bị</w:t>
            </w:r>
          </w:p>
          <w:p w14:paraId="31C337AA" w14:textId="6E76A775" w:rsidR="003A5D81" w:rsidRPr="00162D7D" w:rsidRDefault="003A5D81" w:rsidP="00FC0A6D">
            <w:pPr>
              <w:pBdr>
                <w:top w:val="nil"/>
                <w:left w:val="nil"/>
                <w:bottom w:val="nil"/>
                <w:right w:val="nil"/>
                <w:between w:val="nil"/>
              </w:pBdr>
              <w:spacing w:after="0" w:line="288" w:lineRule="auto"/>
              <w:ind w:hanging="1"/>
              <w:rPr>
                <w:rFonts w:cs="Times New Roman"/>
                <w:color w:val="000000"/>
                <w:sz w:val="28"/>
                <w:szCs w:val="28"/>
                <w:lang w:val="pt-BR"/>
              </w:rPr>
            </w:pPr>
            <w:r w:rsidRPr="00162D7D">
              <w:rPr>
                <w:rFonts w:cs="Times New Roman"/>
                <w:color w:val="000000"/>
                <w:sz w:val="28"/>
                <w:szCs w:val="28"/>
                <w:lang w:val="pt-BR"/>
              </w:rPr>
              <w:t xml:space="preserve">- Vật liệu xây dựng: gạch, cổng, nút tròn, hột hạt, </w:t>
            </w:r>
            <w:r w:rsidR="00FC0A6D">
              <w:rPr>
                <w:rFonts w:cs="Times New Roman"/>
                <w:color w:val="000000"/>
                <w:sz w:val="28"/>
                <w:szCs w:val="28"/>
                <w:lang w:val="pt-BR"/>
              </w:rPr>
              <w:t>h</w:t>
            </w:r>
            <w:r w:rsidRPr="00162D7D">
              <w:rPr>
                <w:rFonts w:cs="Times New Roman"/>
                <w:color w:val="000000"/>
                <w:sz w:val="28"/>
                <w:szCs w:val="28"/>
                <w:lang w:val="pt-BR"/>
              </w:rPr>
              <w:t xml:space="preserve">àng rào, cây, hoa, </w:t>
            </w:r>
            <w:r w:rsidR="00FC0A6D">
              <w:rPr>
                <w:rFonts w:cs="Times New Roman"/>
                <w:color w:val="000000"/>
                <w:sz w:val="28"/>
                <w:szCs w:val="28"/>
                <w:lang w:val="pt-BR"/>
              </w:rPr>
              <w:t>ngôi nhà</w:t>
            </w:r>
            <w:r w:rsidRPr="00162D7D">
              <w:rPr>
                <w:rFonts w:cs="Times New Roman"/>
                <w:color w:val="000000"/>
                <w:sz w:val="28"/>
                <w:szCs w:val="28"/>
                <w:lang w:val="pt-BR"/>
              </w:rPr>
              <w:t xml:space="preserve">, </w:t>
            </w:r>
            <w:r w:rsidR="00FC0A6D">
              <w:rPr>
                <w:rFonts w:cs="Times New Roman"/>
                <w:color w:val="000000"/>
                <w:sz w:val="28"/>
                <w:szCs w:val="28"/>
                <w:lang w:val="pt-BR"/>
              </w:rPr>
              <w:t>các PTGT: ô,tô,</w:t>
            </w:r>
            <w:r w:rsidR="009E360D">
              <w:rPr>
                <w:rFonts w:cs="Times New Roman"/>
                <w:color w:val="000000"/>
                <w:sz w:val="28"/>
                <w:szCs w:val="28"/>
                <w:lang w:val="pt-BR"/>
              </w:rPr>
              <w:t xml:space="preserve"> xe máy, xe đạp,</w:t>
            </w:r>
            <w:r w:rsidR="00FC0A6D">
              <w:rPr>
                <w:rFonts w:cs="Times New Roman"/>
                <w:color w:val="000000"/>
                <w:sz w:val="28"/>
                <w:szCs w:val="28"/>
                <w:lang w:val="pt-BR"/>
              </w:rPr>
              <w:t xml:space="preserve"> tàu thuyền, máy bay, cột đèn giao thông</w:t>
            </w:r>
            <w:r w:rsidRPr="00162D7D">
              <w:rPr>
                <w:rFonts w:cs="Times New Roman"/>
                <w:color w:val="000000"/>
                <w:sz w:val="28"/>
                <w:szCs w:val="28"/>
                <w:lang w:val="pt-BR"/>
              </w:rPr>
              <w:t xml:space="preserve">… </w:t>
            </w:r>
          </w:p>
          <w:p w14:paraId="293B4FB9" w14:textId="77777777" w:rsidR="003A5D81" w:rsidRPr="00162D7D"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162D7D">
              <w:rPr>
                <w:rFonts w:cs="Times New Roman"/>
                <w:b/>
                <w:bCs/>
                <w:color w:val="000000"/>
                <w:sz w:val="28"/>
                <w:szCs w:val="28"/>
                <w:lang w:val="pt-BR"/>
              </w:rPr>
              <w:t>c) Cách chơi</w:t>
            </w:r>
          </w:p>
          <w:p w14:paraId="636E3350" w14:textId="77777777" w:rsidR="003A5D81" w:rsidRPr="00162D7D"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162D7D">
              <w:rPr>
                <w:rFonts w:cs="Times New Roman"/>
                <w:color w:val="000000"/>
                <w:sz w:val="28"/>
                <w:szCs w:val="28"/>
                <w:lang w:val="pt-BR"/>
              </w:rPr>
              <w:t xml:space="preserve">Cho trẻ nhận vai chơi: </w:t>
            </w:r>
          </w:p>
          <w:p w14:paraId="482F4B74" w14:textId="77777777" w:rsidR="00FC0A6D" w:rsidRDefault="003A5D81" w:rsidP="00FC0A6D">
            <w:pPr>
              <w:spacing w:after="0" w:line="288" w:lineRule="auto"/>
              <w:rPr>
                <w:rFonts w:eastAsia="Times New Roman" w:cs="Times New Roman"/>
                <w:kern w:val="0"/>
                <w:sz w:val="28"/>
                <w:szCs w:val="28"/>
                <w:lang w:val="pt-BR"/>
                <w14:ligatures w14:val="none"/>
              </w:rPr>
            </w:pPr>
            <w:r w:rsidRPr="00162D7D">
              <w:rPr>
                <w:rFonts w:cs="Times New Roman"/>
                <w:color w:val="000000"/>
                <w:sz w:val="28"/>
                <w:szCs w:val="28"/>
                <w:lang w:val="pt-BR"/>
              </w:rPr>
              <w:t xml:space="preserve">- Cô HD trẻ </w:t>
            </w:r>
            <w:r w:rsidRPr="00C374CC">
              <w:rPr>
                <w:rFonts w:eastAsia="Times New Roman" w:cs="Times New Roman"/>
                <w:kern w:val="0"/>
                <w:sz w:val="28"/>
                <w:szCs w:val="28"/>
                <w:lang w:val="vi-VN"/>
                <w14:ligatures w14:val="none"/>
              </w:rPr>
              <w:t>xếp hàng rào cạnh nhau</w:t>
            </w:r>
            <w:r w:rsidRPr="00162D7D">
              <w:rPr>
                <w:rFonts w:eastAsia="Times New Roman" w:cs="Times New Roman"/>
                <w:kern w:val="0"/>
                <w:sz w:val="28"/>
                <w:szCs w:val="28"/>
                <w:lang w:val="pt-BR"/>
                <w14:ligatures w14:val="none"/>
              </w:rPr>
              <w:t>,</w:t>
            </w:r>
            <w:r w:rsidRPr="00C374CC">
              <w:rPr>
                <w:rFonts w:eastAsia="Times New Roman" w:cs="Times New Roman"/>
                <w:kern w:val="0"/>
                <w:sz w:val="28"/>
                <w:szCs w:val="28"/>
                <w:lang w:val="vi-VN"/>
                <w14:ligatures w14:val="none"/>
              </w:rPr>
              <w:t xml:space="preserve"> các nút tròn </w:t>
            </w:r>
            <w:r w:rsidRPr="00162D7D">
              <w:rPr>
                <w:rFonts w:eastAsia="Times New Roman" w:cs="Times New Roman"/>
                <w:kern w:val="0"/>
                <w:sz w:val="28"/>
                <w:szCs w:val="28"/>
                <w:lang w:val="pt-BR"/>
                <w14:ligatures w14:val="none"/>
              </w:rPr>
              <w:t>x</w:t>
            </w:r>
            <w:r w:rsidRPr="00C374CC">
              <w:rPr>
                <w:rFonts w:eastAsia="Times New Roman" w:cs="Times New Roman"/>
                <w:kern w:val="0"/>
                <w:sz w:val="28"/>
                <w:szCs w:val="28"/>
                <w:lang w:val="vi-VN"/>
                <w14:ligatures w14:val="none"/>
              </w:rPr>
              <w:t xml:space="preserve">ếp đường </w:t>
            </w:r>
            <w:r w:rsidR="00FC0A6D" w:rsidRPr="00FC0A6D">
              <w:rPr>
                <w:rFonts w:eastAsia="Times New Roman" w:cs="Times New Roman"/>
                <w:kern w:val="0"/>
                <w:sz w:val="28"/>
                <w:szCs w:val="28"/>
                <w:lang w:val="pt-BR"/>
                <w14:ligatures w14:val="none"/>
              </w:rPr>
              <w:t>đ</w:t>
            </w:r>
            <w:r w:rsidR="00FC0A6D">
              <w:rPr>
                <w:rFonts w:eastAsia="Times New Roman" w:cs="Times New Roman"/>
                <w:kern w:val="0"/>
                <w:sz w:val="28"/>
                <w:szCs w:val="28"/>
                <w:lang w:val="pt-BR"/>
                <w14:ligatures w14:val="none"/>
              </w:rPr>
              <w:t>i phân chia các khu vực để các PTGT</w:t>
            </w:r>
          </w:p>
          <w:p w14:paraId="1F50FFA2" w14:textId="2D07402E" w:rsidR="003A5D81" w:rsidRPr="00162D7D" w:rsidRDefault="003A5D81" w:rsidP="00FC0A6D">
            <w:pPr>
              <w:spacing w:after="0" w:line="288" w:lineRule="auto"/>
              <w:rPr>
                <w:rFonts w:cs="Times New Roman"/>
                <w:color w:val="000000"/>
                <w:sz w:val="28"/>
                <w:szCs w:val="28"/>
                <w:lang w:val="pt-BR"/>
              </w:rPr>
            </w:pPr>
            <w:r w:rsidRPr="00162D7D">
              <w:rPr>
                <w:rFonts w:cs="Times New Roman"/>
                <w:color w:val="000000"/>
                <w:sz w:val="28"/>
                <w:szCs w:val="28"/>
                <w:lang w:val="pt-BR"/>
              </w:rPr>
              <w:t>- XD</w:t>
            </w:r>
            <w:r w:rsidRPr="00162D7D">
              <w:rPr>
                <w:rFonts w:cs="Times New Roman"/>
                <w:sz w:val="28"/>
                <w:szCs w:val="28"/>
                <w:lang w:val="pt-BR"/>
              </w:rPr>
              <w:t xml:space="preserve"> </w:t>
            </w:r>
            <w:r w:rsidR="00FC0A6D">
              <w:rPr>
                <w:rFonts w:cs="Times New Roman"/>
                <w:sz w:val="28"/>
                <w:szCs w:val="28"/>
                <w:lang w:val="pt-BR"/>
              </w:rPr>
              <w:t xml:space="preserve"> b</w:t>
            </w:r>
            <w:r w:rsidR="009E360D">
              <w:rPr>
                <w:rFonts w:cs="Times New Roman"/>
                <w:sz w:val="28"/>
                <w:szCs w:val="28"/>
                <w:lang w:val="pt-BR"/>
              </w:rPr>
              <w:t>ãi đỗ xe</w:t>
            </w:r>
            <w:r w:rsidR="00FC0A6D">
              <w:rPr>
                <w:rFonts w:cs="Times New Roman"/>
                <w:sz w:val="28"/>
                <w:szCs w:val="28"/>
                <w:lang w:val="pt-BR"/>
              </w:rPr>
              <w:t>, bến cảng, sân bay, ngã tư đường phố</w:t>
            </w:r>
            <w:r w:rsidR="00FC0A6D" w:rsidRPr="00162D7D">
              <w:rPr>
                <w:rFonts w:cs="Times New Roman"/>
                <w:b/>
                <w:bCs/>
                <w:sz w:val="28"/>
                <w:szCs w:val="28"/>
                <w:lang w:val="pt-BR"/>
              </w:rPr>
              <w:t xml:space="preserve"> </w:t>
            </w:r>
            <w:r w:rsidRPr="00162D7D">
              <w:rPr>
                <w:rFonts w:cs="Times New Roman"/>
                <w:color w:val="000000"/>
                <w:sz w:val="28"/>
                <w:szCs w:val="28"/>
                <w:lang w:val="pt-BR"/>
              </w:rPr>
              <w:t xml:space="preserve">: Phân công 2 chú lái xe chở vật liệu xây dựng 1 bạn làm kiến trúc sư, các bạn khác là chú công nhân xây dựng công trình, các khu vực để </w:t>
            </w:r>
            <w:r w:rsidR="00FC0A6D">
              <w:rPr>
                <w:rFonts w:cs="Times New Roman"/>
                <w:color w:val="000000"/>
                <w:sz w:val="28"/>
                <w:szCs w:val="28"/>
                <w:lang w:val="pt-BR"/>
              </w:rPr>
              <w:t>các PTGT</w:t>
            </w:r>
          </w:p>
          <w:p w14:paraId="016BA726" w14:textId="77777777" w:rsidR="003A5D81" w:rsidRPr="00162D7D"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162D7D">
              <w:rPr>
                <w:rFonts w:cs="Times New Roman"/>
                <w:color w:val="000000"/>
                <w:sz w:val="28"/>
                <w:szCs w:val="28"/>
                <w:lang w:val="pt-BR"/>
              </w:rPr>
              <w:t>* Cô nhận xét củng cố khen ngợi trẻ.</w:t>
            </w:r>
          </w:p>
          <w:p w14:paraId="19F80040" w14:textId="77777777" w:rsidR="003A5D81" w:rsidRPr="00162D7D" w:rsidRDefault="003A5D81" w:rsidP="00D662D7">
            <w:pPr>
              <w:spacing w:after="0" w:line="288" w:lineRule="auto"/>
              <w:rPr>
                <w:rFonts w:cs="Times New Roman"/>
                <w:b/>
                <w:color w:val="000000" w:themeColor="text1"/>
                <w:sz w:val="28"/>
                <w:szCs w:val="28"/>
                <w:lang w:val="pt-BR"/>
              </w:rPr>
            </w:pPr>
            <w:r w:rsidRPr="00162D7D">
              <w:rPr>
                <w:rFonts w:cs="Times New Roman"/>
                <w:b/>
                <w:color w:val="000000" w:themeColor="text1"/>
                <w:sz w:val="28"/>
                <w:szCs w:val="28"/>
                <w:lang w:val="pt-BR"/>
              </w:rPr>
              <w:t xml:space="preserve">2. Góc phân vai </w:t>
            </w:r>
          </w:p>
          <w:p w14:paraId="5A2E4781" w14:textId="7D01327D" w:rsidR="003A5D81" w:rsidRPr="00C51F54" w:rsidRDefault="003A5D81" w:rsidP="00D662D7">
            <w:pPr>
              <w:tabs>
                <w:tab w:val="left" w:pos="11520"/>
              </w:tabs>
              <w:spacing w:after="0" w:line="288" w:lineRule="auto"/>
              <w:rPr>
                <w:rFonts w:eastAsia="Times New Roman" w:cs="Times New Roman"/>
                <w:kern w:val="0"/>
                <w:sz w:val="28"/>
                <w:szCs w:val="28"/>
                <w:lang w:val="pt-BR"/>
                <w14:ligatures w14:val="none"/>
              </w:rPr>
            </w:pPr>
            <w:r w:rsidRPr="00162D7D">
              <w:rPr>
                <w:rFonts w:cs="Times New Roman"/>
                <w:color w:val="000000"/>
                <w:sz w:val="28"/>
                <w:szCs w:val="28"/>
                <w:lang w:val="pt-BR"/>
              </w:rPr>
              <w:t>T1:</w:t>
            </w:r>
            <w:r w:rsidRPr="00C51F54">
              <w:rPr>
                <w:rFonts w:eastAsia="Times New Roman" w:cs="Times New Roman"/>
                <w:kern w:val="0"/>
                <w:sz w:val="28"/>
                <w:szCs w:val="28"/>
                <w:lang w:val="pt-BR"/>
                <w14:ligatures w14:val="none"/>
              </w:rPr>
              <w:t xml:space="preserve"> Cửa</w:t>
            </w:r>
            <w:r w:rsidR="00E264BE">
              <w:rPr>
                <w:rFonts w:eastAsia="Times New Roman" w:cs="Times New Roman"/>
                <w:kern w:val="0"/>
                <w:sz w:val="28"/>
                <w:szCs w:val="28"/>
                <w:lang w:val="pt-BR"/>
                <w14:ligatures w14:val="none"/>
              </w:rPr>
              <w:t xml:space="preserve"> hàng sửa chữa xe</w:t>
            </w:r>
          </w:p>
          <w:p w14:paraId="3C7A044E" w14:textId="5EE01BBA" w:rsidR="003A5D81" w:rsidRPr="00C51F54" w:rsidRDefault="003A5D81" w:rsidP="00D662D7">
            <w:pPr>
              <w:spacing w:after="0" w:line="288" w:lineRule="auto"/>
              <w:rPr>
                <w:sz w:val="28"/>
                <w:szCs w:val="28"/>
                <w:lang w:val="pt-BR"/>
              </w:rPr>
            </w:pPr>
            <w:r w:rsidRPr="003A5D81">
              <w:rPr>
                <w:rFonts w:cs="Times New Roman"/>
                <w:sz w:val="28"/>
                <w:szCs w:val="28"/>
                <w:lang w:val="pt-BR"/>
              </w:rPr>
              <w:t>T2:</w:t>
            </w:r>
            <w:r w:rsidRPr="003A5D81">
              <w:rPr>
                <w:rFonts w:eastAsia="Times New Roman" w:cs="Times New Roman"/>
                <w:kern w:val="0"/>
                <w:sz w:val="28"/>
                <w:szCs w:val="28"/>
                <w:lang w:val="pt-BR"/>
                <w14:ligatures w14:val="none"/>
              </w:rPr>
              <w:t xml:space="preserve"> </w:t>
            </w:r>
            <w:r w:rsidRPr="00C51F54">
              <w:rPr>
                <w:sz w:val="28"/>
                <w:szCs w:val="28"/>
                <w:lang w:val="pt-BR"/>
              </w:rPr>
              <w:t>Cửa hàng b</w:t>
            </w:r>
            <w:r w:rsidR="00E264BE">
              <w:rPr>
                <w:sz w:val="28"/>
                <w:szCs w:val="28"/>
                <w:lang w:val="pt-BR"/>
              </w:rPr>
              <w:t>án vé đi tàu</w:t>
            </w:r>
          </w:p>
          <w:p w14:paraId="7CDBD1F1" w14:textId="7BF72ADE" w:rsidR="00974FFB" w:rsidRDefault="003A5D81" w:rsidP="00D662D7">
            <w:pPr>
              <w:spacing w:after="0" w:line="288" w:lineRule="auto"/>
              <w:ind w:right="-108"/>
              <w:rPr>
                <w:rFonts w:cs="Times New Roman"/>
                <w:sz w:val="28"/>
                <w:szCs w:val="28"/>
                <w:lang w:val="pt-BR"/>
              </w:rPr>
            </w:pPr>
            <w:r w:rsidRPr="003A5D81">
              <w:rPr>
                <w:rFonts w:cs="Times New Roman"/>
                <w:sz w:val="28"/>
                <w:szCs w:val="28"/>
                <w:lang w:val="pt-BR"/>
              </w:rPr>
              <w:t>T3:</w:t>
            </w:r>
            <w:r w:rsidRPr="00C51F54">
              <w:rPr>
                <w:sz w:val="28"/>
                <w:szCs w:val="28"/>
                <w:lang w:val="pt-BR"/>
              </w:rPr>
              <w:t xml:space="preserve"> </w:t>
            </w:r>
            <w:r w:rsidR="00974FFB" w:rsidRPr="00C51F54">
              <w:rPr>
                <w:sz w:val="28"/>
                <w:szCs w:val="28"/>
                <w:lang w:val="pt-BR"/>
              </w:rPr>
              <w:t>Cửa hàng b</w:t>
            </w:r>
            <w:r w:rsidR="00974FFB">
              <w:rPr>
                <w:sz w:val="28"/>
                <w:szCs w:val="28"/>
                <w:lang w:val="pt-BR"/>
              </w:rPr>
              <w:t>án vé đi máy bay</w:t>
            </w:r>
          </w:p>
          <w:p w14:paraId="242C76AB" w14:textId="26DDE3FB" w:rsidR="003A5D81" w:rsidRPr="00974FFB" w:rsidRDefault="003A5D81" w:rsidP="00D662D7">
            <w:pPr>
              <w:spacing w:after="0" w:line="288" w:lineRule="auto"/>
              <w:ind w:right="-108"/>
              <w:rPr>
                <w:sz w:val="28"/>
                <w:szCs w:val="28"/>
                <w:lang w:val="pt-BR"/>
              </w:rPr>
            </w:pPr>
            <w:r w:rsidRPr="00974FFB">
              <w:rPr>
                <w:rFonts w:cs="Times New Roman"/>
                <w:sz w:val="28"/>
                <w:szCs w:val="28"/>
                <w:lang w:val="pt-BR"/>
              </w:rPr>
              <w:t>T4:</w:t>
            </w:r>
            <w:r w:rsidRPr="00974FFB">
              <w:rPr>
                <w:rFonts w:eastAsia="Times New Roman" w:cs="Times New Roman"/>
                <w:kern w:val="0"/>
                <w:sz w:val="28"/>
                <w:szCs w:val="28"/>
                <w:lang w:val="pt-BR"/>
                <w14:ligatures w14:val="none"/>
              </w:rPr>
              <w:t xml:space="preserve"> </w:t>
            </w:r>
            <w:r w:rsidRPr="00974FFB">
              <w:rPr>
                <w:sz w:val="28"/>
                <w:szCs w:val="28"/>
                <w:lang w:val="pt-BR"/>
              </w:rPr>
              <w:t>C</w:t>
            </w:r>
            <w:r w:rsidR="0040753C">
              <w:rPr>
                <w:sz w:val="28"/>
                <w:szCs w:val="28"/>
                <w:lang w:val="pt-BR"/>
              </w:rPr>
              <w:t>hú cảnh sát giao thông</w:t>
            </w:r>
          </w:p>
          <w:p w14:paraId="58D145C0" w14:textId="77777777" w:rsidR="003A5D81" w:rsidRPr="00162D7D" w:rsidRDefault="003A5D81" w:rsidP="00D662D7">
            <w:pPr>
              <w:spacing w:after="0" w:line="288" w:lineRule="auto"/>
              <w:ind w:right="-108"/>
              <w:rPr>
                <w:rFonts w:cs="Times New Roman"/>
                <w:b/>
                <w:bCs/>
                <w:sz w:val="28"/>
                <w:szCs w:val="28"/>
                <w:lang w:val="pt-BR"/>
              </w:rPr>
            </w:pPr>
            <w:r w:rsidRPr="00162D7D">
              <w:rPr>
                <w:rFonts w:cs="Times New Roman"/>
                <w:b/>
                <w:bCs/>
                <w:sz w:val="28"/>
                <w:szCs w:val="28"/>
                <w:lang w:val="pt-BR"/>
              </w:rPr>
              <w:t>a) Yêu cầu</w:t>
            </w:r>
          </w:p>
          <w:p w14:paraId="6F6DC976" w14:textId="5818745C" w:rsidR="003A5D81" w:rsidRPr="00162D7D" w:rsidRDefault="003A5D81" w:rsidP="00D662D7">
            <w:pPr>
              <w:tabs>
                <w:tab w:val="left" w:pos="4155"/>
              </w:tabs>
              <w:spacing w:after="0" w:line="288" w:lineRule="auto"/>
              <w:jc w:val="both"/>
              <w:rPr>
                <w:rFonts w:cs="Times New Roman"/>
                <w:sz w:val="28"/>
                <w:szCs w:val="28"/>
                <w:lang w:val="pt-BR"/>
              </w:rPr>
            </w:pPr>
            <w:r w:rsidRPr="00162D7D">
              <w:rPr>
                <w:rFonts w:cs="Times New Roman"/>
                <w:sz w:val="28"/>
                <w:szCs w:val="28"/>
                <w:lang w:val="pt-BR"/>
              </w:rPr>
              <w:t xml:space="preserve">- Trẻ biết </w:t>
            </w:r>
            <w:r w:rsidR="000E639D">
              <w:rPr>
                <w:rFonts w:cs="Times New Roman"/>
                <w:sz w:val="28"/>
                <w:szCs w:val="28"/>
                <w:lang w:val="pt-BR"/>
              </w:rPr>
              <w:t>hướng dẫn các tài xế để xe vào đúng nơi qui định, chú cảnh sát hướng dẫn các PTGT đi đúng các phần đường</w:t>
            </w:r>
            <w:r w:rsidRPr="00162D7D">
              <w:rPr>
                <w:rFonts w:cs="Times New Roman"/>
                <w:sz w:val="28"/>
                <w:szCs w:val="28"/>
                <w:lang w:val="pt-BR"/>
              </w:rPr>
              <w:t xml:space="preserve">, </w:t>
            </w:r>
            <w:r w:rsidR="000E639D">
              <w:rPr>
                <w:rFonts w:cs="Times New Roman"/>
                <w:sz w:val="28"/>
                <w:szCs w:val="28"/>
                <w:lang w:val="pt-BR"/>
              </w:rPr>
              <w:t>khi bán vé và khi khách vào sửa chữa thì nhẹ nhàng</w:t>
            </w:r>
            <w:r w:rsidRPr="00162D7D">
              <w:rPr>
                <w:rFonts w:cs="Times New Roman"/>
                <w:sz w:val="28"/>
                <w:szCs w:val="28"/>
                <w:lang w:val="pt-BR"/>
              </w:rPr>
              <w:t>.</w:t>
            </w:r>
          </w:p>
          <w:p w14:paraId="61D6B797" w14:textId="77777777" w:rsidR="003A5D81" w:rsidRPr="00162D7D" w:rsidRDefault="003A5D81" w:rsidP="00D662D7">
            <w:pPr>
              <w:tabs>
                <w:tab w:val="left" w:pos="4155"/>
              </w:tabs>
              <w:spacing w:after="0" w:line="288" w:lineRule="auto"/>
              <w:jc w:val="both"/>
              <w:rPr>
                <w:rFonts w:cs="Times New Roman"/>
                <w:color w:val="000000"/>
                <w:sz w:val="28"/>
                <w:szCs w:val="28"/>
                <w:lang w:val="pt-BR"/>
              </w:rPr>
            </w:pPr>
            <w:r w:rsidRPr="00162D7D">
              <w:rPr>
                <w:rFonts w:cs="Times New Roman"/>
                <w:sz w:val="28"/>
                <w:szCs w:val="28"/>
                <w:lang w:val="pt-BR"/>
              </w:rPr>
              <w:t xml:space="preserve">-  Trẻ biết nói lời chào, mời, kỹ năng diễn đạt, trình bày ý kiến, kỹ năng hợp tác: phân vai, thỏa thuận, phối hợp với bạn trong nhóm chơi, </w:t>
            </w:r>
            <w:r w:rsidRPr="00162D7D">
              <w:rPr>
                <w:rFonts w:cs="Times New Roman"/>
                <w:color w:val="000000"/>
                <w:sz w:val="28"/>
                <w:szCs w:val="28"/>
                <w:lang w:val="pt-BR"/>
              </w:rPr>
              <w:t>không tranh giành đồ dùng.</w:t>
            </w:r>
          </w:p>
          <w:p w14:paraId="054E0249" w14:textId="77777777" w:rsidR="003A5D81" w:rsidRPr="00162D7D"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162D7D">
              <w:rPr>
                <w:rFonts w:cs="Times New Roman"/>
                <w:color w:val="000000"/>
                <w:sz w:val="28"/>
                <w:szCs w:val="28"/>
                <w:lang w:val="pt-BR"/>
              </w:rPr>
              <w:t>- Thu dọn đồ chơi vào đúng nơi quy định.</w:t>
            </w:r>
          </w:p>
          <w:p w14:paraId="1CBA699D" w14:textId="77777777" w:rsidR="003A5D81" w:rsidRPr="00162D7D"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162D7D">
              <w:rPr>
                <w:rFonts w:cs="Times New Roman"/>
                <w:b/>
                <w:bCs/>
                <w:color w:val="000000"/>
                <w:sz w:val="28"/>
                <w:szCs w:val="28"/>
                <w:lang w:val="pt-BR"/>
              </w:rPr>
              <w:t>b) Chuẩn bị</w:t>
            </w:r>
          </w:p>
          <w:p w14:paraId="36725D44" w14:textId="18F25C42" w:rsidR="003A5D81" w:rsidRPr="00162D7D"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162D7D">
              <w:rPr>
                <w:rFonts w:cs="Times New Roman"/>
                <w:color w:val="000000"/>
                <w:sz w:val="28"/>
                <w:szCs w:val="28"/>
                <w:lang w:val="pt-BR"/>
              </w:rPr>
              <w:t xml:space="preserve">- Góc bán hàng: </w:t>
            </w:r>
            <w:r w:rsidR="000E639D">
              <w:rPr>
                <w:rFonts w:cs="Times New Roman"/>
                <w:color w:val="000000"/>
                <w:sz w:val="28"/>
                <w:szCs w:val="28"/>
                <w:lang w:val="pt-BR"/>
              </w:rPr>
              <w:t>Vé tàu, vé máy bay, tiền</w:t>
            </w:r>
          </w:p>
          <w:p w14:paraId="5C70BA24" w14:textId="0A8C9017" w:rsidR="003A5D81" w:rsidRPr="00162D7D"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162D7D">
              <w:rPr>
                <w:rFonts w:cs="Times New Roman"/>
                <w:color w:val="000000"/>
                <w:sz w:val="28"/>
                <w:szCs w:val="28"/>
                <w:lang w:val="pt-BR"/>
              </w:rPr>
              <w:t xml:space="preserve">- Dụng cụ </w:t>
            </w:r>
            <w:r w:rsidR="000E639D">
              <w:rPr>
                <w:rFonts w:cs="Times New Roman"/>
                <w:color w:val="000000"/>
                <w:sz w:val="28"/>
                <w:szCs w:val="28"/>
                <w:lang w:val="pt-BR"/>
              </w:rPr>
              <w:t>sửa chũa các PTGT, trang phục chú công an</w:t>
            </w:r>
            <w:r w:rsidRPr="00162D7D">
              <w:rPr>
                <w:rFonts w:cs="Times New Roman"/>
                <w:color w:val="000000"/>
                <w:sz w:val="28"/>
                <w:szCs w:val="28"/>
                <w:lang w:val="pt-BR"/>
              </w:rPr>
              <w:t>…</w:t>
            </w:r>
          </w:p>
          <w:p w14:paraId="6BA1D902" w14:textId="77777777" w:rsidR="003A5D81" w:rsidRPr="00162D7D"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162D7D">
              <w:rPr>
                <w:rFonts w:cs="Times New Roman"/>
                <w:b/>
                <w:bCs/>
                <w:color w:val="000000"/>
                <w:sz w:val="28"/>
                <w:szCs w:val="28"/>
                <w:lang w:val="pt-BR"/>
              </w:rPr>
              <w:t>c) Cách chơi</w:t>
            </w:r>
          </w:p>
          <w:p w14:paraId="3B0F0B14" w14:textId="0D0F8A54" w:rsidR="003A5D81" w:rsidRPr="00A80363" w:rsidRDefault="003A5D81" w:rsidP="00D662D7">
            <w:pPr>
              <w:jc w:val="both"/>
              <w:rPr>
                <w:rFonts w:eastAsia="Calibri" w:cs="Times New Roman"/>
                <w:kern w:val="0"/>
                <w:sz w:val="28"/>
                <w:szCs w:val="28"/>
                <w:lang w:val="pt-BR"/>
                <w14:ligatures w14:val="none"/>
              </w:rPr>
            </w:pPr>
            <w:r w:rsidRPr="00162D7D">
              <w:rPr>
                <w:rFonts w:cs="Times New Roman"/>
                <w:color w:val="000000"/>
                <w:sz w:val="28"/>
                <w:szCs w:val="28"/>
                <w:lang w:val="pt-BR"/>
              </w:rPr>
              <w:t xml:space="preserve">Cho trẻ nhận vai chơi: </w:t>
            </w:r>
            <w:r w:rsidRPr="00A80363">
              <w:rPr>
                <w:rFonts w:eastAsia="Calibri" w:cs="Times New Roman"/>
                <w:kern w:val="0"/>
                <w:sz w:val="28"/>
                <w:szCs w:val="28"/>
                <w:lang w:val="pt-BR"/>
                <w14:ligatures w14:val="none"/>
              </w:rPr>
              <w:t xml:space="preserve"> </w:t>
            </w:r>
            <w:r w:rsidR="00D74C2E">
              <w:rPr>
                <w:rFonts w:eastAsia="Calibri" w:cs="Times New Roman"/>
                <w:kern w:val="0"/>
                <w:sz w:val="28"/>
                <w:szCs w:val="28"/>
                <w:lang w:val="pt-BR"/>
                <w14:ligatures w14:val="none"/>
              </w:rPr>
              <w:t>Người sửa chữa biết mời khách ngồi nghỉ và sửa chữa các PTGT, người mua vé biết hỏi giá tiền còn người bán vé khi nhận tiền biết nói cảm ơn, chú cảnh sát GT điều khiển các PTGT hướng dẫn giúp đỡ người qua đường.</w:t>
            </w:r>
          </w:p>
          <w:p w14:paraId="4B28C0BA" w14:textId="77777777" w:rsidR="003A5D81" w:rsidRPr="003A5D81" w:rsidRDefault="003A5D81" w:rsidP="00D662D7">
            <w:pPr>
              <w:pBdr>
                <w:top w:val="nil"/>
                <w:left w:val="nil"/>
                <w:bottom w:val="nil"/>
                <w:right w:val="nil"/>
                <w:between w:val="nil"/>
              </w:pBdr>
              <w:spacing w:after="0" w:line="288" w:lineRule="auto"/>
              <w:ind w:hanging="1"/>
              <w:rPr>
                <w:rFonts w:cs="Times New Roman"/>
                <w:b/>
                <w:sz w:val="28"/>
                <w:szCs w:val="28"/>
                <w:lang w:val="pt-BR"/>
              </w:rPr>
            </w:pPr>
            <w:r w:rsidRPr="003A5D81">
              <w:rPr>
                <w:rFonts w:cs="Times New Roman"/>
                <w:color w:val="000000"/>
                <w:sz w:val="28"/>
                <w:szCs w:val="28"/>
                <w:lang w:val="pt-BR"/>
              </w:rPr>
              <w:t xml:space="preserve"> </w:t>
            </w:r>
            <w:r w:rsidRPr="003A5D81">
              <w:rPr>
                <w:rFonts w:cs="Times New Roman"/>
                <w:b/>
                <w:sz w:val="28"/>
                <w:szCs w:val="28"/>
                <w:lang w:val="pt-BR"/>
              </w:rPr>
              <w:t>3. Góc thư viện</w:t>
            </w:r>
          </w:p>
          <w:p w14:paraId="75767DD4" w14:textId="77777777" w:rsidR="003A5D81" w:rsidRDefault="003A5D81" w:rsidP="00D662D7">
            <w:pPr>
              <w:spacing w:after="0" w:line="288" w:lineRule="auto"/>
              <w:rPr>
                <w:lang w:val="pt-BR"/>
              </w:rPr>
            </w:pPr>
            <w:r w:rsidRPr="003A5D81">
              <w:rPr>
                <w:rFonts w:cs="Times New Roman"/>
                <w:color w:val="000000"/>
                <w:sz w:val="28"/>
                <w:szCs w:val="28"/>
                <w:lang w:val="pt-BR"/>
              </w:rPr>
              <w:t xml:space="preserve">( T1, 2, 3, 4): </w:t>
            </w:r>
            <w:r w:rsidRPr="003A5D81">
              <w:rPr>
                <w:rFonts w:cs="Times New Roman"/>
                <w:sz w:val="28"/>
                <w:szCs w:val="28"/>
                <w:lang w:val="pt-BR"/>
              </w:rPr>
              <w:t>Xem tranh ảnh về chủ đề,</w:t>
            </w:r>
            <w:r w:rsidRPr="003A5D81">
              <w:rPr>
                <w:rFonts w:eastAsia="Calibri" w:cs="Times New Roman"/>
                <w:kern w:val="0"/>
                <w:sz w:val="26"/>
                <w:szCs w:val="26"/>
                <w:lang w:val="pt-BR"/>
                <w14:ligatures w14:val="none"/>
              </w:rPr>
              <w:t xml:space="preserve"> </w:t>
            </w:r>
            <w:r w:rsidRPr="00FA46FF">
              <w:rPr>
                <w:sz w:val="28"/>
                <w:szCs w:val="28"/>
                <w:lang w:val="pt-BR"/>
              </w:rPr>
              <w:t>vở bé KPMTXQ</w:t>
            </w:r>
          </w:p>
          <w:p w14:paraId="5DC61B2F" w14:textId="77777777" w:rsidR="003A5D81" w:rsidRPr="003A5D81" w:rsidRDefault="003A5D81" w:rsidP="00D662D7">
            <w:pPr>
              <w:spacing w:after="0" w:line="288" w:lineRule="auto"/>
              <w:rPr>
                <w:rFonts w:cs="Times New Roman"/>
                <w:b/>
                <w:bCs/>
                <w:sz w:val="28"/>
                <w:szCs w:val="28"/>
                <w:lang w:val="pt-BR"/>
              </w:rPr>
            </w:pPr>
            <w:r>
              <w:rPr>
                <w:lang w:val="pt-BR"/>
              </w:rPr>
              <w:t xml:space="preserve"> </w:t>
            </w:r>
            <w:r w:rsidRPr="003A5D81">
              <w:rPr>
                <w:rFonts w:cs="Times New Roman"/>
                <w:b/>
                <w:bCs/>
                <w:sz w:val="28"/>
                <w:szCs w:val="28"/>
                <w:lang w:val="pt-BR"/>
              </w:rPr>
              <w:t>a) Mục đích, yêu cầu</w:t>
            </w:r>
          </w:p>
          <w:p w14:paraId="140DCCF1"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Trẻ biết cách lấy - cất sách đúng nơi quy định.</w:t>
            </w:r>
          </w:p>
          <w:p w14:paraId="707BFE7B"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Trẻ xem sách đúng tư thế, giữ gìn không làm rách, không vứt bừa bãi</w:t>
            </w:r>
          </w:p>
          <w:p w14:paraId="5FDEB915"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Trẻ biết cách lựa chọn, xem sách đúng cách; hiểu một số nội dung tranh truyện đơn giản.</w:t>
            </w:r>
          </w:p>
          <w:p w14:paraId="7E6F32F7" w14:textId="77777777" w:rsidR="003A5D81" w:rsidRPr="003A5D81" w:rsidRDefault="003A5D81" w:rsidP="00D662D7">
            <w:pPr>
              <w:tabs>
                <w:tab w:val="left" w:pos="4155"/>
              </w:tabs>
              <w:spacing w:after="0" w:line="288" w:lineRule="auto"/>
              <w:rPr>
                <w:rFonts w:eastAsia="Calibri" w:cs="Times New Roman"/>
                <w:kern w:val="0"/>
                <w:sz w:val="28"/>
                <w:szCs w:val="28"/>
                <w:lang w:val="pt-BR"/>
                <w14:ligatures w14:val="none"/>
              </w:rPr>
            </w:pPr>
            <w:r w:rsidRPr="003A5D81">
              <w:rPr>
                <w:rFonts w:eastAsia="Calibri" w:cs="Times New Roman"/>
                <w:kern w:val="0"/>
                <w:sz w:val="28"/>
                <w:szCs w:val="28"/>
                <w:lang w:val="pt-BR"/>
                <w14:ligatures w14:val="none"/>
              </w:rPr>
              <w:t>- Biết sử dụng bút màu, giấy, hồ dán…để tạo ra sách</w:t>
            </w:r>
          </w:p>
          <w:p w14:paraId="0B0333DB"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Trẻ biết trao đổi, không làm ồn</w:t>
            </w:r>
          </w:p>
          <w:p w14:paraId="14E9116F"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Hình thành tình cảm gắn bó với sách, thích đến chơi góc thư viện.</w:t>
            </w:r>
          </w:p>
          <w:p w14:paraId="4C4E7DA1" w14:textId="77777777" w:rsidR="003A5D81" w:rsidRPr="003A5D81" w:rsidRDefault="003A5D81" w:rsidP="00D662D7">
            <w:pPr>
              <w:pBdr>
                <w:top w:val="nil"/>
                <w:left w:val="nil"/>
                <w:bottom w:val="nil"/>
                <w:right w:val="nil"/>
                <w:between w:val="nil"/>
              </w:pBdr>
              <w:spacing w:after="0" w:line="288" w:lineRule="auto"/>
              <w:jc w:val="both"/>
              <w:rPr>
                <w:rFonts w:cs="Times New Roman"/>
                <w:color w:val="000000"/>
                <w:sz w:val="28"/>
                <w:szCs w:val="28"/>
                <w:lang w:val="pt-BR"/>
              </w:rPr>
            </w:pPr>
            <w:r w:rsidRPr="003A5D81">
              <w:rPr>
                <w:rFonts w:cs="Times New Roman"/>
                <w:color w:val="000000"/>
                <w:sz w:val="28"/>
                <w:szCs w:val="28"/>
                <w:lang w:val="pt-BR"/>
              </w:rPr>
              <w:t>- Thu dọn đồ chơi vào đúng nơi quy định.</w:t>
            </w:r>
          </w:p>
          <w:p w14:paraId="7A366D11" w14:textId="77777777" w:rsidR="003A5D81" w:rsidRPr="003A5D81"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3A5D81">
              <w:rPr>
                <w:rFonts w:cs="Times New Roman"/>
                <w:b/>
                <w:bCs/>
                <w:color w:val="000000"/>
                <w:sz w:val="28"/>
                <w:szCs w:val="28"/>
                <w:lang w:val="pt-BR"/>
              </w:rPr>
              <w:t>b) Chuẩn bị</w:t>
            </w:r>
          </w:p>
          <w:p w14:paraId="15030E61" w14:textId="77777777" w:rsidR="003A5D81" w:rsidRPr="003A5D81"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3A5D81">
              <w:rPr>
                <w:rFonts w:cs="Times New Roman"/>
                <w:color w:val="000000"/>
                <w:sz w:val="28"/>
                <w:szCs w:val="28"/>
                <w:lang w:val="pt-BR"/>
              </w:rPr>
              <w:t>+ Góc chơi thoáng, sáng</w:t>
            </w:r>
          </w:p>
          <w:p w14:paraId="314B539D" w14:textId="77777777" w:rsidR="003A5D81" w:rsidRPr="003A5D81"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3A5D81">
              <w:rPr>
                <w:rFonts w:cs="Times New Roman"/>
                <w:color w:val="000000"/>
                <w:sz w:val="28"/>
                <w:szCs w:val="28"/>
                <w:lang w:val="pt-BR"/>
              </w:rPr>
              <w:t>+ Tranh, ảnh, sách chuyện,</w:t>
            </w:r>
            <w:r w:rsidRPr="00FA46FF">
              <w:rPr>
                <w:sz w:val="28"/>
                <w:szCs w:val="28"/>
                <w:lang w:val="pt-BR"/>
              </w:rPr>
              <w:t xml:space="preserve"> vở bé KPMTXQ</w:t>
            </w:r>
          </w:p>
          <w:p w14:paraId="31D3869A" w14:textId="77777777" w:rsidR="003A5D81" w:rsidRPr="003A5D81"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3A5D81">
              <w:rPr>
                <w:rFonts w:cs="Times New Roman"/>
                <w:b/>
                <w:bCs/>
                <w:color w:val="000000"/>
                <w:sz w:val="28"/>
                <w:szCs w:val="28"/>
                <w:lang w:val="pt-BR"/>
              </w:rPr>
              <w:t>c) Cách chơi</w:t>
            </w:r>
          </w:p>
          <w:p w14:paraId="1ADF903F" w14:textId="77777777" w:rsidR="003A5D81" w:rsidRPr="003A5D81"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3A5D81">
              <w:rPr>
                <w:rFonts w:cs="Times New Roman"/>
                <w:color w:val="000000"/>
                <w:sz w:val="28"/>
                <w:szCs w:val="28"/>
                <w:lang w:val="pt-BR"/>
              </w:rPr>
              <w:t xml:space="preserve">- Cho trẻ nhận vai chơi: </w:t>
            </w:r>
          </w:p>
          <w:p w14:paraId="0DAD939C" w14:textId="77777777" w:rsidR="003A5D81" w:rsidRPr="003A5D81"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3A5D81">
              <w:rPr>
                <w:rFonts w:cs="Times New Roman"/>
                <w:color w:val="000000"/>
                <w:sz w:val="28"/>
                <w:szCs w:val="28"/>
                <w:lang w:val="pt-BR"/>
              </w:rPr>
              <w:t>+ HD trẻ chọn sách, tranh, ảnh mình thích , ngồi ghế để xem, rủ bạn cùng xem và trao đổi.</w:t>
            </w:r>
          </w:p>
          <w:p w14:paraId="57048F87" w14:textId="77777777" w:rsidR="003A5D81" w:rsidRPr="003A5D81" w:rsidRDefault="003A5D81" w:rsidP="001E4D9C">
            <w:pPr>
              <w:spacing w:after="0" w:line="288" w:lineRule="auto"/>
              <w:rPr>
                <w:rFonts w:cs="Times New Roman"/>
                <w:b/>
                <w:sz w:val="28"/>
                <w:szCs w:val="28"/>
                <w:lang w:val="pt-BR"/>
              </w:rPr>
            </w:pPr>
            <w:r w:rsidRPr="003A5D81">
              <w:rPr>
                <w:rFonts w:cs="Times New Roman"/>
                <w:b/>
                <w:sz w:val="28"/>
                <w:szCs w:val="28"/>
                <w:lang w:val="pt-BR"/>
              </w:rPr>
              <w:t>4. Góc học tập</w:t>
            </w:r>
          </w:p>
          <w:p w14:paraId="75FED51F" w14:textId="79A578B3" w:rsidR="006F60D6" w:rsidRPr="006F60D6" w:rsidRDefault="001E4D9C" w:rsidP="001E4D9C">
            <w:pPr>
              <w:spacing w:after="0" w:line="288" w:lineRule="auto"/>
              <w:rPr>
                <w:rFonts w:eastAsia="Times New Roman" w:cs="Times New Roman"/>
                <w:kern w:val="0"/>
                <w:sz w:val="28"/>
                <w:szCs w:val="28"/>
                <w:lang w:val="fr-FR"/>
                <w14:ligatures w14:val="none"/>
              </w:rPr>
            </w:pPr>
            <w:r>
              <w:rPr>
                <w:rFonts w:cs="Times New Roman"/>
                <w:color w:val="000000"/>
                <w:sz w:val="28"/>
                <w:szCs w:val="28"/>
                <w:lang w:val="pt-BR"/>
              </w:rPr>
              <w:t xml:space="preserve">+ </w:t>
            </w:r>
            <w:r w:rsidR="003A5D81" w:rsidRPr="003A5D81">
              <w:rPr>
                <w:rFonts w:cs="Times New Roman"/>
                <w:color w:val="000000"/>
                <w:sz w:val="28"/>
                <w:szCs w:val="28"/>
                <w:lang w:val="pt-BR"/>
              </w:rPr>
              <w:t xml:space="preserve">T1: </w:t>
            </w:r>
            <w:r w:rsidR="003A5D81" w:rsidRPr="003A5D81">
              <w:rPr>
                <w:szCs w:val="28"/>
                <w:lang w:val="pt-BR"/>
              </w:rPr>
              <w:t>T</w:t>
            </w:r>
            <w:r w:rsidR="003A5D81" w:rsidRPr="003A5D81">
              <w:rPr>
                <w:rFonts w:cs="Times New Roman"/>
                <w:sz w:val="28"/>
                <w:szCs w:val="28"/>
                <w:lang w:val="pt-BR"/>
              </w:rPr>
              <w:t>hực hiện HLG, thực hiện vở BVHCC,</w:t>
            </w:r>
            <w:r w:rsidR="003A5D81">
              <w:rPr>
                <w:lang w:val="pt-BR"/>
              </w:rPr>
              <w:t xml:space="preserve"> </w:t>
            </w:r>
            <w:r w:rsidR="006F60D6" w:rsidRPr="006F60D6">
              <w:rPr>
                <w:rFonts w:eastAsia="Times New Roman" w:cs="Times New Roman"/>
                <w:kern w:val="0"/>
                <w:sz w:val="28"/>
                <w:szCs w:val="28"/>
                <w:lang w:val="fr-FR"/>
                <w14:ligatures w14:val="none"/>
              </w:rPr>
              <w:t xml:space="preserve"> Xếp hình ptgt bằng các hình học</w:t>
            </w:r>
            <w:r w:rsidR="006F60D6">
              <w:rPr>
                <w:rFonts w:eastAsia="Times New Roman" w:cs="Times New Roman"/>
                <w:kern w:val="0"/>
                <w:sz w:val="28"/>
                <w:szCs w:val="28"/>
                <w:lang w:val="fr-FR"/>
                <w14:ligatures w14:val="none"/>
              </w:rPr>
              <w:t>,</w:t>
            </w:r>
            <w:r w:rsidR="006F60D6">
              <w:rPr>
                <w:lang w:val="fr-FR"/>
              </w:rPr>
              <w:t xml:space="preserve"> </w:t>
            </w:r>
            <w:r w:rsidR="006F60D6" w:rsidRPr="006F60D6">
              <w:rPr>
                <w:sz w:val="28"/>
                <w:szCs w:val="28"/>
                <w:lang w:val="fr-FR"/>
              </w:rPr>
              <w:t xml:space="preserve">vở </w:t>
            </w:r>
            <w:r w:rsidR="008155D8">
              <w:rPr>
                <w:sz w:val="28"/>
                <w:szCs w:val="28"/>
                <w:lang w:val="fr-FR"/>
              </w:rPr>
              <w:t xml:space="preserve"> tìm hiểu AT</w:t>
            </w:r>
            <w:r w:rsidR="006F60D6" w:rsidRPr="006F60D6">
              <w:rPr>
                <w:sz w:val="28"/>
                <w:szCs w:val="28"/>
                <w:lang w:val="fr-FR"/>
              </w:rPr>
              <w:t>GT</w:t>
            </w:r>
          </w:p>
          <w:p w14:paraId="1BA4B527" w14:textId="18924D0E" w:rsidR="008155D8" w:rsidRPr="006F60D6" w:rsidRDefault="001E4D9C" w:rsidP="008155D8">
            <w:pPr>
              <w:spacing w:after="0" w:line="288" w:lineRule="auto"/>
              <w:rPr>
                <w:rFonts w:eastAsia="Times New Roman" w:cs="Times New Roman"/>
                <w:kern w:val="0"/>
                <w:sz w:val="28"/>
                <w:szCs w:val="28"/>
                <w:lang w:val="fr-FR"/>
                <w14:ligatures w14:val="none"/>
              </w:rPr>
            </w:pPr>
            <w:r>
              <w:rPr>
                <w:rFonts w:cs="Times New Roman"/>
                <w:color w:val="000000"/>
                <w:sz w:val="28"/>
                <w:szCs w:val="28"/>
                <w:lang w:val="pt-BR"/>
              </w:rPr>
              <w:t xml:space="preserve">+ </w:t>
            </w:r>
            <w:r w:rsidR="003A5D81" w:rsidRPr="003A5D81">
              <w:rPr>
                <w:rFonts w:cs="Times New Roman"/>
                <w:color w:val="000000"/>
                <w:sz w:val="28"/>
                <w:szCs w:val="28"/>
                <w:lang w:val="pt-BR"/>
              </w:rPr>
              <w:t xml:space="preserve">T2 </w:t>
            </w:r>
            <w:r w:rsidR="006F60D6">
              <w:rPr>
                <w:rFonts w:cs="Times New Roman"/>
                <w:color w:val="000000"/>
                <w:sz w:val="28"/>
                <w:szCs w:val="28"/>
                <w:lang w:val="pt-BR"/>
              </w:rPr>
              <w:t>:</w:t>
            </w:r>
            <w:r w:rsidR="006F60D6" w:rsidRPr="006F60D6">
              <w:rPr>
                <w:rFonts w:eastAsia="Times New Roman" w:cs="Times New Roman"/>
                <w:kern w:val="0"/>
                <w:sz w:val="28"/>
                <w:szCs w:val="28"/>
                <w:lang w:val="fr-FR"/>
                <w14:ligatures w14:val="none"/>
              </w:rPr>
              <w:t xml:space="preserve"> Xếp tàu hỏa từ các</w:t>
            </w:r>
            <w:r w:rsidR="006F60D6" w:rsidRPr="006F60D6">
              <w:rPr>
                <w:rFonts w:eastAsia="Times New Roman" w:cs="Times New Roman"/>
                <w:kern w:val="0"/>
                <w:sz w:val="28"/>
                <w:szCs w:val="28"/>
                <w:lang w:val="vi-VN"/>
                <w14:ligatures w14:val="none"/>
              </w:rPr>
              <w:t xml:space="preserve"> hình</w:t>
            </w:r>
            <w:r w:rsidR="006F60D6" w:rsidRPr="006F60D6">
              <w:rPr>
                <w:rFonts w:eastAsia="Times New Roman" w:cs="Times New Roman"/>
                <w:kern w:val="0"/>
                <w:sz w:val="28"/>
                <w:szCs w:val="28"/>
                <w:lang w:val="fr-FR"/>
                <w14:ligatures w14:val="none"/>
              </w:rPr>
              <w:t xml:space="preserve"> khối</w:t>
            </w:r>
            <w:r>
              <w:rPr>
                <w:rFonts w:eastAsia="Times New Roman" w:cs="Times New Roman"/>
                <w:kern w:val="0"/>
                <w:sz w:val="28"/>
                <w:szCs w:val="28"/>
                <w:lang w:val="fr-FR"/>
                <w14:ligatures w14:val="none"/>
              </w:rPr>
              <w:t>,</w:t>
            </w:r>
            <w:r w:rsidR="006F60D6" w:rsidRPr="006F60D6">
              <w:rPr>
                <w:rFonts w:eastAsia="Times New Roman" w:cs="Times New Roman"/>
                <w:kern w:val="0"/>
                <w:sz w:val="28"/>
                <w:szCs w:val="28"/>
                <w:lang w:val="fr-FR"/>
                <w14:ligatures w14:val="none"/>
              </w:rPr>
              <w:t xml:space="preserve"> </w:t>
            </w:r>
            <w:r w:rsidRPr="003A5D81">
              <w:rPr>
                <w:szCs w:val="28"/>
                <w:lang w:val="pt-BR"/>
              </w:rPr>
              <w:t>T</w:t>
            </w:r>
            <w:r w:rsidRPr="003A5D81">
              <w:rPr>
                <w:rFonts w:cs="Times New Roman"/>
                <w:sz w:val="28"/>
                <w:szCs w:val="28"/>
                <w:lang w:val="pt-BR"/>
              </w:rPr>
              <w:t>hực hiện HLG</w:t>
            </w:r>
            <w:r>
              <w:rPr>
                <w:rFonts w:cs="Times New Roman"/>
                <w:sz w:val="28"/>
                <w:szCs w:val="28"/>
                <w:lang w:val="pt-BR"/>
              </w:rPr>
              <w:t>,</w:t>
            </w:r>
            <w:r w:rsidRPr="006F60D6">
              <w:rPr>
                <w:sz w:val="28"/>
                <w:szCs w:val="28"/>
                <w:lang w:val="fr-FR"/>
              </w:rPr>
              <w:t xml:space="preserve"> </w:t>
            </w:r>
            <w:r w:rsidR="00EA26EA" w:rsidRPr="003A5D81">
              <w:rPr>
                <w:rFonts w:cs="Times New Roman"/>
                <w:sz w:val="28"/>
                <w:szCs w:val="28"/>
                <w:lang w:val="pt-BR"/>
              </w:rPr>
              <w:t>, thực hiện</w:t>
            </w:r>
            <w:r w:rsidR="008155D8" w:rsidRPr="006F60D6">
              <w:rPr>
                <w:sz w:val="28"/>
                <w:szCs w:val="28"/>
                <w:lang w:val="fr-FR"/>
              </w:rPr>
              <w:t xml:space="preserve"> vở </w:t>
            </w:r>
            <w:r w:rsidR="008155D8">
              <w:rPr>
                <w:sz w:val="28"/>
                <w:szCs w:val="28"/>
                <w:lang w:val="fr-FR"/>
              </w:rPr>
              <w:t xml:space="preserve"> tìm hiểu AT</w:t>
            </w:r>
            <w:r w:rsidR="008155D8" w:rsidRPr="006F60D6">
              <w:rPr>
                <w:sz w:val="28"/>
                <w:szCs w:val="28"/>
                <w:lang w:val="fr-FR"/>
              </w:rPr>
              <w:t>GT</w:t>
            </w:r>
            <w:r w:rsidR="008155D8">
              <w:rPr>
                <w:sz w:val="28"/>
                <w:szCs w:val="28"/>
                <w:lang w:val="fr-FR"/>
              </w:rPr>
              <w:t>, vở BVHT, gấp thuyền</w:t>
            </w:r>
          </w:p>
          <w:p w14:paraId="308B9D20" w14:textId="288CDB8B" w:rsidR="001E4D9C" w:rsidRPr="001E4D9C" w:rsidRDefault="003A5D81" w:rsidP="001E4D9C">
            <w:pPr>
              <w:spacing w:after="0" w:line="288" w:lineRule="auto"/>
              <w:rPr>
                <w:rFonts w:eastAsia="Times New Roman" w:cs="Times New Roman"/>
                <w:kern w:val="0"/>
                <w:sz w:val="28"/>
                <w:szCs w:val="28"/>
                <w:lang w:val="vi-VN"/>
                <w14:ligatures w14:val="none"/>
              </w:rPr>
            </w:pPr>
            <w:r w:rsidRPr="003A5D81">
              <w:rPr>
                <w:rFonts w:cs="Times New Roman"/>
                <w:color w:val="000000"/>
                <w:sz w:val="28"/>
                <w:szCs w:val="28"/>
                <w:lang w:val="pt-BR"/>
              </w:rPr>
              <w:t>+ T3:</w:t>
            </w:r>
            <w:r w:rsidR="001E4D9C" w:rsidRPr="001E4D9C">
              <w:rPr>
                <w:rFonts w:eastAsia="Times New Roman" w:cs="Times New Roman"/>
                <w:kern w:val="0"/>
                <w:sz w:val="28"/>
                <w:szCs w:val="28"/>
                <w:lang w:val="vi-VN"/>
                <w14:ligatures w14:val="none"/>
              </w:rPr>
              <w:t xml:space="preserve"> Xếp máy bay từ các hình khối, </w:t>
            </w:r>
            <w:r w:rsidR="001E4D9C" w:rsidRPr="003A5D81">
              <w:rPr>
                <w:szCs w:val="28"/>
                <w:lang w:val="pt-BR"/>
              </w:rPr>
              <w:t>T</w:t>
            </w:r>
            <w:r w:rsidR="001E4D9C" w:rsidRPr="003A5D81">
              <w:rPr>
                <w:rFonts w:cs="Times New Roman"/>
                <w:sz w:val="28"/>
                <w:szCs w:val="28"/>
                <w:lang w:val="pt-BR"/>
              </w:rPr>
              <w:t>hực hiện HLG</w:t>
            </w:r>
            <w:r w:rsidR="001E4D9C">
              <w:rPr>
                <w:rFonts w:cs="Times New Roman"/>
                <w:sz w:val="28"/>
                <w:szCs w:val="28"/>
                <w:lang w:val="pt-BR"/>
              </w:rPr>
              <w:t xml:space="preserve">, </w:t>
            </w:r>
            <w:r w:rsidR="00EA26EA" w:rsidRPr="003A5D81">
              <w:rPr>
                <w:rFonts w:cs="Times New Roman"/>
                <w:sz w:val="28"/>
                <w:szCs w:val="28"/>
                <w:lang w:val="pt-BR"/>
              </w:rPr>
              <w:t xml:space="preserve">thực hiện </w:t>
            </w:r>
            <w:r w:rsidR="008155D8" w:rsidRPr="006F60D6">
              <w:rPr>
                <w:sz w:val="28"/>
                <w:szCs w:val="28"/>
                <w:lang w:val="fr-FR"/>
              </w:rPr>
              <w:t xml:space="preserve"> vở </w:t>
            </w:r>
            <w:r w:rsidR="008155D8">
              <w:rPr>
                <w:sz w:val="28"/>
                <w:szCs w:val="28"/>
                <w:lang w:val="fr-FR"/>
              </w:rPr>
              <w:t xml:space="preserve"> tìm hiểu AT</w:t>
            </w:r>
            <w:r w:rsidR="008155D8" w:rsidRPr="006F60D6">
              <w:rPr>
                <w:sz w:val="28"/>
                <w:szCs w:val="28"/>
                <w:lang w:val="fr-FR"/>
              </w:rPr>
              <w:t>GT</w:t>
            </w:r>
            <w:r w:rsidR="008155D8">
              <w:rPr>
                <w:sz w:val="28"/>
                <w:szCs w:val="28"/>
                <w:lang w:val="fr-FR"/>
              </w:rPr>
              <w:t xml:space="preserve"> </w:t>
            </w:r>
            <w:r w:rsidR="001E4D9C">
              <w:rPr>
                <w:sz w:val="28"/>
                <w:szCs w:val="28"/>
                <w:lang w:val="fr-FR"/>
              </w:rPr>
              <w:t>,</w:t>
            </w:r>
            <w:r w:rsidR="001E4D9C" w:rsidRPr="003A5D81">
              <w:rPr>
                <w:rFonts w:cs="Times New Roman"/>
                <w:sz w:val="28"/>
                <w:szCs w:val="28"/>
                <w:lang w:val="pt-BR"/>
              </w:rPr>
              <w:t xml:space="preserve"> thực hiện vở BVHCC</w:t>
            </w:r>
            <w:r w:rsidR="001E4D9C">
              <w:rPr>
                <w:rFonts w:cs="Times New Roman"/>
                <w:sz w:val="28"/>
                <w:szCs w:val="28"/>
                <w:lang w:val="pt-BR"/>
              </w:rPr>
              <w:t>, gấp máy bay</w:t>
            </w:r>
          </w:p>
          <w:p w14:paraId="682DD309" w14:textId="7C773615" w:rsidR="001E4D9C" w:rsidRPr="001E4D9C" w:rsidRDefault="003A5D81" w:rsidP="001E4D9C">
            <w:pPr>
              <w:spacing w:after="0" w:line="288" w:lineRule="auto"/>
              <w:rPr>
                <w:rFonts w:eastAsia="Times New Roman" w:cs="Times New Roman"/>
                <w:kern w:val="0"/>
                <w:sz w:val="28"/>
                <w:szCs w:val="28"/>
                <w:lang w:val="vi-VN"/>
                <w14:ligatures w14:val="none"/>
              </w:rPr>
            </w:pPr>
            <w:r w:rsidRPr="003A5D81">
              <w:rPr>
                <w:rFonts w:cs="Times New Roman"/>
                <w:color w:val="000000"/>
                <w:sz w:val="28"/>
                <w:szCs w:val="28"/>
                <w:lang w:val="pt-BR"/>
              </w:rPr>
              <w:t xml:space="preserve"> </w:t>
            </w:r>
            <w:r w:rsidR="001E4D9C">
              <w:rPr>
                <w:szCs w:val="28"/>
                <w:lang w:val="pt-BR"/>
              </w:rPr>
              <w:t xml:space="preserve">+ </w:t>
            </w:r>
            <w:r w:rsidRPr="003A5D81">
              <w:rPr>
                <w:rFonts w:cs="Times New Roman"/>
                <w:sz w:val="28"/>
                <w:szCs w:val="28"/>
                <w:lang w:val="pt-BR"/>
              </w:rPr>
              <w:t>T4:</w:t>
            </w:r>
            <w:r w:rsidRPr="003A5D81">
              <w:rPr>
                <w:szCs w:val="28"/>
                <w:lang w:val="pt-BR"/>
              </w:rPr>
              <w:t xml:space="preserve"> T</w:t>
            </w:r>
            <w:r w:rsidRPr="003A5D81">
              <w:rPr>
                <w:rFonts w:cs="Times New Roman"/>
                <w:sz w:val="28"/>
                <w:szCs w:val="28"/>
                <w:lang w:val="pt-BR"/>
              </w:rPr>
              <w:t xml:space="preserve">hực hiện HLG, </w:t>
            </w:r>
            <w:r w:rsidR="008155D8" w:rsidRPr="006F60D6">
              <w:rPr>
                <w:sz w:val="28"/>
                <w:szCs w:val="28"/>
                <w:lang w:val="fr-FR"/>
              </w:rPr>
              <w:t xml:space="preserve"> vở </w:t>
            </w:r>
            <w:r w:rsidR="008155D8">
              <w:rPr>
                <w:sz w:val="28"/>
                <w:szCs w:val="28"/>
                <w:lang w:val="fr-FR"/>
              </w:rPr>
              <w:t xml:space="preserve"> tìm hiểu AT</w:t>
            </w:r>
            <w:r w:rsidR="008155D8" w:rsidRPr="006F60D6">
              <w:rPr>
                <w:sz w:val="28"/>
                <w:szCs w:val="28"/>
                <w:lang w:val="fr-FR"/>
              </w:rPr>
              <w:t>GT</w:t>
            </w:r>
            <w:r w:rsidRPr="003A5D81">
              <w:rPr>
                <w:rFonts w:cs="Times New Roman"/>
                <w:sz w:val="28"/>
                <w:szCs w:val="28"/>
                <w:lang w:val="pt-BR"/>
              </w:rPr>
              <w:t xml:space="preserve">, </w:t>
            </w:r>
            <w:r w:rsidR="001E4D9C" w:rsidRPr="001E4D9C">
              <w:rPr>
                <w:rFonts w:eastAsia="Times New Roman" w:cs="Times New Roman"/>
                <w:kern w:val="0"/>
                <w:sz w:val="28"/>
                <w:szCs w:val="28"/>
                <w:lang w:val="vi-VN"/>
                <w14:ligatures w14:val="none"/>
              </w:rPr>
              <w:t xml:space="preserve"> Xếp pt giao thông từ các hình khối</w:t>
            </w:r>
            <w:r w:rsidR="008155D8" w:rsidRPr="008155D8">
              <w:rPr>
                <w:rFonts w:eastAsia="Times New Roman" w:cs="Times New Roman"/>
                <w:kern w:val="0"/>
                <w:sz w:val="28"/>
                <w:szCs w:val="28"/>
                <w:lang w:val="vi-VN"/>
                <w14:ligatures w14:val="none"/>
              </w:rPr>
              <w:t>,</w:t>
            </w:r>
            <w:r w:rsidR="008155D8">
              <w:rPr>
                <w:sz w:val="28"/>
                <w:szCs w:val="28"/>
                <w:lang w:val="fr-FR"/>
              </w:rPr>
              <w:t xml:space="preserve"> vở BVHT</w:t>
            </w:r>
            <w:r w:rsidR="008155D8" w:rsidRPr="001E4D9C">
              <w:rPr>
                <w:rFonts w:eastAsia="Times New Roman" w:cs="Times New Roman"/>
                <w:kern w:val="0"/>
                <w:sz w:val="28"/>
                <w:szCs w:val="28"/>
                <w:lang w:val="vi-VN"/>
                <w14:ligatures w14:val="none"/>
              </w:rPr>
              <w:t xml:space="preserve"> </w:t>
            </w:r>
            <w:r w:rsidR="001E4D9C" w:rsidRPr="001E4D9C">
              <w:rPr>
                <w:rFonts w:eastAsia="Times New Roman" w:cs="Times New Roman"/>
                <w:kern w:val="0"/>
                <w:sz w:val="28"/>
                <w:szCs w:val="28"/>
                <w:lang w:val="vi-VN"/>
                <w14:ligatures w14:val="none"/>
              </w:rPr>
              <w:t xml:space="preserve"> .</w:t>
            </w:r>
          </w:p>
          <w:p w14:paraId="0B2DF717" w14:textId="77777777" w:rsidR="003A5D81" w:rsidRPr="003A5D81" w:rsidRDefault="003A5D81" w:rsidP="001E4D9C">
            <w:pPr>
              <w:spacing w:after="0" w:line="288" w:lineRule="auto"/>
              <w:jc w:val="both"/>
              <w:rPr>
                <w:rFonts w:cs="Times New Roman"/>
                <w:b/>
                <w:bCs/>
                <w:sz w:val="28"/>
                <w:szCs w:val="28"/>
                <w:lang w:val="pt-BR"/>
              </w:rPr>
            </w:pPr>
            <w:r w:rsidRPr="003A5D81">
              <w:rPr>
                <w:rFonts w:cs="Times New Roman"/>
                <w:b/>
                <w:bCs/>
                <w:sz w:val="28"/>
                <w:szCs w:val="28"/>
                <w:lang w:val="pt-BR"/>
              </w:rPr>
              <w:t>a) Mục đích, yêu cầu</w:t>
            </w:r>
          </w:p>
          <w:p w14:paraId="7D6CF5BC"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Trẻ biết nêu nội dung bức tranh, nội dung của bài và biết phối màu để thực hiện bài</w:t>
            </w:r>
          </w:p>
          <w:p w14:paraId="581C18F8"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xml:space="preserve">- Trẻ biết làm quen với các con số, hình dạng, chữ số. </w:t>
            </w:r>
          </w:p>
          <w:p w14:paraId="48F6BCAF"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Biết thực hiện sách theo yêu cầu của bài</w:t>
            </w:r>
          </w:p>
          <w:p w14:paraId="3CB15034" w14:textId="77777777" w:rsidR="003A5D81" w:rsidRP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Trẻ biết làm bài giữ gìn sách vở của trẻ.</w:t>
            </w:r>
          </w:p>
          <w:p w14:paraId="795EB16E" w14:textId="77777777" w:rsidR="003A5D81" w:rsidRPr="003A5D81" w:rsidRDefault="003A5D81" w:rsidP="00D662D7">
            <w:pPr>
              <w:tabs>
                <w:tab w:val="left" w:pos="4155"/>
              </w:tabs>
              <w:spacing w:after="0" w:line="288" w:lineRule="auto"/>
              <w:rPr>
                <w:rFonts w:cs="Times New Roman"/>
                <w:color w:val="000000"/>
                <w:sz w:val="28"/>
                <w:szCs w:val="28"/>
                <w:lang w:val="pt-BR"/>
              </w:rPr>
            </w:pPr>
            <w:r w:rsidRPr="003A5D81">
              <w:rPr>
                <w:rFonts w:cs="Times New Roman"/>
                <w:color w:val="000000"/>
                <w:sz w:val="28"/>
                <w:szCs w:val="28"/>
                <w:lang w:val="pt-BR"/>
              </w:rPr>
              <w:t>- Trẻ chơi đoàn kết, không tranh giành đồ chơi.</w:t>
            </w:r>
          </w:p>
          <w:p w14:paraId="40C9C14C" w14:textId="77777777" w:rsidR="003A5D81" w:rsidRPr="003A5D81"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3A5D81">
              <w:rPr>
                <w:rFonts w:cs="Times New Roman"/>
                <w:color w:val="000000"/>
                <w:sz w:val="28"/>
                <w:szCs w:val="28"/>
                <w:lang w:val="pt-BR"/>
              </w:rPr>
              <w:t>- Thu dọn đồ chơi vào đúng nơi quy định.</w:t>
            </w:r>
          </w:p>
          <w:p w14:paraId="17094FA9" w14:textId="77777777" w:rsidR="003A5D81" w:rsidRPr="003A5D81"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3A5D81">
              <w:rPr>
                <w:rFonts w:cs="Times New Roman"/>
                <w:b/>
                <w:bCs/>
                <w:color w:val="000000"/>
                <w:sz w:val="28"/>
                <w:szCs w:val="28"/>
                <w:lang w:val="pt-BR"/>
              </w:rPr>
              <w:t>b) Chuẩn bị</w:t>
            </w:r>
          </w:p>
          <w:p w14:paraId="5B41D212" w14:textId="77777777" w:rsidR="003A5D81" w:rsidRPr="003A5D81"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3A5D81">
              <w:rPr>
                <w:rFonts w:cs="Times New Roman"/>
                <w:color w:val="000000"/>
                <w:sz w:val="28"/>
                <w:szCs w:val="28"/>
                <w:lang w:val="pt-BR"/>
              </w:rPr>
              <w:t>- Sách, bút sáp màu, học liệu</w:t>
            </w:r>
          </w:p>
          <w:p w14:paraId="0724E7EA" w14:textId="77777777" w:rsidR="003A5D81" w:rsidRPr="003A5D81"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3A5D81">
              <w:rPr>
                <w:rFonts w:cs="Times New Roman"/>
                <w:b/>
                <w:bCs/>
                <w:color w:val="000000"/>
                <w:sz w:val="28"/>
                <w:szCs w:val="28"/>
                <w:lang w:val="pt-BR"/>
              </w:rPr>
              <w:t>c) Cách chơi</w:t>
            </w:r>
          </w:p>
          <w:p w14:paraId="2DE1BAA6" w14:textId="77777777" w:rsidR="003A5D81" w:rsidRPr="003A5D81"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3A5D81">
              <w:rPr>
                <w:rFonts w:cs="Times New Roman"/>
                <w:color w:val="000000"/>
                <w:sz w:val="28"/>
                <w:szCs w:val="28"/>
                <w:lang w:val="pt-BR"/>
              </w:rPr>
              <w:t>+ Cô đọc yêu cầu của bài và hướng dẫn trẻ thực hiện theo yêu cầu của bài, cô bao quát khuyến khích trẻ.</w:t>
            </w:r>
          </w:p>
          <w:p w14:paraId="47C24673" w14:textId="77777777" w:rsidR="003A5D81" w:rsidRPr="003A5D81" w:rsidRDefault="003A5D81" w:rsidP="00D662D7">
            <w:pPr>
              <w:pBdr>
                <w:top w:val="nil"/>
                <w:left w:val="nil"/>
                <w:bottom w:val="nil"/>
                <w:right w:val="nil"/>
                <w:between w:val="nil"/>
              </w:pBdr>
              <w:spacing w:after="0" w:line="288" w:lineRule="auto"/>
              <w:ind w:hanging="1"/>
              <w:rPr>
                <w:rFonts w:cs="Times New Roman"/>
                <w:b/>
                <w:sz w:val="28"/>
                <w:szCs w:val="28"/>
                <w:lang w:val="pt-BR"/>
              </w:rPr>
            </w:pPr>
            <w:r w:rsidRPr="003A5D81">
              <w:rPr>
                <w:rFonts w:cs="Times New Roman"/>
                <w:b/>
                <w:sz w:val="28"/>
                <w:szCs w:val="28"/>
                <w:lang w:val="pt-BR"/>
              </w:rPr>
              <w:t>5. Góc thiên nhiên</w:t>
            </w:r>
          </w:p>
          <w:p w14:paraId="031582F2" w14:textId="095C0149" w:rsidR="003A5D81" w:rsidRPr="003A5D81" w:rsidRDefault="003A5D81" w:rsidP="00D662D7">
            <w:pPr>
              <w:spacing w:after="0" w:line="288" w:lineRule="auto"/>
              <w:rPr>
                <w:rFonts w:eastAsia="Times New Roman" w:cs="Times New Roman"/>
                <w:kern w:val="0"/>
                <w:sz w:val="28"/>
                <w:szCs w:val="28"/>
                <w:lang w:val="pt-BR"/>
                <w14:ligatures w14:val="none"/>
              </w:rPr>
            </w:pPr>
            <w:r w:rsidRPr="003A5D81">
              <w:rPr>
                <w:rFonts w:cs="Times New Roman"/>
                <w:color w:val="000000"/>
                <w:sz w:val="28"/>
                <w:szCs w:val="28"/>
                <w:lang w:val="pt-BR"/>
              </w:rPr>
              <w:t xml:space="preserve">( T1,2,3,4): </w:t>
            </w:r>
            <w:r w:rsidRPr="003A5D81">
              <w:rPr>
                <w:rFonts w:eastAsia="Times New Roman" w:cs="Times New Roman"/>
                <w:kern w:val="0"/>
                <w:sz w:val="28"/>
                <w:szCs w:val="28"/>
                <w:lang w:val="pt-BR"/>
                <w14:ligatures w14:val="none"/>
              </w:rPr>
              <w:t xml:space="preserve">chơi với </w:t>
            </w:r>
            <w:r w:rsidR="00CF6330">
              <w:rPr>
                <w:rFonts w:eastAsia="Times New Roman" w:cs="Times New Roman"/>
                <w:kern w:val="0"/>
                <w:sz w:val="28"/>
                <w:szCs w:val="28"/>
                <w:lang w:val="pt-BR"/>
                <w14:ligatures w14:val="none"/>
              </w:rPr>
              <w:t>nước</w:t>
            </w:r>
            <w:r w:rsidR="00D74C2E">
              <w:rPr>
                <w:rFonts w:eastAsia="Times New Roman" w:cs="Times New Roman"/>
                <w:kern w:val="0"/>
                <w:sz w:val="28"/>
                <w:szCs w:val="28"/>
                <w:lang w:val="pt-BR"/>
                <w14:ligatures w14:val="none"/>
              </w:rPr>
              <w:t>, cát</w:t>
            </w:r>
          </w:p>
          <w:p w14:paraId="6B4D373B" w14:textId="77777777" w:rsidR="003A5D81" w:rsidRPr="003A5D81" w:rsidRDefault="003A5D81" w:rsidP="00D662D7">
            <w:pPr>
              <w:spacing w:after="0" w:line="288" w:lineRule="auto"/>
              <w:rPr>
                <w:rFonts w:cs="Times New Roman"/>
                <w:b/>
                <w:bCs/>
                <w:sz w:val="28"/>
                <w:szCs w:val="28"/>
                <w:lang w:val="pt-BR"/>
              </w:rPr>
            </w:pPr>
            <w:r w:rsidRPr="003A5D81">
              <w:rPr>
                <w:rFonts w:cs="Times New Roman"/>
                <w:b/>
                <w:bCs/>
                <w:sz w:val="28"/>
                <w:szCs w:val="28"/>
                <w:lang w:val="pt-BR"/>
              </w:rPr>
              <w:t>a) Mục đích, yêu cầu</w:t>
            </w:r>
          </w:p>
          <w:p w14:paraId="0C4CD0EB" w14:textId="5ED6425E" w:rsidR="003A5D81" w:rsidRDefault="003A5D81" w:rsidP="00D662D7">
            <w:pPr>
              <w:tabs>
                <w:tab w:val="left" w:pos="4155"/>
              </w:tabs>
              <w:spacing w:after="0" w:line="288" w:lineRule="auto"/>
              <w:rPr>
                <w:rFonts w:cs="Times New Roman"/>
                <w:sz w:val="28"/>
                <w:szCs w:val="28"/>
                <w:lang w:val="pt-BR"/>
              </w:rPr>
            </w:pPr>
            <w:r w:rsidRPr="003A5D81">
              <w:rPr>
                <w:rFonts w:cs="Times New Roman"/>
                <w:sz w:val="28"/>
                <w:szCs w:val="28"/>
                <w:lang w:val="pt-BR"/>
              </w:rPr>
              <w:t xml:space="preserve">- Trẻ biết </w:t>
            </w:r>
            <w:r w:rsidR="00D74C2E">
              <w:rPr>
                <w:rFonts w:cs="Times New Roman"/>
                <w:sz w:val="28"/>
                <w:szCs w:val="28"/>
                <w:lang w:val="pt-BR"/>
              </w:rPr>
              <w:t>vẽ các PTGT trên cát</w:t>
            </w:r>
          </w:p>
          <w:p w14:paraId="57F32EDD" w14:textId="25E74701" w:rsidR="00D74C2E" w:rsidRPr="003A5D81" w:rsidRDefault="00D74C2E" w:rsidP="00D662D7">
            <w:pPr>
              <w:tabs>
                <w:tab w:val="left" w:pos="4155"/>
              </w:tabs>
              <w:spacing w:after="0" w:line="288" w:lineRule="auto"/>
              <w:rPr>
                <w:rFonts w:cs="Times New Roman"/>
                <w:sz w:val="28"/>
                <w:szCs w:val="28"/>
                <w:lang w:val="pt-BR"/>
              </w:rPr>
            </w:pPr>
            <w:r>
              <w:rPr>
                <w:rFonts w:cs="Times New Roman"/>
                <w:sz w:val="28"/>
                <w:szCs w:val="28"/>
                <w:lang w:val="pt-BR"/>
              </w:rPr>
              <w:t>- Biết thả thuyền trên nước</w:t>
            </w:r>
          </w:p>
          <w:p w14:paraId="3971E298" w14:textId="34E6A076" w:rsidR="003A5D81" w:rsidRPr="003A5D81"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3A5D81">
              <w:rPr>
                <w:rFonts w:cs="Times New Roman"/>
                <w:color w:val="000000"/>
                <w:sz w:val="28"/>
                <w:szCs w:val="28"/>
                <w:lang w:val="pt-BR"/>
              </w:rPr>
              <w:t xml:space="preserve">- Trẻ chơi đoàn kết, có ý thức </w:t>
            </w:r>
            <w:r w:rsidR="00D74C2E">
              <w:rPr>
                <w:rFonts w:cs="Times New Roman"/>
                <w:color w:val="000000"/>
                <w:sz w:val="28"/>
                <w:szCs w:val="28"/>
                <w:lang w:val="pt-BR"/>
              </w:rPr>
              <w:t>lấy</w:t>
            </w:r>
            <w:r w:rsidRPr="003A5D81">
              <w:rPr>
                <w:rFonts w:cs="Times New Roman"/>
                <w:color w:val="000000"/>
                <w:sz w:val="28"/>
                <w:szCs w:val="28"/>
                <w:lang w:val="pt-BR"/>
              </w:rPr>
              <w:t xml:space="preserve"> cất đồ dùng đồ chơi đúng nơi qui định</w:t>
            </w:r>
          </w:p>
          <w:p w14:paraId="610EBF7A" w14:textId="77777777" w:rsidR="003A5D81" w:rsidRPr="003A5D81" w:rsidRDefault="003A5D81" w:rsidP="00D662D7">
            <w:pPr>
              <w:pBdr>
                <w:top w:val="nil"/>
                <w:left w:val="nil"/>
                <w:bottom w:val="nil"/>
                <w:right w:val="nil"/>
                <w:between w:val="nil"/>
              </w:pBdr>
              <w:spacing w:after="0" w:line="288" w:lineRule="auto"/>
              <w:ind w:hanging="1"/>
              <w:jc w:val="both"/>
              <w:rPr>
                <w:rFonts w:cs="Times New Roman"/>
                <w:color w:val="000000"/>
                <w:sz w:val="28"/>
                <w:szCs w:val="28"/>
                <w:lang w:val="pt-BR"/>
              </w:rPr>
            </w:pPr>
            <w:r w:rsidRPr="003A5D81">
              <w:rPr>
                <w:rFonts w:cs="Times New Roman"/>
                <w:color w:val="000000"/>
                <w:sz w:val="28"/>
                <w:szCs w:val="28"/>
                <w:lang w:val="pt-BR"/>
              </w:rPr>
              <w:t>- Hình thành thói quen giữ vệ sinh sau khi chơi (rửa tay, cất dụng cụ gọn gàng)</w:t>
            </w:r>
          </w:p>
          <w:p w14:paraId="0DD4987F" w14:textId="77777777" w:rsidR="003A5D81" w:rsidRPr="003A5D81"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3A5D81">
              <w:rPr>
                <w:rFonts w:cs="Times New Roman"/>
                <w:b/>
                <w:bCs/>
                <w:color w:val="000000"/>
                <w:sz w:val="28"/>
                <w:szCs w:val="28"/>
                <w:lang w:val="pt-BR"/>
              </w:rPr>
              <w:t>b) Chuẩn bị</w:t>
            </w:r>
          </w:p>
          <w:p w14:paraId="2FEAE634" w14:textId="3B517BC2" w:rsidR="003A5D81" w:rsidRPr="003A5D81" w:rsidRDefault="003A5D81" w:rsidP="00D662D7">
            <w:pPr>
              <w:pBdr>
                <w:top w:val="nil"/>
                <w:left w:val="nil"/>
                <w:bottom w:val="nil"/>
                <w:right w:val="nil"/>
                <w:between w:val="nil"/>
              </w:pBdr>
              <w:spacing w:after="0" w:line="288" w:lineRule="auto"/>
              <w:ind w:hanging="1"/>
              <w:rPr>
                <w:rFonts w:cs="Times New Roman"/>
                <w:color w:val="000000"/>
                <w:sz w:val="28"/>
                <w:szCs w:val="28"/>
                <w:lang w:val="pt-BR"/>
              </w:rPr>
            </w:pPr>
            <w:r w:rsidRPr="003A5D81">
              <w:rPr>
                <w:rFonts w:cs="Times New Roman"/>
                <w:color w:val="000000"/>
                <w:sz w:val="28"/>
                <w:szCs w:val="28"/>
                <w:lang w:val="pt-BR"/>
              </w:rPr>
              <w:t xml:space="preserve">- Đồ dùng, nguyên vật liệu: </w:t>
            </w:r>
            <w:r w:rsidR="00D74C2E">
              <w:rPr>
                <w:rFonts w:cs="Times New Roman"/>
                <w:color w:val="000000"/>
                <w:sz w:val="28"/>
                <w:szCs w:val="28"/>
                <w:lang w:val="pt-BR"/>
              </w:rPr>
              <w:t>Chậu nước, cát ướt</w:t>
            </w:r>
            <w:r w:rsidRPr="003A5D81">
              <w:rPr>
                <w:rFonts w:cs="Times New Roman"/>
                <w:color w:val="000000"/>
                <w:sz w:val="28"/>
                <w:szCs w:val="28"/>
                <w:lang w:val="pt-BR"/>
              </w:rPr>
              <w:t xml:space="preserve"> khăn lau</w:t>
            </w:r>
            <w:r w:rsidR="00D74C2E">
              <w:rPr>
                <w:rFonts w:cs="Times New Roman"/>
                <w:color w:val="000000"/>
                <w:sz w:val="28"/>
                <w:szCs w:val="28"/>
                <w:lang w:val="pt-BR"/>
              </w:rPr>
              <w:t>.</w:t>
            </w:r>
          </w:p>
          <w:p w14:paraId="618E16DB" w14:textId="77777777" w:rsidR="003A5D81" w:rsidRPr="003A5D81" w:rsidRDefault="003A5D81" w:rsidP="00D662D7">
            <w:pPr>
              <w:pBdr>
                <w:top w:val="nil"/>
                <w:left w:val="nil"/>
                <w:bottom w:val="nil"/>
                <w:right w:val="nil"/>
                <w:between w:val="nil"/>
              </w:pBdr>
              <w:spacing w:after="0" w:line="288" w:lineRule="auto"/>
              <w:ind w:hanging="1"/>
              <w:rPr>
                <w:rFonts w:cs="Times New Roman"/>
                <w:b/>
                <w:bCs/>
                <w:color w:val="000000"/>
                <w:sz w:val="28"/>
                <w:szCs w:val="28"/>
                <w:lang w:val="pt-BR"/>
              </w:rPr>
            </w:pPr>
            <w:r w:rsidRPr="003A5D81">
              <w:rPr>
                <w:rFonts w:cs="Times New Roman"/>
                <w:b/>
                <w:bCs/>
                <w:color w:val="000000"/>
                <w:sz w:val="28"/>
                <w:szCs w:val="28"/>
                <w:lang w:val="pt-BR"/>
              </w:rPr>
              <w:t>c) Cách chơi</w:t>
            </w:r>
          </w:p>
          <w:p w14:paraId="230FB1B7" w14:textId="1E908498" w:rsidR="003A5D81" w:rsidRPr="003A5D81" w:rsidRDefault="003A5D81" w:rsidP="00D662D7">
            <w:pPr>
              <w:spacing w:after="0" w:line="288" w:lineRule="auto"/>
              <w:rPr>
                <w:rFonts w:cs="Times New Roman"/>
                <w:color w:val="000000"/>
                <w:sz w:val="28"/>
                <w:szCs w:val="28"/>
                <w:lang w:val="pt-BR"/>
              </w:rPr>
            </w:pPr>
            <w:r w:rsidRPr="003A5D81">
              <w:rPr>
                <w:rFonts w:cs="Times New Roman"/>
                <w:color w:val="000000"/>
                <w:sz w:val="28"/>
                <w:szCs w:val="28"/>
                <w:lang w:val="pt-BR"/>
              </w:rPr>
              <w:t xml:space="preserve">- </w:t>
            </w:r>
            <w:r w:rsidR="00C035F0">
              <w:rPr>
                <w:rFonts w:cs="Times New Roman"/>
                <w:color w:val="000000"/>
                <w:sz w:val="28"/>
                <w:szCs w:val="28"/>
                <w:lang w:val="pt-BR"/>
              </w:rPr>
              <w:t>HD trẻ thả thuyền trên nước, vẽ các PTGT trên cát</w:t>
            </w:r>
            <w:r w:rsidRPr="003A5D81">
              <w:rPr>
                <w:rFonts w:cs="Times New Roman"/>
                <w:color w:val="000000"/>
                <w:sz w:val="28"/>
                <w:szCs w:val="28"/>
                <w:lang w:val="pt-BR"/>
              </w:rPr>
              <w:t xml:space="preserve"> </w:t>
            </w:r>
          </w:p>
          <w:p w14:paraId="16FC011A" w14:textId="77777777" w:rsidR="003A5D81" w:rsidRPr="003A5D81" w:rsidRDefault="003A5D81" w:rsidP="00D662D7">
            <w:pPr>
              <w:pBdr>
                <w:top w:val="nil"/>
                <w:left w:val="nil"/>
                <w:bottom w:val="nil"/>
                <w:right w:val="nil"/>
                <w:between w:val="nil"/>
              </w:pBdr>
              <w:spacing w:after="0" w:line="288" w:lineRule="auto"/>
              <w:ind w:hanging="1"/>
              <w:rPr>
                <w:rFonts w:cs="Times New Roman"/>
                <w:b/>
                <w:color w:val="000000" w:themeColor="text1"/>
                <w:sz w:val="28"/>
                <w:szCs w:val="28"/>
                <w:lang w:val="pt-BR"/>
              </w:rPr>
            </w:pPr>
            <w:r w:rsidRPr="003A5D81">
              <w:rPr>
                <w:rFonts w:cs="Times New Roman"/>
                <w:b/>
                <w:color w:val="000000" w:themeColor="text1"/>
                <w:sz w:val="28"/>
                <w:szCs w:val="28"/>
                <w:lang w:val="pt-BR"/>
              </w:rPr>
              <w:t>6. Góc nghệ thuật</w:t>
            </w:r>
          </w:p>
          <w:p w14:paraId="5CC306EE" w14:textId="08E82820" w:rsidR="003A5D81" w:rsidRPr="005458C7" w:rsidRDefault="003A5D81" w:rsidP="00D662D7">
            <w:pPr>
              <w:tabs>
                <w:tab w:val="center" w:pos="870"/>
              </w:tabs>
              <w:spacing w:after="0" w:line="288" w:lineRule="auto"/>
              <w:rPr>
                <w:rFonts w:eastAsia="Times New Roman" w:cs="Times New Roman"/>
                <w:kern w:val="0"/>
                <w:sz w:val="28"/>
                <w:szCs w:val="28"/>
                <w:lang w:val="vi-VN"/>
                <w14:ligatures w14:val="none"/>
              </w:rPr>
            </w:pPr>
            <w:r w:rsidRPr="003A5D81">
              <w:rPr>
                <w:rFonts w:cs="Times New Roman"/>
                <w:color w:val="000000"/>
                <w:sz w:val="28"/>
                <w:szCs w:val="28"/>
                <w:lang w:val="pt-BR"/>
              </w:rPr>
              <w:t>( T1</w:t>
            </w:r>
            <w:r w:rsidRPr="00CF6330">
              <w:rPr>
                <w:rFonts w:cs="Times New Roman"/>
                <w:color w:val="000000"/>
                <w:sz w:val="28"/>
                <w:szCs w:val="28"/>
                <w:lang w:val="pt-BR"/>
              </w:rPr>
              <w:t xml:space="preserve">): </w:t>
            </w:r>
            <w:r w:rsidR="00CF6330" w:rsidRPr="00CF6330">
              <w:rPr>
                <w:sz w:val="28"/>
                <w:szCs w:val="28"/>
                <w:lang w:val="vi-VN"/>
              </w:rPr>
              <w:t>Nặn bánh xe</w:t>
            </w:r>
            <w:r w:rsidR="00CF6330" w:rsidRPr="00CF6330">
              <w:rPr>
                <w:lang w:val="pt-BR"/>
              </w:rPr>
              <w:t xml:space="preserve">,  </w:t>
            </w:r>
            <w:r w:rsidR="00CF6330" w:rsidRPr="00CF6330">
              <w:rPr>
                <w:sz w:val="28"/>
                <w:szCs w:val="28"/>
                <w:lang w:val="pt-BR"/>
              </w:rPr>
              <w:t>Nặn phương tiện gt đường bộ bé thích</w:t>
            </w:r>
            <w:r w:rsidR="00CF6330">
              <w:rPr>
                <w:sz w:val="28"/>
                <w:szCs w:val="28"/>
                <w:lang w:val="pt-BR"/>
              </w:rPr>
              <w:t>,</w:t>
            </w:r>
            <w:r w:rsidR="00CF6330" w:rsidRPr="003A5D81">
              <w:rPr>
                <w:rFonts w:eastAsia="Times New Roman" w:cs="Times New Roman"/>
                <w:kern w:val="0"/>
                <w:sz w:val="28"/>
                <w:szCs w:val="28"/>
                <w:lang w:val="pt-BR"/>
                <w14:ligatures w14:val="none"/>
              </w:rPr>
              <w:t xml:space="preserve"> </w:t>
            </w:r>
            <w:r w:rsidRPr="003A5D81">
              <w:rPr>
                <w:rFonts w:eastAsia="Times New Roman" w:cs="Times New Roman"/>
                <w:kern w:val="0"/>
                <w:sz w:val="28"/>
                <w:szCs w:val="28"/>
                <w:lang w:val="pt-BR"/>
                <w14:ligatures w14:val="none"/>
              </w:rPr>
              <w:t>Hát bài hát về chủ đề</w:t>
            </w:r>
          </w:p>
          <w:p w14:paraId="70335C02" w14:textId="71598ECB" w:rsidR="00EA26EA" w:rsidRPr="006F60D6" w:rsidRDefault="003A5D81" w:rsidP="00EA26EA">
            <w:pPr>
              <w:spacing w:after="0" w:line="288" w:lineRule="auto"/>
              <w:rPr>
                <w:rFonts w:eastAsia="Times New Roman" w:cs="Times New Roman"/>
                <w:kern w:val="0"/>
                <w:sz w:val="28"/>
                <w:szCs w:val="28"/>
                <w:lang w:val="fr-FR"/>
                <w14:ligatures w14:val="none"/>
              </w:rPr>
            </w:pPr>
            <w:r w:rsidRPr="00632E5F">
              <w:rPr>
                <w:rFonts w:cs="Times New Roman"/>
                <w:color w:val="000000"/>
                <w:sz w:val="28"/>
                <w:szCs w:val="28"/>
                <w:lang w:val="vi-VN"/>
              </w:rPr>
              <w:t>(T2):</w:t>
            </w:r>
            <w:r w:rsidRPr="00632E5F">
              <w:rPr>
                <w:sz w:val="28"/>
                <w:szCs w:val="28"/>
                <w:lang w:val="vi-VN"/>
              </w:rPr>
              <w:t xml:space="preserve"> Hát bài </w:t>
            </w:r>
            <w:r w:rsidR="00626859" w:rsidRPr="00626859">
              <w:rPr>
                <w:sz w:val="28"/>
                <w:szCs w:val="28"/>
                <w:lang w:val="vi-VN"/>
              </w:rPr>
              <w:t>hát về</w:t>
            </w:r>
            <w:r w:rsidRPr="00632E5F">
              <w:rPr>
                <w:sz w:val="28"/>
                <w:szCs w:val="28"/>
                <w:lang w:val="vi-VN"/>
              </w:rPr>
              <w:t xml:space="preserve"> chủ đề, </w:t>
            </w:r>
            <w:r w:rsidRPr="005458C7">
              <w:rPr>
                <w:rFonts w:eastAsia="Times New Roman" w:cs="Times New Roman"/>
                <w:kern w:val="0"/>
                <w:sz w:val="28"/>
                <w:szCs w:val="28"/>
                <w:lang w:val="pt-BR"/>
                <w14:ligatures w14:val="none"/>
              </w:rPr>
              <w:t xml:space="preserve"> Tô, vẽ, nặn </w:t>
            </w:r>
            <w:r w:rsidR="00626859">
              <w:rPr>
                <w:rFonts w:eastAsia="Times New Roman" w:cs="Times New Roman"/>
                <w:kern w:val="0"/>
                <w:sz w:val="28"/>
                <w:szCs w:val="28"/>
                <w:lang w:val="pt-BR"/>
                <w14:ligatures w14:val="none"/>
              </w:rPr>
              <w:t>tàu thuyền</w:t>
            </w:r>
            <w:r w:rsidR="00EA26EA">
              <w:rPr>
                <w:rFonts w:eastAsia="Times New Roman" w:cs="Times New Roman"/>
                <w:kern w:val="0"/>
                <w:sz w:val="28"/>
                <w:szCs w:val="28"/>
                <w:lang w:val="pt-BR"/>
                <w14:ligatures w14:val="none"/>
              </w:rPr>
              <w:t>, thực hiện</w:t>
            </w:r>
            <w:r w:rsidR="00EA26EA">
              <w:rPr>
                <w:sz w:val="28"/>
                <w:szCs w:val="28"/>
                <w:lang w:val="fr-FR"/>
              </w:rPr>
              <w:t xml:space="preserve"> vở BVTH</w:t>
            </w:r>
            <w:r w:rsidR="007F1ED0">
              <w:rPr>
                <w:sz w:val="28"/>
                <w:szCs w:val="28"/>
                <w:lang w:val="fr-FR"/>
              </w:rPr>
              <w:t>, làm vé tàu</w:t>
            </w:r>
          </w:p>
          <w:p w14:paraId="79FAC459" w14:textId="6DEF225C" w:rsidR="003A5D81" w:rsidRPr="005458C7" w:rsidRDefault="003A5D81" w:rsidP="00D662D7">
            <w:pPr>
              <w:tabs>
                <w:tab w:val="left" w:pos="11520"/>
              </w:tabs>
              <w:spacing w:after="0" w:line="288" w:lineRule="auto"/>
              <w:jc w:val="both"/>
              <w:rPr>
                <w:rFonts w:eastAsia="Times New Roman" w:cs="Times New Roman"/>
                <w:kern w:val="0"/>
                <w:sz w:val="28"/>
                <w:szCs w:val="28"/>
                <w:lang w:val="pt-BR"/>
                <w14:ligatures w14:val="none"/>
              </w:rPr>
            </w:pPr>
            <w:r w:rsidRPr="003A5D81">
              <w:rPr>
                <w:rFonts w:cs="Times New Roman"/>
                <w:sz w:val="28"/>
                <w:szCs w:val="28"/>
                <w:lang w:val="pt-BR"/>
              </w:rPr>
              <w:t>(T3):</w:t>
            </w:r>
            <w:r w:rsidRPr="003A5D81">
              <w:rPr>
                <w:rFonts w:eastAsia="Times New Roman" w:cs="Times New Roman"/>
                <w:kern w:val="0"/>
                <w:sz w:val="28"/>
                <w:szCs w:val="28"/>
                <w:lang w:val="pt-BR"/>
                <w14:ligatures w14:val="none"/>
              </w:rPr>
              <w:t xml:space="preserve"> </w:t>
            </w:r>
            <w:r w:rsidRPr="003A5D81">
              <w:rPr>
                <w:sz w:val="28"/>
                <w:szCs w:val="28"/>
                <w:lang w:val="pt-BR"/>
              </w:rPr>
              <w:t>Hát các bài trong chủ đề</w:t>
            </w:r>
            <w:r w:rsidR="00626859">
              <w:rPr>
                <w:sz w:val="28"/>
                <w:szCs w:val="28"/>
                <w:lang w:val="pt-BR"/>
              </w:rPr>
              <w:t>, vẽ tô màu máy bay</w:t>
            </w:r>
            <w:r w:rsidRPr="005458C7">
              <w:rPr>
                <w:rFonts w:eastAsia="Times New Roman" w:cs="Times New Roman"/>
                <w:kern w:val="0"/>
                <w:sz w:val="28"/>
                <w:szCs w:val="28"/>
                <w:lang w:val="pt-BR"/>
                <w14:ligatures w14:val="none"/>
              </w:rPr>
              <w:t xml:space="preserve">, </w:t>
            </w:r>
            <w:r w:rsidR="007F1ED0">
              <w:rPr>
                <w:rFonts w:eastAsia="Times New Roman" w:cs="Times New Roman"/>
                <w:kern w:val="0"/>
                <w:sz w:val="28"/>
                <w:szCs w:val="28"/>
                <w:lang w:val="pt-BR"/>
                <w14:ligatures w14:val="none"/>
              </w:rPr>
              <w:t>làm vé máy bay</w:t>
            </w:r>
          </w:p>
          <w:p w14:paraId="51A14EF3" w14:textId="3F5BA30B" w:rsidR="004F501B" w:rsidRDefault="003A5D81" w:rsidP="00D662D7">
            <w:pPr>
              <w:spacing w:after="0" w:line="288" w:lineRule="auto"/>
              <w:rPr>
                <w:rFonts w:cs="Times New Roman"/>
                <w:b/>
                <w:bCs/>
                <w:sz w:val="28"/>
                <w:szCs w:val="28"/>
                <w:lang w:val="pt-BR"/>
              </w:rPr>
            </w:pPr>
            <w:r w:rsidRPr="003A5D81">
              <w:rPr>
                <w:rFonts w:eastAsia="Times New Roman" w:cs="Times New Roman"/>
                <w:kern w:val="0"/>
                <w:sz w:val="28"/>
                <w:szCs w:val="28"/>
                <w:lang w:val="pt-BR"/>
                <w14:ligatures w14:val="none"/>
              </w:rPr>
              <w:t>(T4)</w:t>
            </w:r>
            <w:r w:rsidRPr="005458C7">
              <w:rPr>
                <w:rFonts w:eastAsia="Times New Roman" w:cs="Times New Roman"/>
                <w:kern w:val="0"/>
                <w:sz w:val="28"/>
                <w:szCs w:val="28"/>
                <w:lang w:val="vi-VN"/>
                <w14:ligatures w14:val="none"/>
              </w:rPr>
              <w:t>:</w:t>
            </w:r>
            <w:r w:rsidRPr="005458C7">
              <w:rPr>
                <w:rFonts w:eastAsia="Times New Roman" w:cs="Times New Roman"/>
                <w:kern w:val="0"/>
                <w:sz w:val="28"/>
                <w:szCs w:val="28"/>
                <w:lang w:val="pt-BR"/>
                <w14:ligatures w14:val="none"/>
              </w:rPr>
              <w:t xml:space="preserve"> </w:t>
            </w:r>
            <w:r w:rsidR="004F501B">
              <w:rPr>
                <w:sz w:val="28"/>
                <w:szCs w:val="28"/>
                <w:lang w:val="pt-BR"/>
              </w:rPr>
              <w:t>Nặn cột đèn GT, hát</w:t>
            </w:r>
            <w:r w:rsidR="004F501B" w:rsidRPr="003A5D81">
              <w:rPr>
                <w:sz w:val="28"/>
                <w:szCs w:val="28"/>
                <w:lang w:val="pt-BR"/>
              </w:rPr>
              <w:t xml:space="preserve"> các bài trong chủ đề</w:t>
            </w:r>
            <w:r w:rsidR="004F501B" w:rsidRPr="003A5D81">
              <w:rPr>
                <w:rFonts w:cs="Times New Roman"/>
                <w:b/>
                <w:bCs/>
                <w:sz w:val="28"/>
                <w:szCs w:val="28"/>
                <w:lang w:val="pt-BR"/>
              </w:rPr>
              <w:t xml:space="preserve"> </w:t>
            </w:r>
          </w:p>
          <w:p w14:paraId="00900136" w14:textId="7E77B680" w:rsidR="003A5D81" w:rsidRPr="003A5D81" w:rsidRDefault="003A5D81" w:rsidP="00D662D7">
            <w:pPr>
              <w:spacing w:after="0" w:line="288" w:lineRule="auto"/>
              <w:rPr>
                <w:rFonts w:cs="Times New Roman"/>
                <w:b/>
                <w:bCs/>
                <w:sz w:val="28"/>
                <w:szCs w:val="28"/>
                <w:lang w:val="pt-BR"/>
              </w:rPr>
            </w:pPr>
            <w:r w:rsidRPr="003A5D81">
              <w:rPr>
                <w:rFonts w:cs="Times New Roman"/>
                <w:b/>
                <w:bCs/>
                <w:sz w:val="28"/>
                <w:szCs w:val="28"/>
                <w:lang w:val="pt-BR"/>
              </w:rPr>
              <w:t>a) Mục đích, yêu cầu</w:t>
            </w:r>
          </w:p>
          <w:p w14:paraId="2F8B2420" w14:textId="79207CB0" w:rsidR="003A5D81" w:rsidRDefault="003A5D81" w:rsidP="00D662D7">
            <w:pPr>
              <w:tabs>
                <w:tab w:val="left" w:pos="4155"/>
              </w:tabs>
              <w:spacing w:after="0" w:line="288" w:lineRule="auto"/>
              <w:rPr>
                <w:rFonts w:eastAsia="Times New Roman" w:cs="Times New Roman"/>
                <w:kern w:val="0"/>
                <w:sz w:val="28"/>
                <w:szCs w:val="28"/>
                <w:lang w:val="pt-BR"/>
                <w14:ligatures w14:val="none"/>
              </w:rPr>
            </w:pPr>
            <w:r w:rsidRPr="003A5D81">
              <w:rPr>
                <w:rFonts w:cs="Times New Roman"/>
                <w:sz w:val="28"/>
                <w:szCs w:val="28"/>
                <w:lang w:val="pt-BR"/>
              </w:rPr>
              <w:t>- Trẻ biết</w:t>
            </w:r>
            <w:r w:rsidRPr="005458C7">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t</w:t>
            </w:r>
            <w:r w:rsidRPr="005458C7">
              <w:rPr>
                <w:rFonts w:eastAsia="Times New Roman" w:cs="Times New Roman"/>
                <w:kern w:val="0"/>
                <w:sz w:val="28"/>
                <w:szCs w:val="28"/>
                <w:lang w:val="pt-BR"/>
                <w14:ligatures w14:val="none"/>
              </w:rPr>
              <w:t xml:space="preserve">ô, vẽ, nặn </w:t>
            </w:r>
            <w:r w:rsidR="00C035F0">
              <w:rPr>
                <w:rFonts w:eastAsia="Times New Roman" w:cs="Times New Roman"/>
                <w:kern w:val="0"/>
                <w:sz w:val="28"/>
                <w:szCs w:val="28"/>
                <w:lang w:val="pt-BR"/>
                <w14:ligatures w14:val="none"/>
              </w:rPr>
              <w:t>các PTGT</w:t>
            </w:r>
          </w:p>
          <w:p w14:paraId="07F59940" w14:textId="77777777" w:rsidR="003A5D81" w:rsidRDefault="003A5D81" w:rsidP="00D662D7">
            <w:pPr>
              <w:tabs>
                <w:tab w:val="left" w:pos="4155"/>
              </w:tabs>
              <w:spacing w:after="0" w:line="288" w:lineRule="auto"/>
              <w:rPr>
                <w:rFonts w:cs="Times New Roman"/>
                <w:sz w:val="28"/>
                <w:szCs w:val="28"/>
              </w:rPr>
            </w:pPr>
            <w:r>
              <w:rPr>
                <w:rFonts w:cs="Times New Roman"/>
                <w:sz w:val="28"/>
                <w:szCs w:val="28"/>
              </w:rPr>
              <w:t>- Biết thực hiện vở TH theo HD của cô</w:t>
            </w:r>
          </w:p>
          <w:p w14:paraId="7404DF03" w14:textId="77777777" w:rsidR="003A5D81" w:rsidRPr="00612CFF" w:rsidRDefault="003A5D81" w:rsidP="00D662D7">
            <w:pPr>
              <w:tabs>
                <w:tab w:val="left" w:pos="4155"/>
              </w:tabs>
              <w:spacing w:after="0" w:line="288" w:lineRule="auto"/>
              <w:rPr>
                <w:rFonts w:cs="Times New Roman"/>
                <w:sz w:val="28"/>
                <w:szCs w:val="28"/>
              </w:rPr>
            </w:pPr>
            <w:r>
              <w:rPr>
                <w:rFonts w:cs="Times New Roman"/>
                <w:sz w:val="28"/>
                <w:szCs w:val="28"/>
              </w:rPr>
              <w:t>- Thuộc hát múa các bài hát trong chủ đề</w:t>
            </w:r>
            <w:r w:rsidRPr="00612CFF">
              <w:rPr>
                <w:rFonts w:cs="Times New Roman"/>
                <w:sz w:val="28"/>
                <w:szCs w:val="28"/>
              </w:rPr>
              <w:t xml:space="preserve"> </w:t>
            </w:r>
          </w:p>
          <w:p w14:paraId="79EC6578" w14:textId="77777777" w:rsidR="003A5D81" w:rsidRPr="00612CFF" w:rsidRDefault="003A5D81" w:rsidP="00D662D7">
            <w:pPr>
              <w:tabs>
                <w:tab w:val="left" w:pos="4155"/>
              </w:tabs>
              <w:spacing w:after="0" w:line="288" w:lineRule="auto"/>
              <w:rPr>
                <w:rFonts w:cs="Times New Roman"/>
                <w:color w:val="000000"/>
                <w:sz w:val="28"/>
                <w:szCs w:val="28"/>
              </w:rPr>
            </w:pPr>
            <w:r w:rsidRPr="00612CFF">
              <w:rPr>
                <w:rFonts w:cs="Times New Roman"/>
                <w:color w:val="000000"/>
                <w:sz w:val="28"/>
                <w:szCs w:val="28"/>
              </w:rPr>
              <w:t>- Trẻ chơi đoàn kết, không tranh giành đồ chơi.</w:t>
            </w:r>
          </w:p>
          <w:p w14:paraId="7CFD9A10" w14:textId="77777777" w:rsidR="003A5D81" w:rsidRPr="00612CFF" w:rsidRDefault="003A5D81" w:rsidP="00D662D7">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Thu dọn đồ chơi vào đúng nơi quy định.</w:t>
            </w:r>
          </w:p>
          <w:p w14:paraId="280C4030" w14:textId="77777777" w:rsidR="003A5D81" w:rsidRPr="001F32B8" w:rsidRDefault="003A5D81" w:rsidP="00D662D7">
            <w:pPr>
              <w:pBdr>
                <w:top w:val="nil"/>
                <w:left w:val="nil"/>
                <w:bottom w:val="nil"/>
                <w:right w:val="nil"/>
                <w:between w:val="nil"/>
              </w:pBdr>
              <w:spacing w:after="0" w:line="288" w:lineRule="auto"/>
              <w:ind w:hanging="1"/>
              <w:rPr>
                <w:rFonts w:cs="Times New Roman"/>
                <w:b/>
                <w:bCs/>
                <w:color w:val="000000"/>
                <w:sz w:val="28"/>
                <w:szCs w:val="28"/>
              </w:rPr>
            </w:pPr>
            <w:r w:rsidRPr="00612CFF">
              <w:rPr>
                <w:rFonts w:cs="Times New Roman"/>
                <w:b/>
                <w:bCs/>
                <w:color w:val="000000"/>
                <w:sz w:val="28"/>
                <w:szCs w:val="28"/>
              </w:rPr>
              <w:t>b) Chuẩn bị</w:t>
            </w:r>
          </w:p>
          <w:p w14:paraId="79074C53" w14:textId="77777777" w:rsidR="003A5D81" w:rsidRDefault="003A5D81" w:rsidP="00D662D7">
            <w:pPr>
              <w:pBdr>
                <w:top w:val="nil"/>
                <w:left w:val="nil"/>
                <w:bottom w:val="nil"/>
                <w:right w:val="nil"/>
                <w:between w:val="nil"/>
              </w:pBdr>
              <w:spacing w:after="0" w:line="288" w:lineRule="auto"/>
              <w:ind w:hanging="1"/>
              <w:rPr>
                <w:rFonts w:cs="Times New Roman"/>
                <w:bCs/>
                <w:color w:val="000000"/>
                <w:sz w:val="28"/>
                <w:szCs w:val="28"/>
              </w:rPr>
            </w:pPr>
            <w:r>
              <w:rPr>
                <w:rFonts w:cs="Times New Roman"/>
                <w:bCs/>
                <w:color w:val="000000"/>
                <w:sz w:val="28"/>
                <w:szCs w:val="28"/>
              </w:rPr>
              <w:t>+ V</w:t>
            </w:r>
            <w:r w:rsidRPr="007B2D73">
              <w:rPr>
                <w:rFonts w:eastAsia="Times New Roman" w:cs="Times New Roman"/>
                <w:kern w:val="0"/>
                <w:sz w:val="28"/>
                <w:szCs w:val="28"/>
                <w14:ligatures w14:val="none"/>
              </w:rPr>
              <w:t>ở bé vui TH</w:t>
            </w:r>
            <w:r>
              <w:rPr>
                <w:rFonts w:eastAsia="Times New Roman" w:cs="Times New Roman"/>
                <w:kern w:val="0"/>
                <w:sz w:val="28"/>
                <w:szCs w:val="28"/>
                <w14:ligatures w14:val="none"/>
              </w:rPr>
              <w:t xml:space="preserve">, sáp màu, đất nặn, bảng con, khăn lau, giấy gam, </w:t>
            </w:r>
          </w:p>
          <w:p w14:paraId="2807F2A8" w14:textId="77777777" w:rsidR="003A5D81" w:rsidRDefault="003A5D81" w:rsidP="00D662D7">
            <w:pPr>
              <w:pBdr>
                <w:top w:val="nil"/>
                <w:left w:val="nil"/>
                <w:bottom w:val="nil"/>
                <w:right w:val="nil"/>
                <w:between w:val="nil"/>
              </w:pBdr>
              <w:spacing w:after="0" w:line="288" w:lineRule="auto"/>
              <w:ind w:hanging="1"/>
              <w:rPr>
                <w:rFonts w:cs="Times New Roman"/>
                <w:bCs/>
                <w:color w:val="000000"/>
                <w:sz w:val="28"/>
                <w:szCs w:val="28"/>
              </w:rPr>
            </w:pPr>
            <w:r>
              <w:rPr>
                <w:rFonts w:cs="Times New Roman"/>
                <w:bCs/>
                <w:color w:val="000000"/>
                <w:sz w:val="28"/>
                <w:szCs w:val="28"/>
              </w:rPr>
              <w:t>+ Dụng cụ âm nhạc</w:t>
            </w:r>
          </w:p>
          <w:p w14:paraId="53F4DD17" w14:textId="77777777" w:rsidR="003A5D81" w:rsidRPr="00612CFF" w:rsidRDefault="003A5D81" w:rsidP="00D662D7">
            <w:pPr>
              <w:pBdr>
                <w:top w:val="nil"/>
                <w:left w:val="nil"/>
                <w:bottom w:val="nil"/>
                <w:right w:val="nil"/>
                <w:between w:val="nil"/>
              </w:pBdr>
              <w:spacing w:after="0" w:line="288" w:lineRule="auto"/>
              <w:ind w:hanging="1"/>
              <w:rPr>
                <w:rFonts w:cs="Times New Roman"/>
                <w:b/>
                <w:bCs/>
                <w:color w:val="000000"/>
                <w:sz w:val="28"/>
                <w:szCs w:val="28"/>
              </w:rPr>
            </w:pPr>
            <w:r w:rsidRPr="00612CFF">
              <w:rPr>
                <w:rFonts w:cs="Times New Roman"/>
                <w:b/>
                <w:bCs/>
                <w:color w:val="000000"/>
                <w:sz w:val="28"/>
                <w:szCs w:val="28"/>
              </w:rPr>
              <w:t>c) Cách chơi</w:t>
            </w:r>
          </w:p>
          <w:p w14:paraId="73D28ED3" w14:textId="4858D8F5" w:rsidR="003A5D81" w:rsidRPr="00612CFF" w:rsidRDefault="003A5D81" w:rsidP="00D662D7">
            <w:pPr>
              <w:pBdr>
                <w:top w:val="nil"/>
                <w:left w:val="nil"/>
                <w:bottom w:val="nil"/>
                <w:right w:val="nil"/>
                <w:between w:val="nil"/>
              </w:pBdr>
              <w:spacing w:after="0" w:line="288" w:lineRule="auto"/>
              <w:ind w:hanging="1"/>
              <w:rPr>
                <w:rFonts w:cs="Times New Roman"/>
                <w:color w:val="000000"/>
                <w:sz w:val="28"/>
                <w:szCs w:val="28"/>
              </w:rPr>
            </w:pPr>
            <w:r>
              <w:rPr>
                <w:rFonts w:cs="Times New Roman"/>
                <w:color w:val="000000"/>
                <w:sz w:val="28"/>
                <w:szCs w:val="28"/>
              </w:rPr>
              <w:t>-</w:t>
            </w:r>
            <w:r w:rsidRPr="00612CFF">
              <w:rPr>
                <w:rFonts w:cs="Times New Roman"/>
                <w:color w:val="000000"/>
                <w:sz w:val="28"/>
                <w:szCs w:val="28"/>
              </w:rPr>
              <w:t xml:space="preserve"> </w:t>
            </w:r>
            <w:r>
              <w:rPr>
                <w:rFonts w:cs="Times New Roman"/>
                <w:color w:val="000000"/>
                <w:sz w:val="28"/>
                <w:szCs w:val="28"/>
              </w:rPr>
              <w:t>Cô HD t</w:t>
            </w:r>
            <w:r w:rsidRPr="00612CFF">
              <w:rPr>
                <w:rFonts w:cs="Times New Roman"/>
                <w:color w:val="000000"/>
                <w:sz w:val="28"/>
                <w:szCs w:val="28"/>
              </w:rPr>
              <w:t>rẻ</w:t>
            </w:r>
            <w:r>
              <w:rPr>
                <w:rFonts w:cs="Times New Roman"/>
                <w:color w:val="000000"/>
                <w:sz w:val="28"/>
                <w:szCs w:val="28"/>
              </w:rPr>
              <w:t xml:space="preserve"> làm mềm đất xoay tròn ấn bẹt hướng dẫn trẻ nặn </w:t>
            </w:r>
            <w:r w:rsidR="00C035F0">
              <w:rPr>
                <w:rFonts w:cs="Times New Roman"/>
                <w:color w:val="000000"/>
                <w:sz w:val="28"/>
                <w:szCs w:val="28"/>
              </w:rPr>
              <w:t>các PTGT</w:t>
            </w:r>
            <w:r>
              <w:rPr>
                <w:rFonts w:cs="Times New Roman"/>
                <w:color w:val="000000"/>
                <w:sz w:val="28"/>
                <w:szCs w:val="28"/>
              </w:rPr>
              <w:t>…</w:t>
            </w:r>
          </w:p>
          <w:p w14:paraId="6FBE1BD3" w14:textId="77777777" w:rsidR="003A5D81" w:rsidRPr="00612CFF" w:rsidRDefault="003A5D81" w:rsidP="00D662D7">
            <w:pPr>
              <w:pBdr>
                <w:top w:val="nil"/>
                <w:left w:val="nil"/>
                <w:bottom w:val="nil"/>
                <w:right w:val="nil"/>
                <w:between w:val="nil"/>
              </w:pBdr>
              <w:spacing w:after="0" w:line="288" w:lineRule="auto"/>
              <w:ind w:hanging="1"/>
              <w:rPr>
                <w:rFonts w:cs="Times New Roman"/>
                <w:color w:val="000000"/>
                <w:sz w:val="28"/>
                <w:szCs w:val="28"/>
              </w:rPr>
            </w:pPr>
            <w:r w:rsidRPr="00612CFF">
              <w:rPr>
                <w:rFonts w:cs="Times New Roman"/>
                <w:color w:val="000000"/>
                <w:sz w:val="28"/>
                <w:szCs w:val="28"/>
              </w:rPr>
              <w:t xml:space="preserve">+ Trẻ </w:t>
            </w:r>
            <w:r>
              <w:rPr>
                <w:rFonts w:cs="Times New Roman"/>
                <w:color w:val="000000"/>
                <w:sz w:val="28"/>
                <w:szCs w:val="28"/>
              </w:rPr>
              <w:t>biết vẽ tô màu kín không chờm ra</w:t>
            </w:r>
            <w:r w:rsidRPr="00612CFF">
              <w:rPr>
                <w:rFonts w:cs="Times New Roman"/>
                <w:color w:val="000000"/>
                <w:sz w:val="28"/>
                <w:szCs w:val="28"/>
              </w:rPr>
              <w:t xml:space="preserve"> </w:t>
            </w:r>
            <w:r>
              <w:rPr>
                <w:rFonts w:cs="Times New Roman"/>
                <w:color w:val="000000"/>
                <w:sz w:val="28"/>
                <w:szCs w:val="28"/>
              </w:rPr>
              <w:t xml:space="preserve">ngoài, </w:t>
            </w:r>
          </w:p>
          <w:p w14:paraId="6B3E727F" w14:textId="77777777" w:rsidR="003A5D81" w:rsidRPr="00612CFF" w:rsidRDefault="003A5D81" w:rsidP="00D662D7">
            <w:pPr>
              <w:pBdr>
                <w:top w:val="nil"/>
                <w:left w:val="nil"/>
                <w:bottom w:val="nil"/>
                <w:right w:val="nil"/>
                <w:between w:val="nil"/>
              </w:pBdr>
              <w:spacing w:after="0" w:line="288" w:lineRule="auto"/>
              <w:ind w:hanging="1"/>
              <w:rPr>
                <w:rFonts w:cs="Times New Roman"/>
                <w:color w:val="000000"/>
                <w:sz w:val="28"/>
                <w:szCs w:val="28"/>
              </w:rPr>
            </w:pPr>
            <w:r>
              <w:rPr>
                <w:rFonts w:cs="Times New Roman"/>
                <w:color w:val="000000"/>
                <w:sz w:val="28"/>
                <w:szCs w:val="28"/>
              </w:rPr>
              <w:t>+ ĐV trẻ hát múa tự nhiên</w:t>
            </w:r>
          </w:p>
          <w:p w14:paraId="55BB7449" w14:textId="77777777" w:rsidR="003A5D81" w:rsidRDefault="003A5D81" w:rsidP="00D662D7">
            <w:pPr>
              <w:spacing w:before="60" w:after="0" w:line="340" w:lineRule="exact"/>
              <w:jc w:val="both"/>
              <w:rPr>
                <w:rFonts w:eastAsia="Calibri" w:cs="Times New Roman"/>
                <w:b/>
                <w:i/>
                <w:color w:val="000000"/>
                <w:sz w:val="28"/>
                <w:szCs w:val="28"/>
                <w:lang w:val="pt-PT"/>
              </w:rPr>
            </w:pPr>
            <w:r w:rsidRPr="00612CFF">
              <w:rPr>
                <w:rFonts w:eastAsia="Calibri" w:cs="Times New Roman"/>
                <w:b/>
                <w:i/>
                <w:color w:val="000000"/>
                <w:sz w:val="28"/>
                <w:szCs w:val="28"/>
                <w:lang w:val="pt-PT"/>
              </w:rPr>
              <w:t>Rèn trẻ kỹ năng lấy và cất đồ dùng đúng nơi quy định, sắp xếp, lau dọn đồ chơi, sắp xếp vào đúng vị trí.</w:t>
            </w:r>
          </w:p>
          <w:p w14:paraId="136901FE"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tcPr>
          <w:p w14:paraId="3E7E2F36"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13278F41" w14:textId="77777777" w:rsidTr="00D662D7">
        <w:trPr>
          <w:trHeight w:val="1006"/>
        </w:trPr>
        <w:tc>
          <w:tcPr>
            <w:tcW w:w="1980" w:type="dxa"/>
          </w:tcPr>
          <w:p w14:paraId="575FD885" w14:textId="77777777" w:rsidR="003A5D81" w:rsidRPr="00424119" w:rsidRDefault="003A5D81" w:rsidP="00D662D7">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ăn, ngủ, vệ sinh</w:t>
            </w:r>
          </w:p>
        </w:tc>
        <w:tc>
          <w:tcPr>
            <w:tcW w:w="10348" w:type="dxa"/>
            <w:gridSpan w:val="7"/>
          </w:tcPr>
          <w:p w14:paraId="1302567D" w14:textId="77777777" w:rsidR="003A5D81" w:rsidRPr="003A5D81" w:rsidRDefault="003A5D81" w:rsidP="00D662D7">
            <w:pPr>
              <w:spacing w:after="0" w:line="276"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Trước khi ăn cô cho trẻ rửa tay bằng xà phòng và nhắc trẻ tiết kiệm nước</w:t>
            </w:r>
          </w:p>
          <w:p w14:paraId="5BBCA9AA" w14:textId="77777777" w:rsidR="003A5D81" w:rsidRPr="003A5D81" w:rsidRDefault="003A5D81" w:rsidP="00D662D7">
            <w:pPr>
              <w:spacing w:after="0" w:line="276" w:lineRule="auto"/>
              <w:rPr>
                <w:rFonts w:eastAsia="Times New Roman" w:cs="Times New Roman"/>
                <w:color w:val="000000"/>
                <w:kern w:val="0"/>
                <w:sz w:val="28"/>
                <w:szCs w:val="28"/>
                <w:lang w:val="vi-VN"/>
                <w14:ligatures w14:val="none"/>
              </w:rPr>
            </w:pPr>
            <w:r w:rsidRPr="003A5D81">
              <w:rPr>
                <w:rFonts w:eastAsia="Times New Roman" w:cs="Times New Roman"/>
                <w:color w:val="000000"/>
                <w:kern w:val="0"/>
                <w:sz w:val="28"/>
                <w:szCs w:val="28"/>
                <w:lang w:val="vi-VN"/>
                <w14:ligatures w14:val="none"/>
              </w:rPr>
              <w:t>- Cô kê bàn chia bát thìa, giới thiệu các món ăn và trò chuyện với trẻ về các món ăn</w:t>
            </w:r>
          </w:p>
          <w:p w14:paraId="6FC5B7B2" w14:textId="77777777" w:rsidR="003A5D81" w:rsidRPr="003A5D81" w:rsidRDefault="003A5D81" w:rsidP="00D662D7">
            <w:pPr>
              <w:spacing w:after="0" w:line="276" w:lineRule="auto"/>
              <w:rPr>
                <w:rFonts w:eastAsia="Times New Roman" w:cs="Times New Roman"/>
                <w:color w:val="000000"/>
                <w:kern w:val="0"/>
                <w:sz w:val="28"/>
                <w:szCs w:val="28"/>
                <w:lang w:val="vi-VN"/>
                <w14:ligatures w14:val="none"/>
              </w:rPr>
            </w:pPr>
            <w:r w:rsidRPr="003A5D81">
              <w:rPr>
                <w:rFonts w:eastAsia="Times New Roman" w:cs="Times New Roman"/>
                <w:kern w:val="0"/>
                <w:sz w:val="28"/>
                <w:szCs w:val="28"/>
                <w:lang w:val="vi-VN"/>
                <w14:ligatures w14:val="none"/>
              </w:rPr>
              <w:t>- Nhắc trẻ biết mời cô, mời bạn khi ăn cơm.</w:t>
            </w:r>
          </w:p>
          <w:p w14:paraId="0F2518CF" w14:textId="77777777" w:rsidR="003A5D81" w:rsidRPr="003A5D81" w:rsidRDefault="003A5D81" w:rsidP="00D662D7">
            <w:pPr>
              <w:spacing w:after="0" w:line="276" w:lineRule="auto"/>
              <w:jc w:val="both"/>
              <w:rPr>
                <w:rFonts w:eastAsia="Times New Roman" w:cs="Times New Roman"/>
                <w:color w:val="000000"/>
                <w:kern w:val="0"/>
                <w:sz w:val="28"/>
                <w:szCs w:val="28"/>
                <w:lang w:val="vi-VN"/>
                <w14:ligatures w14:val="none"/>
              </w:rPr>
            </w:pPr>
            <w:r w:rsidRPr="003A5D81">
              <w:rPr>
                <w:rFonts w:eastAsia="Times New Roman" w:cs="Times New Roman"/>
                <w:color w:val="000000"/>
                <w:kern w:val="0"/>
                <w:sz w:val="28"/>
                <w:szCs w:val="28"/>
                <w:lang w:val="vi-VN"/>
                <w14:ligatures w14:val="none"/>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1D357B78" w14:textId="77777777" w:rsidR="003A5D81" w:rsidRPr="003A5D81" w:rsidRDefault="003A5D81" w:rsidP="00D662D7">
            <w:pPr>
              <w:spacing w:after="0" w:line="276" w:lineRule="auto"/>
              <w:jc w:val="both"/>
              <w:rPr>
                <w:rFonts w:eastAsia="Times New Roman" w:cs="Times New Roman"/>
                <w:color w:val="000000"/>
                <w:kern w:val="0"/>
                <w:sz w:val="28"/>
                <w:szCs w:val="28"/>
                <w:lang w:val="vi-VN"/>
                <w14:ligatures w14:val="none"/>
              </w:rPr>
            </w:pPr>
            <w:r w:rsidRPr="003A5D81">
              <w:rPr>
                <w:rFonts w:eastAsia="Times New Roman" w:cs="Times New Roman"/>
                <w:color w:val="000000"/>
                <w:kern w:val="0"/>
                <w:sz w:val="28"/>
                <w:szCs w:val="28"/>
                <w:lang w:val="vi-VN"/>
                <w14:ligatures w14:val="none"/>
              </w:rPr>
              <w:t>- Cô kê sạp cho trẻ ngủ</w:t>
            </w:r>
          </w:p>
          <w:p w14:paraId="27CE5BE6" w14:textId="77777777" w:rsidR="003A5D81" w:rsidRPr="003A5D81" w:rsidRDefault="003A5D81" w:rsidP="00D662D7">
            <w:pPr>
              <w:spacing w:after="0" w:line="276" w:lineRule="auto"/>
              <w:jc w:val="both"/>
              <w:rPr>
                <w:rFonts w:eastAsia="Times New Roman" w:cs="Times New Roman"/>
                <w:color w:val="000000"/>
                <w:kern w:val="0"/>
                <w:sz w:val="28"/>
                <w:szCs w:val="28"/>
                <w:lang w:val="vi-VN"/>
                <w14:ligatures w14:val="none"/>
              </w:rPr>
            </w:pPr>
            <w:r w:rsidRPr="003A5D81">
              <w:rPr>
                <w:rFonts w:eastAsia="Times New Roman" w:cs="Times New Roman"/>
                <w:color w:val="000000"/>
                <w:kern w:val="0"/>
                <w:sz w:val="28"/>
                <w:szCs w:val="28"/>
                <w:lang w:val="vi-VN"/>
                <w14:ligatures w14:val="none"/>
              </w:rPr>
              <w:t>- Bố trí chỗ ngủ hợp lí, khu vs trẻ trai, trẻ gái riêng</w:t>
            </w:r>
          </w:p>
          <w:p w14:paraId="32A84DF6" w14:textId="77777777" w:rsidR="003A5D81" w:rsidRPr="003A5D81" w:rsidRDefault="003A5D81" w:rsidP="00D662D7">
            <w:pPr>
              <w:spacing w:after="0" w:line="276" w:lineRule="auto"/>
              <w:jc w:val="both"/>
              <w:rPr>
                <w:rFonts w:eastAsia="Times New Roman" w:cs="Times New Roman"/>
                <w:color w:val="000000"/>
                <w:kern w:val="0"/>
                <w:sz w:val="28"/>
                <w:szCs w:val="28"/>
                <w:lang w:val="vi-VN"/>
                <w14:ligatures w14:val="none"/>
              </w:rPr>
            </w:pPr>
            <w:r w:rsidRPr="003A5D81">
              <w:rPr>
                <w:rFonts w:eastAsia="Times New Roman" w:cs="Times New Roman"/>
                <w:color w:val="000000"/>
                <w:kern w:val="0"/>
                <w:sz w:val="28"/>
                <w:szCs w:val="28"/>
                <w:lang w:val="vi-VN"/>
                <w14:ligatures w14:val="none"/>
              </w:rPr>
              <w:t>- Giáo dục giới tính cho trẻ, kĩ năng phòng tránh nguy cơ xâm hại</w:t>
            </w:r>
          </w:p>
          <w:p w14:paraId="7DC3B42D" w14:textId="77777777" w:rsidR="003A5D81" w:rsidRPr="003A5D81" w:rsidRDefault="003A5D81" w:rsidP="00D662D7">
            <w:pPr>
              <w:spacing w:after="0" w:line="276" w:lineRule="auto"/>
              <w:jc w:val="both"/>
              <w:rPr>
                <w:rFonts w:eastAsia="Times New Roman" w:cs="Times New Roman"/>
                <w:color w:val="000000"/>
                <w:kern w:val="0"/>
                <w:sz w:val="28"/>
                <w:szCs w:val="28"/>
                <w:lang w:val="vi-VN"/>
                <w14:ligatures w14:val="none"/>
              </w:rPr>
            </w:pPr>
            <w:r w:rsidRPr="003A5D81">
              <w:rPr>
                <w:rFonts w:eastAsia="Times New Roman" w:cs="Times New Roman"/>
                <w:color w:val="000000"/>
                <w:kern w:val="0"/>
                <w:sz w:val="28"/>
                <w:szCs w:val="28"/>
                <w:lang w:val="vi-VN"/>
                <w14:ligatures w14:val="none"/>
              </w:rPr>
              <w:t>- Sau khi ngủ dạy cho trẻ đi vệ sinh</w:t>
            </w:r>
          </w:p>
          <w:p w14:paraId="57E40C12" w14:textId="77777777" w:rsidR="003A5D81" w:rsidRPr="00424119" w:rsidRDefault="003A5D81" w:rsidP="00D662D7">
            <w:pPr>
              <w:spacing w:after="0" w:line="276" w:lineRule="auto"/>
              <w:jc w:val="both"/>
              <w:rPr>
                <w:rFonts w:eastAsia="Calibri" w:cs="Times New Roman"/>
                <w:color w:val="000000"/>
                <w:kern w:val="0"/>
                <w:sz w:val="28"/>
                <w:szCs w:val="28"/>
                <w:lang w:val="vi-VN"/>
                <w14:ligatures w14:val="none"/>
              </w:rPr>
            </w:pPr>
            <w:r w:rsidRPr="003A5D81">
              <w:rPr>
                <w:rFonts w:eastAsia="Times New Roman" w:cs="Times New Roman"/>
                <w:color w:val="000000"/>
                <w:kern w:val="0"/>
                <w:sz w:val="28"/>
                <w:szCs w:val="28"/>
                <w:lang w:val="vi-VN"/>
                <w14:ligatures w14:val="none"/>
              </w:rPr>
              <w:t>- Nhắc trẻ giữ gìn vs phòng, lớp sạch sẽ, đi vs phải đúng nơi qui định, đi xong phải xếp dép lên giá ngay ngắn theo tổ.</w:t>
            </w:r>
          </w:p>
        </w:tc>
        <w:tc>
          <w:tcPr>
            <w:tcW w:w="1842" w:type="dxa"/>
          </w:tcPr>
          <w:p w14:paraId="62AFF3C4"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73E973F1" w14:textId="77777777" w:rsidTr="00D662D7">
        <w:trPr>
          <w:trHeight w:val="796"/>
        </w:trPr>
        <w:tc>
          <w:tcPr>
            <w:tcW w:w="1980" w:type="dxa"/>
            <w:vMerge w:val="restart"/>
          </w:tcPr>
          <w:p w14:paraId="6FAF7D6A" w14:textId="77777777" w:rsidR="003A5D81" w:rsidRPr="00424119" w:rsidRDefault="003A5D81" w:rsidP="00D662D7">
            <w:pPr>
              <w:spacing w:before="60" w:after="0" w:line="340" w:lineRule="exact"/>
              <w:jc w:val="both"/>
              <w:rPr>
                <w:rFonts w:eastAsia="Calibri" w:cs="Times New Roman"/>
                <w:b/>
                <w:i/>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chiều</w:t>
            </w:r>
            <w:r w:rsidRPr="003A5D81">
              <w:rPr>
                <w:rFonts w:eastAsia="Calibri" w:cs="Times New Roman"/>
                <w:b/>
                <w:color w:val="000000"/>
                <w:kern w:val="0"/>
                <w:sz w:val="28"/>
                <w:szCs w:val="28"/>
                <w:lang w:val="vi-VN"/>
                <w14:ligatures w14:val="none"/>
              </w:rPr>
              <w:t xml:space="preserve"> (Chơi theo ý thích)</w:t>
            </w:r>
            <w:r w:rsidRPr="00424119">
              <w:rPr>
                <w:rFonts w:eastAsia="Calibri" w:cs="Times New Roman"/>
                <w:b/>
                <w:color w:val="000000"/>
                <w:kern w:val="0"/>
                <w:sz w:val="28"/>
                <w:szCs w:val="28"/>
                <w:lang w:val="vi-VN"/>
                <w14:ligatures w14:val="none"/>
              </w:rPr>
              <w:t xml:space="preserve"> </w:t>
            </w:r>
          </w:p>
        </w:tc>
        <w:tc>
          <w:tcPr>
            <w:tcW w:w="1276" w:type="dxa"/>
          </w:tcPr>
          <w:p w14:paraId="3A6B2C51"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2268" w:type="dxa"/>
            <w:gridSpan w:val="2"/>
          </w:tcPr>
          <w:p w14:paraId="7430DD94" w14:textId="023E35FD" w:rsidR="000D5859" w:rsidRPr="000D5859" w:rsidRDefault="003A5D81" w:rsidP="000D5859">
            <w:pPr>
              <w:rPr>
                <w:rFonts w:eastAsia="Times New Roman" w:cs="Times New Roman"/>
                <w:kern w:val="0"/>
                <w:sz w:val="28"/>
                <w:szCs w:val="28"/>
                <w14:ligatures w14:val="none"/>
              </w:rPr>
            </w:pPr>
            <w:r w:rsidRPr="00424119">
              <w:rPr>
                <w:rFonts w:eastAsia="Calibri" w:cs="Times New Roman"/>
                <w:b/>
                <w:i/>
                <w:color w:val="000000"/>
                <w:kern w:val="0"/>
                <w:sz w:val="28"/>
                <w:szCs w:val="28"/>
                <w:lang w:val="vi-VN"/>
                <w14:ligatures w14:val="none"/>
              </w:rPr>
              <w:t xml:space="preserve"> </w:t>
            </w:r>
            <w:r w:rsidRPr="00CF39CB">
              <w:rPr>
                <w:rFonts w:eastAsia="Calibri" w:cs="Times New Roman"/>
                <w:kern w:val="0"/>
                <w:sz w:val="28"/>
                <w:szCs w:val="28"/>
                <w:lang w:val="de-DE"/>
                <w14:ligatures w14:val="none"/>
              </w:rPr>
              <w:t xml:space="preserve">- </w:t>
            </w:r>
            <w:r w:rsidR="000D5859" w:rsidRPr="000D5859">
              <w:rPr>
                <w:rFonts w:eastAsia="Times New Roman" w:cs="Times New Roman"/>
                <w:kern w:val="0"/>
                <w:sz w:val="28"/>
                <w:szCs w:val="28"/>
                <w14:ligatures w14:val="none"/>
              </w:rPr>
              <w:t xml:space="preserve"> Ôn đọc đồng dao trong chủ đề</w:t>
            </w:r>
          </w:p>
          <w:p w14:paraId="78830C95" w14:textId="77777777" w:rsidR="003A5D81" w:rsidRPr="000329A3" w:rsidRDefault="003A5D81" w:rsidP="00D662D7">
            <w:pPr>
              <w:spacing w:after="0" w:line="240" w:lineRule="auto"/>
              <w:jc w:val="both"/>
              <w:rPr>
                <w:rFonts w:eastAsia="Calibri" w:cs="Times New Roman"/>
                <w:kern w:val="0"/>
                <w:sz w:val="28"/>
                <w:szCs w:val="28"/>
                <w:lang w:val="pt-BR"/>
                <w14:ligatures w14:val="none"/>
              </w:rPr>
            </w:pPr>
            <w:r>
              <w:rPr>
                <w:rFonts w:eastAsia="Calibri" w:cs="Times New Roman"/>
                <w:kern w:val="0"/>
                <w:sz w:val="28"/>
                <w:szCs w:val="28"/>
                <w:lang w:val="pt-BR"/>
                <w14:ligatures w14:val="none"/>
              </w:rPr>
              <w:t>-</w:t>
            </w:r>
            <w:r w:rsidRPr="000329A3">
              <w:rPr>
                <w:rFonts w:eastAsia="Calibri" w:cs="Times New Roman"/>
                <w:kern w:val="0"/>
                <w:sz w:val="28"/>
                <w:szCs w:val="28"/>
                <w:lang w:val="pt-BR"/>
                <w14:ligatures w14:val="none"/>
              </w:rPr>
              <w:t xml:space="preserve"> Chơi theo ý thích</w:t>
            </w:r>
          </w:p>
          <w:p w14:paraId="5686A132" w14:textId="77777777" w:rsidR="003A5D81" w:rsidRPr="00424119" w:rsidRDefault="003A5D81" w:rsidP="00D662D7">
            <w:pPr>
              <w:spacing w:after="0" w:line="288" w:lineRule="auto"/>
              <w:jc w:val="both"/>
              <w:rPr>
                <w:rFonts w:eastAsia="Calibri" w:cs="Times New Roman"/>
                <w:b/>
                <w:i/>
                <w:color w:val="000000"/>
                <w:kern w:val="0"/>
                <w:sz w:val="28"/>
                <w:szCs w:val="28"/>
                <w:lang w:val="vi-VN"/>
                <w14:ligatures w14:val="none"/>
              </w:rPr>
            </w:pPr>
          </w:p>
        </w:tc>
        <w:tc>
          <w:tcPr>
            <w:tcW w:w="2126" w:type="dxa"/>
            <w:gridSpan w:val="2"/>
          </w:tcPr>
          <w:p w14:paraId="05E2D8C1" w14:textId="099E6A96" w:rsidR="003A5D81" w:rsidRPr="00174D66" w:rsidRDefault="003A5D81" w:rsidP="00D662D7">
            <w:pPr>
              <w:tabs>
                <w:tab w:val="left" w:pos="11520"/>
              </w:tabs>
              <w:rPr>
                <w:rFonts w:eastAsia="Times New Roman" w:cs="Times New Roman"/>
                <w:kern w:val="0"/>
                <w:sz w:val="28"/>
                <w:szCs w:val="28"/>
                <w:lang w:val="pt-BR"/>
                <w14:ligatures w14:val="none"/>
              </w:rPr>
            </w:pPr>
            <w:r w:rsidRPr="000329A3">
              <w:rPr>
                <w:rFonts w:eastAsia="MS Mincho" w:cs="Times New Roman"/>
                <w:kern w:val="0"/>
                <w:sz w:val="28"/>
                <w:szCs w:val="28"/>
                <w:lang w:val="fr-FR"/>
                <w14:ligatures w14:val="none"/>
              </w:rPr>
              <w:t xml:space="preserve">- </w:t>
            </w:r>
            <w:r w:rsidRPr="00174D66">
              <w:rPr>
                <w:rFonts w:eastAsia="Times New Roman" w:cs="Times New Roman"/>
                <w:kern w:val="0"/>
                <w:sz w:val="28"/>
                <w:szCs w:val="28"/>
                <w:lang w:val="pt-BR"/>
                <w14:ligatures w14:val="none"/>
              </w:rPr>
              <w:t xml:space="preserve"> </w:t>
            </w:r>
            <w:r w:rsidR="000D5859">
              <w:rPr>
                <w:rFonts w:eastAsia="Times New Roman" w:cs="Times New Roman"/>
                <w:kern w:val="0"/>
                <w:sz w:val="28"/>
                <w:szCs w:val="28"/>
                <w:lang w:val="pt-BR"/>
                <w14:ligatures w14:val="none"/>
              </w:rPr>
              <w:t>Vẽ theo ý thích</w:t>
            </w:r>
          </w:p>
          <w:p w14:paraId="6AA21291" w14:textId="77777777" w:rsidR="003A5D81" w:rsidRPr="00424119" w:rsidRDefault="003A5D81" w:rsidP="00D662D7">
            <w:pPr>
              <w:spacing w:before="60" w:after="0" w:line="340" w:lineRule="exact"/>
              <w:jc w:val="both"/>
              <w:rPr>
                <w:rFonts w:eastAsia="Calibri" w:cs="Times New Roman"/>
                <w:b/>
                <w:i/>
                <w:color w:val="000000"/>
                <w:kern w:val="0"/>
                <w:sz w:val="28"/>
                <w:szCs w:val="28"/>
                <w:lang w:val="vi-VN"/>
                <w14:ligatures w14:val="none"/>
              </w:rPr>
            </w:pPr>
            <w:r w:rsidRPr="000D5859">
              <w:rPr>
                <w:rFonts w:eastAsia="Times New Roman" w:cs="Times New Roman"/>
                <w:kern w:val="0"/>
                <w:sz w:val="28"/>
                <w:szCs w:val="28"/>
                <w:lang w:val="vi-VN"/>
                <w14:ligatures w14:val="none"/>
              </w:rPr>
              <w:t xml:space="preserve">- Chơi theo ý thích </w:t>
            </w:r>
          </w:p>
        </w:tc>
        <w:tc>
          <w:tcPr>
            <w:tcW w:w="2126" w:type="dxa"/>
          </w:tcPr>
          <w:p w14:paraId="68FCE641" w14:textId="0D4C2B99" w:rsidR="000D5859" w:rsidRPr="000D5859" w:rsidRDefault="003A5D81" w:rsidP="000D5859">
            <w:pPr>
              <w:rPr>
                <w:rFonts w:eastAsia="Times New Roman" w:cs="Times New Roman"/>
                <w:kern w:val="0"/>
                <w:sz w:val="28"/>
                <w:szCs w:val="28"/>
                <w:lang w:val="vi-VN"/>
                <w14:ligatures w14:val="none"/>
              </w:rPr>
            </w:pPr>
            <w:r w:rsidRPr="000D5859">
              <w:rPr>
                <w:rFonts w:eastAsia="MS Mincho" w:cs="Times New Roman"/>
                <w:kern w:val="0"/>
                <w:sz w:val="28"/>
                <w:szCs w:val="28"/>
                <w:lang w:val="vi-VN"/>
                <w14:ligatures w14:val="none"/>
              </w:rPr>
              <w:t xml:space="preserve">- </w:t>
            </w:r>
            <w:r w:rsidRPr="000D5859">
              <w:rPr>
                <w:lang w:val="vi-VN"/>
              </w:rPr>
              <w:t xml:space="preserve"> </w:t>
            </w:r>
            <w:r w:rsidRPr="00174D66">
              <w:rPr>
                <w:rFonts w:eastAsia="Times New Roman" w:cs="Times New Roman"/>
                <w:kern w:val="0"/>
                <w:sz w:val="28"/>
                <w:szCs w:val="28"/>
                <w:lang w:val="pt-BR"/>
                <w14:ligatures w14:val="none"/>
              </w:rPr>
              <w:t xml:space="preserve"> </w:t>
            </w:r>
            <w:r w:rsidR="000D5859" w:rsidRPr="000D5859">
              <w:rPr>
                <w:rFonts w:eastAsia="Times New Roman" w:cs="Times New Roman"/>
                <w:kern w:val="0"/>
                <w:sz w:val="28"/>
                <w:szCs w:val="28"/>
                <w:lang w:val="vi-VN"/>
                <w14:ligatures w14:val="none"/>
              </w:rPr>
              <w:t xml:space="preserve"> Nghe kể chuyện kiến con đi ô tô</w:t>
            </w:r>
          </w:p>
          <w:p w14:paraId="6ABED6C1" w14:textId="77777777" w:rsidR="003A5D81" w:rsidRPr="00424119" w:rsidRDefault="003A5D81" w:rsidP="00D662D7">
            <w:pPr>
              <w:spacing w:before="60" w:after="0" w:line="340" w:lineRule="exact"/>
              <w:jc w:val="both"/>
              <w:rPr>
                <w:rFonts w:eastAsia="Calibri" w:cs="Times New Roman"/>
                <w:b/>
                <w:i/>
                <w:color w:val="000000"/>
                <w:kern w:val="0"/>
                <w:sz w:val="28"/>
                <w:szCs w:val="28"/>
                <w:lang w:val="vi-VN"/>
                <w14:ligatures w14:val="none"/>
              </w:rPr>
            </w:pPr>
            <w:r w:rsidRPr="00632E5F">
              <w:rPr>
                <w:rFonts w:eastAsia="Times New Roman" w:cs="Times New Roman"/>
                <w:kern w:val="0"/>
                <w:sz w:val="28"/>
                <w:szCs w:val="28"/>
                <w:lang w:val="pt-BR"/>
                <w14:ligatures w14:val="none"/>
              </w:rPr>
              <w:t>- Chơi theo ý thích góc .</w:t>
            </w:r>
          </w:p>
        </w:tc>
        <w:tc>
          <w:tcPr>
            <w:tcW w:w="2552" w:type="dxa"/>
          </w:tcPr>
          <w:p w14:paraId="17A23850" w14:textId="4534B998" w:rsidR="000D5859" w:rsidRPr="00664FFD" w:rsidRDefault="003A5D81" w:rsidP="000D5859">
            <w:pPr>
              <w:rPr>
                <w:rFonts w:eastAsia="Times New Roman" w:cs="Times New Roman"/>
                <w:kern w:val="0"/>
                <w:sz w:val="28"/>
                <w:szCs w:val="28"/>
                <w:lang w:val="vi-VN"/>
                <w14:ligatures w14:val="none"/>
              </w:rPr>
            </w:pPr>
            <w:r w:rsidRPr="003A5D81">
              <w:rPr>
                <w:rFonts w:eastAsia="Calibri" w:cs="Times New Roman"/>
                <w:color w:val="000000"/>
                <w:kern w:val="0"/>
                <w:sz w:val="28"/>
                <w:szCs w:val="28"/>
                <w:lang w:val="vi-VN"/>
                <w14:ligatures w14:val="none"/>
              </w:rPr>
              <w:t>-</w:t>
            </w:r>
            <w:r w:rsidR="00664FFD" w:rsidRPr="00664FFD">
              <w:rPr>
                <w:rFonts w:eastAsia="Calibri" w:cs="Times New Roman"/>
                <w:color w:val="000000"/>
                <w:kern w:val="0"/>
                <w:sz w:val="28"/>
                <w:szCs w:val="28"/>
                <w:lang w:val="vi-VN"/>
                <w14:ligatures w14:val="none"/>
              </w:rPr>
              <w:t xml:space="preserve"> Chơi trò chơi dân gian</w:t>
            </w:r>
          </w:p>
          <w:p w14:paraId="106EF441" w14:textId="77777777" w:rsidR="003A5D81" w:rsidRPr="003A5D81" w:rsidRDefault="003A5D81" w:rsidP="00D662D7">
            <w:pPr>
              <w:spacing w:before="60" w:after="0" w:line="340" w:lineRule="exac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Chơi theo ý thích góc .</w:t>
            </w:r>
          </w:p>
          <w:p w14:paraId="0B9D2D12" w14:textId="77777777" w:rsidR="003A5D81" w:rsidRPr="003A5D81"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vMerge w:val="restart"/>
          </w:tcPr>
          <w:p w14:paraId="27D6BBA5"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424119" w14:paraId="448EDED1" w14:textId="77777777" w:rsidTr="00D662D7">
        <w:trPr>
          <w:trHeight w:val="921"/>
        </w:trPr>
        <w:tc>
          <w:tcPr>
            <w:tcW w:w="1980" w:type="dxa"/>
            <w:vMerge/>
          </w:tcPr>
          <w:p w14:paraId="5E11DDEF"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6E7BFD8D"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2268" w:type="dxa"/>
            <w:gridSpan w:val="2"/>
          </w:tcPr>
          <w:p w14:paraId="6EF21D7E" w14:textId="4CCEC827" w:rsidR="000D5859" w:rsidRPr="00B103D6" w:rsidRDefault="000D5859" w:rsidP="000D5859">
            <w:pPr>
              <w:jc w:val="both"/>
              <w:rPr>
                <w:rFonts w:eastAsia="Times New Roman" w:cs="Times New Roman"/>
                <w:kern w:val="0"/>
                <w:sz w:val="28"/>
                <w:szCs w:val="28"/>
                <w:lang w:val="vi-VN"/>
                <w14:ligatures w14:val="none"/>
              </w:rPr>
            </w:pPr>
            <w:r w:rsidRPr="000D5859">
              <w:rPr>
                <w:rFonts w:eastAsia="Times New Roman" w:cs="Times New Roman"/>
                <w:kern w:val="0"/>
                <w:sz w:val="28"/>
                <w:szCs w:val="28"/>
                <w:lang w:val="vi-VN"/>
                <w14:ligatures w14:val="none"/>
              </w:rPr>
              <w:t xml:space="preserve">- </w:t>
            </w:r>
            <w:r w:rsidRPr="003A5D81">
              <w:rPr>
                <w:rFonts w:eastAsia="Times New Roman" w:cs="Times New Roman"/>
                <w:kern w:val="0"/>
                <w:sz w:val="28"/>
                <w:szCs w:val="28"/>
                <w:lang w:val="vi-VN"/>
                <w14:ligatures w14:val="none"/>
              </w:rPr>
              <w:t xml:space="preserve">HD trẻ thực hiện vở BLQVT </w:t>
            </w:r>
          </w:p>
          <w:p w14:paraId="122FF912" w14:textId="7D277CF7" w:rsidR="003A5D81" w:rsidRPr="000D5859" w:rsidRDefault="003A5D81" w:rsidP="000D5859">
            <w:pPr>
              <w:jc w:val="both"/>
              <w:rPr>
                <w:rFonts w:eastAsia="Calibri" w:cs="Times New Roman"/>
                <w:kern w:val="0"/>
                <w:sz w:val="28"/>
                <w:szCs w:val="28"/>
                <w:lang w:val="vi-VN"/>
                <w14:ligatures w14:val="none"/>
              </w:rPr>
            </w:pPr>
            <w:r w:rsidRPr="000D5859">
              <w:rPr>
                <w:rFonts w:eastAsia="Calibri" w:cs="Times New Roman"/>
                <w:kern w:val="0"/>
                <w:sz w:val="28"/>
                <w:szCs w:val="28"/>
                <w:lang w:val="vi-VN"/>
                <w14:ligatures w14:val="none"/>
              </w:rPr>
              <w:t>- Chơi theo ý thích</w:t>
            </w:r>
          </w:p>
          <w:p w14:paraId="5572E86D"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2126" w:type="dxa"/>
            <w:gridSpan w:val="2"/>
          </w:tcPr>
          <w:p w14:paraId="320D26A9" w14:textId="4B8D38EE" w:rsidR="000D5859" w:rsidRPr="000D5859" w:rsidRDefault="0079540C" w:rsidP="000D5859">
            <w:pPr>
              <w:jc w:val="both"/>
              <w:rPr>
                <w:rFonts w:eastAsia="Times New Roman" w:cs="Times New Roman"/>
                <w:kern w:val="0"/>
                <w:sz w:val="28"/>
                <w:szCs w:val="28"/>
                <w:lang w:val="vi-VN"/>
                <w14:ligatures w14:val="none"/>
              </w:rPr>
            </w:pPr>
            <w:r w:rsidRPr="0079540C">
              <w:rPr>
                <w:rFonts w:eastAsia="Times New Roman" w:cs="Times New Roman"/>
                <w:kern w:val="0"/>
                <w:sz w:val="28"/>
                <w:szCs w:val="28"/>
                <w:lang w:val="vi-VN"/>
                <w14:ligatures w14:val="none"/>
              </w:rPr>
              <w:t xml:space="preserve">- </w:t>
            </w:r>
            <w:r w:rsidRPr="003A5D81">
              <w:rPr>
                <w:rFonts w:eastAsia="Times New Roman" w:cs="Times New Roman"/>
                <w:kern w:val="0"/>
                <w:sz w:val="28"/>
                <w:szCs w:val="28"/>
                <w:lang w:val="vi-VN"/>
                <w14:ligatures w14:val="none"/>
              </w:rPr>
              <w:t>HD trẻ thực hiện vở BLQVT</w:t>
            </w:r>
          </w:p>
          <w:p w14:paraId="4FEC8171" w14:textId="75E079E8" w:rsidR="003A5D81" w:rsidRPr="00424119" w:rsidRDefault="003A5D81" w:rsidP="000D5859">
            <w:pPr>
              <w:spacing w:after="0" w:line="240" w:lineRule="auto"/>
              <w:jc w:val="both"/>
              <w:rPr>
                <w:rFonts w:eastAsia="Times New Roman" w:cs="Times New Roman"/>
                <w:kern w:val="0"/>
                <w:sz w:val="28"/>
                <w:szCs w:val="28"/>
                <w14:ligatures w14:val="none"/>
              </w:rPr>
            </w:pPr>
            <w:r w:rsidRPr="003A5D81">
              <w:rPr>
                <w:rFonts w:eastAsia="Times New Roman" w:cs="Times New Roman"/>
                <w:kern w:val="0"/>
                <w:sz w:val="28"/>
                <w:szCs w:val="28"/>
                <w:lang w:val="vi-VN"/>
                <w14:ligatures w14:val="none"/>
              </w:rPr>
              <w:t xml:space="preserve"> </w:t>
            </w:r>
            <w:r w:rsidRPr="00424119">
              <w:rPr>
                <w:rFonts w:eastAsia="Times New Roman" w:cs="Times New Roman"/>
                <w:kern w:val="0"/>
                <w:sz w:val="28"/>
                <w:szCs w:val="28"/>
                <w:lang w:val="nl-NL"/>
                <w14:ligatures w14:val="none"/>
              </w:rPr>
              <w:t>- Chơi theo ý thích</w:t>
            </w:r>
          </w:p>
          <w:p w14:paraId="3F2EB6F9"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2126" w:type="dxa"/>
          </w:tcPr>
          <w:p w14:paraId="7E2E5003" w14:textId="02BA632E" w:rsidR="003A5D81" w:rsidRPr="0079540C" w:rsidRDefault="003A5D81" w:rsidP="00D662D7">
            <w:pPr>
              <w:spacing w:after="0" w:line="240" w:lineRule="auto"/>
              <w:jc w:val="both"/>
              <w:rPr>
                <w:rFonts w:eastAsia="Times New Roman" w:cs="Times New Roman"/>
                <w:kern w:val="0"/>
                <w:sz w:val="28"/>
                <w:szCs w:val="28"/>
                <w:lang w:val="vi-VN"/>
                <w14:ligatures w14:val="none"/>
              </w:rPr>
            </w:pPr>
            <w:r w:rsidRPr="00B9462D">
              <w:rPr>
                <w:rFonts w:eastAsia="Times New Roman" w:cs="Times New Roman"/>
                <w:kern w:val="0"/>
                <w:sz w:val="28"/>
                <w:szCs w:val="28"/>
                <w:lang w:val="pt-BR"/>
                <w14:ligatures w14:val="none"/>
              </w:rPr>
              <w:t xml:space="preserve"> </w:t>
            </w:r>
            <w:r w:rsidRPr="003A5D81">
              <w:rPr>
                <w:rFonts w:eastAsia="Times New Roman" w:cs="Times New Roman"/>
                <w:kern w:val="0"/>
                <w:sz w:val="28"/>
                <w:szCs w:val="28"/>
                <w:lang w:val="vi-VN"/>
                <w14:ligatures w14:val="none"/>
              </w:rPr>
              <w:t xml:space="preserve">- </w:t>
            </w:r>
            <w:r w:rsidR="0079540C" w:rsidRPr="003A5D81">
              <w:rPr>
                <w:rFonts w:eastAsia="Times New Roman" w:cs="Times New Roman"/>
                <w:kern w:val="0"/>
                <w:sz w:val="28"/>
                <w:szCs w:val="28"/>
                <w:lang w:val="vi-VN"/>
                <w14:ligatures w14:val="none"/>
              </w:rPr>
              <w:t xml:space="preserve"> Xem ti vi và trò chuyện về các </w:t>
            </w:r>
            <w:r w:rsidR="0079540C" w:rsidRPr="000D5859">
              <w:rPr>
                <w:rFonts w:eastAsia="Times New Roman" w:cs="Times New Roman"/>
                <w:kern w:val="0"/>
                <w:sz w:val="28"/>
                <w:szCs w:val="28"/>
                <w:lang w:val="vi-VN"/>
                <w14:ligatures w14:val="none"/>
              </w:rPr>
              <w:t xml:space="preserve">PTGT đường </w:t>
            </w:r>
            <w:r w:rsidR="0079540C" w:rsidRPr="0079540C">
              <w:rPr>
                <w:rFonts w:eastAsia="Times New Roman" w:cs="Times New Roman"/>
                <w:kern w:val="0"/>
                <w:sz w:val="28"/>
                <w:szCs w:val="28"/>
                <w:lang w:val="vi-VN"/>
                <w14:ligatures w14:val="none"/>
              </w:rPr>
              <w:t>hàng không</w:t>
            </w:r>
          </w:p>
          <w:p w14:paraId="51C06FF6" w14:textId="77777777" w:rsidR="003A5D81" w:rsidRPr="00424119" w:rsidRDefault="003A5D81" w:rsidP="00D662D7">
            <w:pPr>
              <w:tabs>
                <w:tab w:val="center" w:pos="4320"/>
                <w:tab w:val="right" w:pos="8640"/>
              </w:tabs>
              <w:spacing w:after="200" w:line="276" w:lineRule="auto"/>
              <w:jc w:val="both"/>
              <w:rPr>
                <w:rFonts w:eastAsia="Calibri" w:cs="Times New Roman"/>
                <w:color w:val="000000"/>
                <w:kern w:val="0"/>
                <w:sz w:val="28"/>
                <w:szCs w:val="28"/>
                <w:lang w:val="vi-VN"/>
                <w14:ligatures w14:val="none"/>
              </w:rPr>
            </w:pPr>
            <w:r w:rsidRPr="00424119">
              <w:rPr>
                <w:rFonts w:eastAsia="Times New Roman" w:cs="Times New Roman"/>
                <w:kern w:val="0"/>
                <w:sz w:val="28"/>
                <w:szCs w:val="28"/>
                <w:lang w:val="nl-NL"/>
                <w14:ligatures w14:val="none"/>
              </w:rPr>
              <w:t>- Chơi theo ý thích</w:t>
            </w:r>
          </w:p>
        </w:tc>
        <w:tc>
          <w:tcPr>
            <w:tcW w:w="2552" w:type="dxa"/>
          </w:tcPr>
          <w:p w14:paraId="5E94075B" w14:textId="43D264D0" w:rsidR="003A5D81" w:rsidRPr="00B103D6" w:rsidRDefault="003A5D81" w:rsidP="00D662D7">
            <w:pPr>
              <w:spacing w:after="0" w:line="240" w:lineRule="auto"/>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HD trẻ thực hiện vở BLQVT </w:t>
            </w:r>
          </w:p>
          <w:p w14:paraId="6FEB29D6" w14:textId="77777777" w:rsidR="003A5D81" w:rsidRPr="00424119" w:rsidRDefault="003A5D81" w:rsidP="00D662D7">
            <w:pPr>
              <w:tabs>
                <w:tab w:val="center" w:pos="4320"/>
                <w:tab w:val="right" w:pos="8640"/>
              </w:tabs>
              <w:spacing w:after="200" w:line="276" w:lineRule="auto"/>
              <w:jc w:val="both"/>
              <w:rPr>
                <w:rFonts w:eastAsia="Times New Roman" w:cs="Times New Roman"/>
                <w:kern w:val="0"/>
                <w:sz w:val="28"/>
                <w:szCs w:val="28"/>
                <w14:ligatures w14:val="none"/>
              </w:rPr>
            </w:pPr>
            <w:r w:rsidRPr="00424119">
              <w:rPr>
                <w:rFonts w:eastAsia="Times New Roman" w:cs="Times New Roman"/>
                <w:kern w:val="0"/>
                <w:sz w:val="28"/>
                <w:szCs w:val="28"/>
                <w:lang w:val="nl-NL"/>
                <w14:ligatures w14:val="none"/>
              </w:rPr>
              <w:t>- Chơi theo ý thích</w:t>
            </w:r>
          </w:p>
          <w:p w14:paraId="2BB0F9A5"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842" w:type="dxa"/>
            <w:vMerge/>
          </w:tcPr>
          <w:p w14:paraId="3F65EF01"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4F101F78" w14:textId="77777777" w:rsidTr="00D662D7">
        <w:trPr>
          <w:trHeight w:val="626"/>
        </w:trPr>
        <w:tc>
          <w:tcPr>
            <w:tcW w:w="1980" w:type="dxa"/>
            <w:vMerge/>
          </w:tcPr>
          <w:p w14:paraId="3806CF85"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7853E1C0"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2268" w:type="dxa"/>
            <w:gridSpan w:val="2"/>
          </w:tcPr>
          <w:p w14:paraId="065D4AAD" w14:textId="77777777" w:rsidR="000D5859" w:rsidRPr="00287BF8" w:rsidRDefault="000D5859" w:rsidP="000D5859">
            <w:pPr>
              <w:tabs>
                <w:tab w:val="left" w:pos="11520"/>
              </w:tabs>
              <w:spacing w:after="0" w:line="240" w:lineRule="auto"/>
              <w:rPr>
                <w:rFonts w:eastAsia="Times New Roman" w:cs="Times New Roman"/>
                <w:kern w:val="0"/>
                <w:sz w:val="28"/>
                <w:szCs w:val="28"/>
                <w:lang w:val="pt-BR"/>
                <w14:ligatures w14:val="none"/>
              </w:rPr>
            </w:pPr>
            <w:r w:rsidRPr="00287BF8">
              <w:rPr>
                <w:rFonts w:eastAsia="Times New Roman" w:cs="Times New Roman"/>
                <w:kern w:val="0"/>
                <w:sz w:val="28"/>
                <w:szCs w:val="28"/>
                <w:lang w:val="pt-BR"/>
                <w14:ligatures w14:val="none"/>
              </w:rPr>
              <w:t>- Hoàn thiện  nốt bài buổi sáng</w:t>
            </w:r>
          </w:p>
          <w:p w14:paraId="73CB0E6B" w14:textId="4BA81A75" w:rsidR="003A5D81" w:rsidRPr="000D5859" w:rsidRDefault="000D5859" w:rsidP="00D662D7">
            <w:pPr>
              <w:spacing w:before="60" w:after="0" w:line="340" w:lineRule="exact"/>
              <w:jc w:val="both"/>
              <w:rPr>
                <w:rFonts w:eastAsia="Calibri" w:cs="Times New Roman"/>
                <w:b/>
                <w:i/>
                <w:color w:val="000000"/>
                <w:kern w:val="0"/>
                <w:sz w:val="28"/>
                <w:szCs w:val="28"/>
                <w:lang w:val="pt-BR"/>
                <w14:ligatures w14:val="none"/>
              </w:rPr>
            </w:pPr>
            <w:r w:rsidRPr="00424119">
              <w:rPr>
                <w:rFonts w:eastAsia="Times New Roman" w:cs="Times New Roman"/>
                <w:kern w:val="0"/>
                <w:sz w:val="28"/>
                <w:szCs w:val="28"/>
                <w14:ligatures w14:val="none"/>
              </w:rPr>
              <w:t>- Chơi theo ý thích</w:t>
            </w:r>
          </w:p>
        </w:tc>
        <w:tc>
          <w:tcPr>
            <w:tcW w:w="2126" w:type="dxa"/>
            <w:gridSpan w:val="2"/>
          </w:tcPr>
          <w:p w14:paraId="4FF50E83" w14:textId="77777777" w:rsidR="003A5D81" w:rsidRPr="00287BF8" w:rsidRDefault="003A5D81" w:rsidP="00D662D7">
            <w:pPr>
              <w:tabs>
                <w:tab w:val="left" w:pos="11520"/>
              </w:tabs>
              <w:spacing w:after="0" w:line="240" w:lineRule="auto"/>
              <w:rPr>
                <w:rFonts w:eastAsia="Times New Roman" w:cs="Times New Roman"/>
                <w:kern w:val="0"/>
                <w:sz w:val="28"/>
                <w:szCs w:val="28"/>
                <w:lang w:val="pt-BR"/>
                <w14:ligatures w14:val="none"/>
              </w:rPr>
            </w:pPr>
            <w:r w:rsidRPr="00287BF8">
              <w:rPr>
                <w:rFonts w:eastAsia="Times New Roman" w:cs="Times New Roman"/>
                <w:kern w:val="0"/>
                <w:sz w:val="28"/>
                <w:szCs w:val="28"/>
                <w:lang w:val="pt-BR"/>
                <w14:ligatures w14:val="none"/>
              </w:rPr>
              <w:t>- Hoàn thiện  nốt bài buổi sáng</w:t>
            </w:r>
          </w:p>
          <w:p w14:paraId="073AAA4F" w14:textId="77777777" w:rsidR="003A5D81" w:rsidRPr="00424119" w:rsidRDefault="003A5D81" w:rsidP="00D662D7">
            <w:pPr>
              <w:spacing w:after="0" w:line="240" w:lineRule="auto"/>
              <w:rPr>
                <w:rFonts w:eastAsia="Calibri" w:cs="Times New Roman"/>
                <w:color w:val="000000"/>
                <w:kern w:val="0"/>
                <w:sz w:val="28"/>
                <w:szCs w:val="28"/>
                <w:lang w:val="vi-VN"/>
                <w14:ligatures w14:val="none"/>
              </w:rPr>
            </w:pPr>
            <w:r w:rsidRPr="00424119">
              <w:rPr>
                <w:rFonts w:eastAsia="Times New Roman" w:cs="Times New Roman"/>
                <w:kern w:val="0"/>
                <w:sz w:val="28"/>
                <w:szCs w:val="28"/>
                <w14:ligatures w14:val="none"/>
              </w:rPr>
              <w:t>- Chơi theo ý thích</w:t>
            </w:r>
          </w:p>
        </w:tc>
        <w:tc>
          <w:tcPr>
            <w:tcW w:w="2126" w:type="dxa"/>
          </w:tcPr>
          <w:p w14:paraId="21C8D5E5" w14:textId="31A58A8A" w:rsidR="000D5859" w:rsidRPr="000D5859" w:rsidRDefault="003A5D81" w:rsidP="000D5859">
            <w:pPr>
              <w:rPr>
                <w:rFonts w:ascii=".VnTime" w:eastAsia="Times New Roman" w:hAnsi=".VnTime" w:cs="Times New Roman"/>
                <w:kern w:val="0"/>
                <w:sz w:val="28"/>
                <w:szCs w:val="28"/>
                <w:lang w:val="vi-VN"/>
                <w14:ligatures w14:val="none"/>
              </w:rPr>
            </w:pPr>
            <w:r w:rsidRPr="00287BF8">
              <w:rPr>
                <w:rFonts w:eastAsia="Times New Roman" w:cs="Times New Roman"/>
                <w:kern w:val="0"/>
                <w:sz w:val="28"/>
                <w:szCs w:val="28"/>
                <w:lang w:val="pt-BR"/>
                <w14:ligatures w14:val="none"/>
              </w:rPr>
              <w:t xml:space="preserve">- </w:t>
            </w:r>
            <w:r w:rsidR="000D5859" w:rsidRPr="000D5859">
              <w:rPr>
                <w:rFonts w:eastAsia="Times New Roman" w:cs="Times New Roman"/>
                <w:kern w:val="0"/>
                <w:sz w:val="28"/>
                <w:szCs w:val="28"/>
                <w:lang w:val="vi-VN"/>
                <w14:ligatures w14:val="none"/>
              </w:rPr>
              <w:t xml:space="preserve"> Vẽ tô màu máy bay</w:t>
            </w:r>
          </w:p>
          <w:p w14:paraId="6A9245F0" w14:textId="77777777" w:rsidR="003A5D81" w:rsidRPr="00F06705" w:rsidRDefault="003A5D81" w:rsidP="00D662D7">
            <w:pPr>
              <w:spacing w:after="0" w:line="240" w:lineRule="auto"/>
              <w:rPr>
                <w:rFonts w:asciiTheme="majorHAnsi" w:eastAsia="Calibri" w:hAnsiTheme="majorHAnsi" w:cs="Times New Roman"/>
                <w:b/>
                <w:i/>
                <w:color w:val="000000"/>
                <w:kern w:val="0"/>
                <w:sz w:val="28"/>
                <w:szCs w:val="28"/>
                <w:lang w:val="vi-VN"/>
                <w14:ligatures w14:val="none"/>
              </w:rPr>
            </w:pPr>
            <w:r w:rsidRPr="000D5859">
              <w:rPr>
                <w:rFonts w:eastAsia="Times New Roman" w:cs="Times New Roman"/>
                <w:kern w:val="0"/>
                <w:sz w:val="28"/>
                <w:szCs w:val="28"/>
                <w:lang w:val="vi-VN"/>
                <w14:ligatures w14:val="none"/>
              </w:rPr>
              <w:t>- Chơi theo ý thích</w:t>
            </w:r>
          </w:p>
        </w:tc>
        <w:tc>
          <w:tcPr>
            <w:tcW w:w="2552" w:type="dxa"/>
          </w:tcPr>
          <w:p w14:paraId="7B81FFC1" w14:textId="452973CE" w:rsidR="00664FFD" w:rsidRPr="00B103D6" w:rsidRDefault="003A5D81" w:rsidP="00D662D7">
            <w:pPr>
              <w:pStyle w:val="Title"/>
              <w:rPr>
                <w:rFonts w:ascii="Times New Roman" w:eastAsia="Times New Roman" w:hAnsi="Times New Roman" w:cs="Times New Roman"/>
                <w:kern w:val="0"/>
                <w:sz w:val="28"/>
                <w:szCs w:val="28"/>
                <w:lang w:val="vi-VN"/>
                <w14:ligatures w14:val="none"/>
              </w:rPr>
            </w:pPr>
            <w:r w:rsidRPr="00287BF8">
              <w:rPr>
                <w:rFonts w:eastAsia="Times New Roman" w:cs="Times New Roman"/>
                <w:kern w:val="0"/>
                <w:sz w:val="28"/>
                <w:szCs w:val="28"/>
                <w:lang w:val="pt-BR"/>
                <w14:ligatures w14:val="none"/>
              </w:rPr>
              <w:t xml:space="preserve">- </w:t>
            </w:r>
            <w:r w:rsidR="00664FFD" w:rsidRPr="003A28F7">
              <w:rPr>
                <w:rFonts w:ascii="Times New Roman" w:hAnsi="Times New Roman"/>
                <w:lang w:val="vi-VN"/>
              </w:rPr>
              <w:t xml:space="preserve"> </w:t>
            </w:r>
            <w:r w:rsidR="00664FFD" w:rsidRPr="00B103D6">
              <w:rPr>
                <w:rFonts w:ascii="Times New Roman" w:hAnsi="Times New Roman"/>
                <w:sz w:val="28"/>
                <w:szCs w:val="28"/>
                <w:lang w:val="vi-VN"/>
              </w:rPr>
              <w:t>Ôn:</w:t>
            </w:r>
            <w:r w:rsidR="00664FFD" w:rsidRPr="00B103D6">
              <w:rPr>
                <w:rFonts w:ascii="Times New Roman" w:hAnsi="Times New Roman"/>
                <w:lang w:val="vi-VN"/>
              </w:rPr>
              <w:t xml:space="preserve"> </w:t>
            </w:r>
            <w:r w:rsidR="00664FFD" w:rsidRPr="00664FFD">
              <w:rPr>
                <w:rFonts w:ascii="Times New Roman" w:hAnsi="Times New Roman"/>
                <w:sz w:val="28"/>
                <w:szCs w:val="28"/>
                <w:lang w:val="vi-VN"/>
              </w:rPr>
              <w:t>Gấp máy bay, thuyền</w:t>
            </w:r>
            <w:r w:rsidR="00664FFD" w:rsidRPr="003A28F7">
              <w:rPr>
                <w:rFonts w:ascii="Times New Roman" w:hAnsi="Times New Roman"/>
                <w:lang w:val="vi-VN"/>
              </w:rPr>
              <w:t xml:space="preserve"> </w:t>
            </w:r>
          </w:p>
          <w:p w14:paraId="650279E1" w14:textId="1C5B741B" w:rsidR="003A5D81" w:rsidRPr="00F06705" w:rsidRDefault="003A5D81" w:rsidP="00D662D7">
            <w:pPr>
              <w:pStyle w:val="Title"/>
              <w:rPr>
                <w:rFonts w:ascii="Times New Roman" w:eastAsia="Calibri" w:hAnsi="Times New Roman" w:cs="Times New Roman"/>
                <w:lang w:val="vi-VN"/>
              </w:rPr>
            </w:pPr>
            <w:r w:rsidRPr="00664FFD">
              <w:rPr>
                <w:rFonts w:ascii="Times New Roman" w:eastAsia="Times New Roman" w:hAnsi="Times New Roman" w:cs="Times New Roman"/>
                <w:kern w:val="0"/>
                <w:sz w:val="28"/>
                <w:szCs w:val="28"/>
                <w:lang w:val="vi-VN"/>
                <w14:ligatures w14:val="none"/>
              </w:rPr>
              <w:t>- Chơi theo ý thích</w:t>
            </w:r>
          </w:p>
        </w:tc>
        <w:tc>
          <w:tcPr>
            <w:tcW w:w="1842" w:type="dxa"/>
            <w:vMerge/>
          </w:tcPr>
          <w:p w14:paraId="2B0A8EAC"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424119" w14:paraId="73B80D36" w14:textId="77777777" w:rsidTr="00D662D7">
        <w:trPr>
          <w:trHeight w:val="968"/>
        </w:trPr>
        <w:tc>
          <w:tcPr>
            <w:tcW w:w="1980" w:type="dxa"/>
            <w:vMerge/>
          </w:tcPr>
          <w:p w14:paraId="38942745"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26B35264"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2268" w:type="dxa"/>
            <w:gridSpan w:val="2"/>
          </w:tcPr>
          <w:p w14:paraId="0F185B86" w14:textId="127523D9" w:rsidR="000D5859" w:rsidRPr="000D5859" w:rsidRDefault="000D5859" w:rsidP="000D5859">
            <w:pPr>
              <w:spacing w:after="0" w:line="240" w:lineRule="auto"/>
              <w:jc w:val="both"/>
              <w:rPr>
                <w:rFonts w:eastAsia="Calibri" w:cs="Times New Roman"/>
                <w:kern w:val="0"/>
                <w:sz w:val="28"/>
                <w:szCs w:val="28"/>
                <w:lang w:val="vi-VN"/>
                <w14:ligatures w14:val="none"/>
              </w:rPr>
            </w:pPr>
            <w:r w:rsidRPr="000D5859">
              <w:rPr>
                <w:rFonts w:eastAsia="Calibri" w:cs="Times New Roman"/>
                <w:kern w:val="0"/>
                <w:sz w:val="28"/>
                <w:szCs w:val="28"/>
                <w:lang w:val="vi-VN"/>
                <w14:ligatures w14:val="none"/>
              </w:rPr>
              <w:t xml:space="preserve">- </w:t>
            </w:r>
            <w:r w:rsidRPr="00424119">
              <w:rPr>
                <w:rFonts w:eastAsia="Times New Roman" w:cs="Times New Roman"/>
                <w:kern w:val="0"/>
                <w:sz w:val="28"/>
                <w:szCs w:val="28"/>
                <w:lang w:val="pt-BR"/>
                <w14:ligatures w14:val="none"/>
              </w:rPr>
              <w:t xml:space="preserve"> HD trẻ TH vở làm quen với chữ cái </w:t>
            </w:r>
            <w:r>
              <w:rPr>
                <w:rFonts w:eastAsia="Times New Roman" w:cs="Times New Roman"/>
                <w:kern w:val="0"/>
                <w:sz w:val="28"/>
                <w:szCs w:val="28"/>
                <w:lang w:val="pt-BR"/>
                <w14:ligatures w14:val="none"/>
              </w:rPr>
              <w:t>H</w:t>
            </w:r>
          </w:p>
          <w:p w14:paraId="486C9561" w14:textId="347BDC40" w:rsidR="003A5D81" w:rsidRPr="00424119" w:rsidRDefault="000D5859" w:rsidP="000D5859">
            <w:pPr>
              <w:tabs>
                <w:tab w:val="center" w:pos="4320"/>
                <w:tab w:val="right" w:pos="8640"/>
              </w:tabs>
              <w:spacing w:after="200" w:line="276" w:lineRule="auto"/>
              <w:rPr>
                <w:rFonts w:eastAsia="Calibri" w:cs="Times New Roman"/>
                <w:color w:val="000000"/>
                <w:kern w:val="0"/>
                <w:sz w:val="28"/>
                <w:szCs w:val="28"/>
                <w14:ligatures w14:val="none"/>
              </w:rPr>
            </w:pPr>
            <w:r w:rsidRPr="00424119">
              <w:rPr>
                <w:rFonts w:eastAsia="Times New Roman" w:cs="Times New Roman"/>
                <w:kern w:val="0"/>
                <w:sz w:val="28"/>
                <w:szCs w:val="28"/>
                <w14:ligatures w14:val="none"/>
              </w:rPr>
              <w:t>- Chơi theo ý thích</w:t>
            </w:r>
          </w:p>
        </w:tc>
        <w:tc>
          <w:tcPr>
            <w:tcW w:w="2126" w:type="dxa"/>
            <w:gridSpan w:val="2"/>
          </w:tcPr>
          <w:p w14:paraId="08AB75EB" w14:textId="3253E3EF" w:rsidR="003A5D81" w:rsidRDefault="003A5D81" w:rsidP="00D662D7">
            <w:pPr>
              <w:spacing w:after="0" w:line="240" w:lineRule="auto"/>
              <w:jc w:val="both"/>
              <w:rPr>
                <w:rFonts w:eastAsia="Calibri" w:cs="Times New Roman"/>
                <w:kern w:val="0"/>
                <w:sz w:val="28"/>
                <w:szCs w:val="28"/>
                <w14:ligatures w14:val="none"/>
              </w:rPr>
            </w:pPr>
            <w:r w:rsidRPr="00424119">
              <w:rPr>
                <w:rFonts w:eastAsia="Times New Roman" w:cs="Times New Roman"/>
                <w:kern w:val="0"/>
                <w:sz w:val="28"/>
                <w:szCs w:val="28"/>
                <w:lang w:val="pt-BR"/>
                <w14:ligatures w14:val="none"/>
              </w:rPr>
              <w:t>-</w:t>
            </w:r>
            <w:r>
              <w:rPr>
                <w:rFonts w:eastAsia="Times New Roman" w:cs="Times New Roman"/>
                <w:kern w:val="0"/>
                <w:sz w:val="28"/>
                <w:szCs w:val="28"/>
                <w:lang w:val="pt-BR"/>
                <w14:ligatures w14:val="none"/>
              </w:rPr>
              <w:t xml:space="preserve"> </w:t>
            </w:r>
            <w:r w:rsidRPr="00424119">
              <w:rPr>
                <w:rFonts w:eastAsia="Times New Roman" w:cs="Times New Roman"/>
                <w:kern w:val="0"/>
                <w:sz w:val="28"/>
                <w:szCs w:val="28"/>
                <w:lang w:val="pt-BR"/>
                <w14:ligatures w14:val="none"/>
              </w:rPr>
              <w:t xml:space="preserve"> </w:t>
            </w:r>
            <w:r w:rsidR="000D5859">
              <w:rPr>
                <w:rFonts w:eastAsia="Times New Roman" w:cs="Times New Roman"/>
                <w:kern w:val="0"/>
                <w:sz w:val="28"/>
                <w:szCs w:val="28"/>
                <w:lang w:val="pt-BR"/>
                <w14:ligatures w14:val="none"/>
              </w:rPr>
              <w:t>Ôn bài thơ: Thuyền giấy</w:t>
            </w:r>
          </w:p>
          <w:p w14:paraId="34D77D62" w14:textId="77777777" w:rsidR="003A5D81" w:rsidRPr="00424119" w:rsidRDefault="003A5D81" w:rsidP="00D662D7">
            <w:pPr>
              <w:tabs>
                <w:tab w:val="center" w:pos="4320"/>
                <w:tab w:val="right" w:pos="8640"/>
              </w:tabs>
              <w:spacing w:after="200" w:line="276" w:lineRule="auto"/>
              <w:rPr>
                <w:rFonts w:eastAsia="Times New Roman" w:cs="Times New Roman"/>
                <w:kern w:val="0"/>
                <w:sz w:val="28"/>
                <w:szCs w:val="28"/>
                <w14:ligatures w14:val="none"/>
              </w:rPr>
            </w:pPr>
            <w:r w:rsidRPr="000D5859">
              <w:rPr>
                <w:rFonts w:eastAsia="Times New Roman" w:cs="Times New Roman"/>
                <w:kern w:val="0"/>
                <w:sz w:val="28"/>
                <w:szCs w:val="28"/>
                <w14:ligatures w14:val="none"/>
              </w:rPr>
              <w:t>- Chơi theo ý thích</w:t>
            </w:r>
          </w:p>
          <w:p w14:paraId="49F1D73E"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2126" w:type="dxa"/>
          </w:tcPr>
          <w:p w14:paraId="5DDB39AB" w14:textId="23A36671" w:rsidR="003A5D81" w:rsidRPr="003A5D81" w:rsidRDefault="003A5D81" w:rsidP="00D662D7">
            <w:pPr>
              <w:spacing w:after="0" w:line="240" w:lineRule="auto"/>
              <w:jc w:val="both"/>
              <w:rPr>
                <w:rFonts w:eastAsia="Calibri" w:cs="Times New Roman"/>
                <w:kern w:val="0"/>
                <w:sz w:val="28"/>
                <w:szCs w:val="28"/>
                <w:lang w:val="vi-VN"/>
                <w14:ligatures w14:val="none"/>
              </w:rPr>
            </w:pPr>
            <w:r w:rsidRPr="00424119">
              <w:rPr>
                <w:rFonts w:eastAsia="Calibri" w:cs="Times New Roman"/>
                <w:color w:val="000000"/>
                <w:kern w:val="0"/>
                <w:sz w:val="28"/>
                <w:szCs w:val="28"/>
                <w:lang w:val="vi-VN"/>
                <w14:ligatures w14:val="none"/>
              </w:rPr>
              <w:t xml:space="preserve"> </w:t>
            </w:r>
            <w:r w:rsidRPr="00424119">
              <w:rPr>
                <w:rFonts w:eastAsia="Times New Roman" w:cs="Times New Roman"/>
                <w:kern w:val="0"/>
                <w:sz w:val="28"/>
                <w:szCs w:val="28"/>
                <w:lang w:val="pt-BR"/>
                <w14:ligatures w14:val="none"/>
              </w:rPr>
              <w:t xml:space="preserve">- </w:t>
            </w:r>
            <w:r w:rsidRPr="003A5D81">
              <w:rPr>
                <w:lang w:val="vi-VN"/>
              </w:rPr>
              <w:t xml:space="preserve"> </w:t>
            </w:r>
            <w:r w:rsidRPr="00424119">
              <w:rPr>
                <w:rFonts w:eastAsia="Times New Roman" w:cs="Times New Roman"/>
                <w:kern w:val="0"/>
                <w:sz w:val="28"/>
                <w:szCs w:val="28"/>
                <w:lang w:val="pt-BR"/>
                <w14:ligatures w14:val="none"/>
              </w:rPr>
              <w:t xml:space="preserve"> HD trẻ TH vở làm quen với chữ cái </w:t>
            </w:r>
            <w:r w:rsidR="000D5859">
              <w:rPr>
                <w:rFonts w:eastAsia="Times New Roman" w:cs="Times New Roman"/>
                <w:kern w:val="0"/>
                <w:sz w:val="28"/>
                <w:szCs w:val="28"/>
                <w:lang w:val="pt-BR"/>
                <w14:ligatures w14:val="none"/>
              </w:rPr>
              <w:t>K</w:t>
            </w:r>
          </w:p>
          <w:p w14:paraId="3E402E49" w14:textId="77777777" w:rsidR="003A5D81" w:rsidRPr="00424119" w:rsidRDefault="003A5D81" w:rsidP="00D662D7">
            <w:pPr>
              <w:tabs>
                <w:tab w:val="center" w:pos="4320"/>
                <w:tab w:val="right" w:pos="8640"/>
              </w:tabs>
              <w:spacing w:after="200" w:line="276" w:lineRule="auto"/>
              <w:rPr>
                <w:rFonts w:eastAsia="Calibri" w:cs="Times New Roman"/>
                <w:color w:val="000000"/>
                <w:kern w:val="0"/>
                <w:sz w:val="28"/>
                <w:szCs w:val="28"/>
                <w14:ligatures w14:val="none"/>
              </w:rPr>
            </w:pPr>
            <w:r w:rsidRPr="00424119">
              <w:rPr>
                <w:rFonts w:eastAsia="Times New Roman" w:cs="Times New Roman"/>
                <w:kern w:val="0"/>
                <w:sz w:val="28"/>
                <w:szCs w:val="28"/>
                <w:lang w:val="nl-NL"/>
                <w14:ligatures w14:val="none"/>
              </w:rPr>
              <w:t>- Chơi theo ý thích</w:t>
            </w:r>
          </w:p>
        </w:tc>
        <w:tc>
          <w:tcPr>
            <w:tcW w:w="2552" w:type="dxa"/>
          </w:tcPr>
          <w:p w14:paraId="3F3C8634" w14:textId="62DFB080" w:rsidR="003A5D81" w:rsidRPr="00632E5F" w:rsidRDefault="003A5D81" w:rsidP="00D662D7">
            <w:pPr>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w:t>
            </w:r>
            <w:r w:rsidRPr="00632E5F">
              <w:rPr>
                <w:rFonts w:eastAsia="Times New Roman" w:cs="Times New Roman"/>
                <w:kern w:val="0"/>
                <w:sz w:val="28"/>
                <w:szCs w:val="28"/>
                <w:lang w:val="pt-BR"/>
                <w14:ligatures w14:val="none"/>
              </w:rPr>
              <w:t>- Ôn bài thơ : “</w:t>
            </w:r>
            <w:r w:rsidR="00664FFD">
              <w:rPr>
                <w:rFonts w:eastAsia="Times New Roman" w:cs="Times New Roman"/>
                <w:kern w:val="0"/>
                <w:sz w:val="28"/>
                <w:szCs w:val="28"/>
                <w:lang w:val="pt-BR"/>
                <w14:ligatures w14:val="none"/>
              </w:rPr>
              <w:t>Đèn giao thông</w:t>
            </w:r>
          </w:p>
          <w:p w14:paraId="0FF55102" w14:textId="77777777" w:rsidR="003A5D81" w:rsidRPr="005A7AFF" w:rsidRDefault="003A5D81" w:rsidP="00D662D7">
            <w:pPr>
              <w:tabs>
                <w:tab w:val="center" w:pos="4320"/>
                <w:tab w:val="right" w:pos="8640"/>
              </w:tabs>
              <w:spacing w:after="200" w:line="276" w:lineRule="auto"/>
              <w:rPr>
                <w:rFonts w:eastAsia="Times New Roman" w:cs="Times New Roman"/>
                <w:kern w:val="0"/>
                <w:sz w:val="28"/>
                <w:szCs w:val="28"/>
                <w14:ligatures w14:val="none"/>
              </w:rPr>
            </w:pPr>
            <w:r w:rsidRPr="00664FFD">
              <w:rPr>
                <w:rFonts w:eastAsia="Times New Roman" w:cs="Times New Roman"/>
                <w:kern w:val="0"/>
                <w:sz w:val="28"/>
                <w:szCs w:val="28"/>
                <w14:ligatures w14:val="none"/>
              </w:rPr>
              <w:t>- Chơi theo ý thích</w:t>
            </w:r>
          </w:p>
        </w:tc>
        <w:tc>
          <w:tcPr>
            <w:tcW w:w="1842" w:type="dxa"/>
            <w:vMerge/>
          </w:tcPr>
          <w:p w14:paraId="51318494"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135516" w14:paraId="38E07F05" w14:textId="77777777" w:rsidTr="00D662D7">
        <w:trPr>
          <w:trHeight w:val="601"/>
        </w:trPr>
        <w:tc>
          <w:tcPr>
            <w:tcW w:w="1980" w:type="dxa"/>
            <w:vMerge/>
          </w:tcPr>
          <w:p w14:paraId="76DFBC96"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p>
        </w:tc>
        <w:tc>
          <w:tcPr>
            <w:tcW w:w="1276" w:type="dxa"/>
          </w:tcPr>
          <w:p w14:paraId="0052BCF5" w14:textId="77777777" w:rsidR="003A5D81" w:rsidRPr="00424119" w:rsidRDefault="003A5D81" w:rsidP="00D662D7">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10914" w:type="dxa"/>
            <w:gridSpan w:val="7"/>
          </w:tcPr>
          <w:p w14:paraId="0127BD3A" w14:textId="77777777" w:rsidR="003A5D81" w:rsidRPr="003A5D81" w:rsidRDefault="003A5D81" w:rsidP="00D662D7">
            <w:pPr>
              <w:spacing w:before="60" w:after="0" w:line="340" w:lineRule="exact"/>
              <w:jc w:val="both"/>
              <w:rPr>
                <w:rFonts w:eastAsia="Calibri" w:cs="Times New Roman"/>
                <w:iCs/>
                <w:color w:val="000000"/>
                <w:kern w:val="0"/>
                <w:sz w:val="28"/>
                <w:szCs w:val="28"/>
                <w:lang w:val="vi-VN"/>
                <w14:ligatures w14:val="none"/>
              </w:rPr>
            </w:pPr>
            <w:r w:rsidRPr="003A5D81">
              <w:rPr>
                <w:rFonts w:eastAsia="Calibri" w:cs="Times New Roman"/>
                <w:iCs/>
                <w:color w:val="000000"/>
                <w:kern w:val="0"/>
                <w:sz w:val="28"/>
                <w:szCs w:val="28"/>
                <w:lang w:val="vi-VN"/>
                <w14:ligatures w14:val="none"/>
              </w:rPr>
              <w:t>+</w:t>
            </w:r>
            <w:r w:rsidRPr="00424119">
              <w:rPr>
                <w:rFonts w:eastAsia="Calibri" w:cs="Times New Roman"/>
                <w:i/>
                <w:color w:val="000000"/>
                <w:kern w:val="0"/>
                <w:sz w:val="28"/>
                <w:szCs w:val="28"/>
                <w:lang w:val="vi-VN"/>
                <w14:ligatures w14:val="none"/>
              </w:rPr>
              <w:t xml:space="preserve"> </w:t>
            </w:r>
            <w:r w:rsidRPr="00133880">
              <w:rPr>
                <w:rFonts w:eastAsia="Calibri" w:cs="Times New Roman"/>
                <w:iCs/>
                <w:color w:val="000000"/>
                <w:kern w:val="0"/>
                <w:sz w:val="28"/>
                <w:szCs w:val="28"/>
                <w:lang w:val="vi-VN"/>
                <w14:ligatures w14:val="none"/>
              </w:rPr>
              <w:t>Biểu diễn văn nghệ,</w:t>
            </w:r>
          </w:p>
          <w:p w14:paraId="6C9312B7" w14:textId="77777777" w:rsidR="003A5D81" w:rsidRPr="003A5D81" w:rsidRDefault="003A5D81" w:rsidP="00D662D7">
            <w:pPr>
              <w:spacing w:before="60" w:after="0" w:line="340" w:lineRule="exact"/>
              <w:jc w:val="both"/>
              <w:rPr>
                <w:rFonts w:eastAsia="Calibri" w:cs="Times New Roman"/>
                <w:iCs/>
                <w:color w:val="000000"/>
                <w:kern w:val="0"/>
                <w:sz w:val="28"/>
                <w:szCs w:val="28"/>
                <w:lang w:val="vi-VN"/>
                <w14:ligatures w14:val="none"/>
              </w:rPr>
            </w:pPr>
            <w:r w:rsidRPr="003A5D81">
              <w:rPr>
                <w:rFonts w:eastAsia="Calibri" w:cs="Times New Roman"/>
                <w:iCs/>
                <w:color w:val="000000"/>
                <w:kern w:val="0"/>
                <w:sz w:val="28"/>
                <w:szCs w:val="28"/>
                <w:lang w:val="vi-VN"/>
                <w14:ligatures w14:val="none"/>
              </w:rPr>
              <w:t>+ N</w:t>
            </w:r>
            <w:r w:rsidRPr="00133880">
              <w:rPr>
                <w:rFonts w:eastAsia="Calibri" w:cs="Times New Roman"/>
                <w:iCs/>
                <w:color w:val="000000"/>
                <w:kern w:val="0"/>
                <w:sz w:val="28"/>
                <w:szCs w:val="28"/>
                <w:lang w:val="vi-VN"/>
                <w14:ligatures w14:val="none"/>
              </w:rPr>
              <w:t>êu gương bé ngoan</w:t>
            </w:r>
          </w:p>
          <w:p w14:paraId="6141EAFB" w14:textId="77777777" w:rsidR="003A5D81" w:rsidRPr="003A5D81" w:rsidRDefault="003A5D81" w:rsidP="00D662D7">
            <w:pPr>
              <w:spacing w:before="60" w:after="0" w:line="340" w:lineRule="exact"/>
              <w:jc w:val="both"/>
              <w:rPr>
                <w:rFonts w:eastAsia="Calibri" w:cs="Times New Roman"/>
                <w:color w:val="000000"/>
                <w:kern w:val="0"/>
                <w:sz w:val="28"/>
                <w:szCs w:val="28"/>
                <w:lang w:val="vi-VN"/>
                <w14:ligatures w14:val="none"/>
              </w:rPr>
            </w:pPr>
          </w:p>
        </w:tc>
      </w:tr>
      <w:tr w:rsidR="003A5D81" w:rsidRPr="00424119" w14:paraId="293170CA" w14:textId="77777777" w:rsidTr="00D662D7">
        <w:trPr>
          <w:trHeight w:val="601"/>
        </w:trPr>
        <w:tc>
          <w:tcPr>
            <w:tcW w:w="1980" w:type="dxa"/>
            <w:tcBorders>
              <w:bottom w:val="single" w:sz="4" w:space="0" w:color="auto"/>
            </w:tcBorders>
          </w:tcPr>
          <w:p w14:paraId="1775A282" w14:textId="77777777" w:rsidR="003A5D81" w:rsidRPr="00C478A9" w:rsidRDefault="003A5D81" w:rsidP="00D662D7">
            <w:pPr>
              <w:spacing w:before="60" w:after="0" w:line="340" w:lineRule="exact"/>
              <w:jc w:val="both"/>
              <w:rPr>
                <w:rFonts w:eastAsia="Calibri" w:cs="Times New Roman"/>
                <w:b/>
                <w:bCs/>
                <w:color w:val="000000"/>
                <w:kern w:val="0"/>
                <w:sz w:val="28"/>
                <w:szCs w:val="28"/>
                <w14:ligatures w14:val="none"/>
              </w:rPr>
            </w:pPr>
            <w:r w:rsidRPr="00C478A9">
              <w:rPr>
                <w:rFonts w:eastAsia="Calibri" w:cs="Times New Roman"/>
                <w:b/>
                <w:bCs/>
                <w:color w:val="000000"/>
                <w:kern w:val="0"/>
                <w:sz w:val="28"/>
                <w:szCs w:val="28"/>
                <w14:ligatures w14:val="none"/>
              </w:rPr>
              <w:t>Vệ sinh trả trẻ</w:t>
            </w:r>
          </w:p>
        </w:tc>
        <w:tc>
          <w:tcPr>
            <w:tcW w:w="12190" w:type="dxa"/>
            <w:gridSpan w:val="8"/>
            <w:tcBorders>
              <w:bottom w:val="single" w:sz="4" w:space="0" w:color="auto"/>
            </w:tcBorders>
          </w:tcPr>
          <w:p w14:paraId="16E817D7" w14:textId="77777777" w:rsidR="003A5D81" w:rsidRDefault="003A5D81" w:rsidP="00D662D7">
            <w:pPr>
              <w:spacing w:before="60" w:after="0" w:line="340" w:lineRule="exact"/>
              <w:jc w:val="both"/>
              <w:rPr>
                <w:rFonts w:eastAsia="Calibri" w:cs="Times New Roman"/>
                <w:iCs/>
                <w:color w:val="000000"/>
                <w:kern w:val="0"/>
                <w:sz w:val="28"/>
                <w:szCs w:val="28"/>
                <w14:ligatures w14:val="none"/>
              </w:rPr>
            </w:pPr>
            <w:r w:rsidRPr="00133880">
              <w:rPr>
                <w:rFonts w:eastAsia="Calibri" w:cs="Times New Roman"/>
                <w:i/>
                <w:iCs/>
                <w:color w:val="000000"/>
                <w:kern w:val="0"/>
                <w:sz w:val="28"/>
                <w:szCs w:val="28"/>
                <w14:ligatures w14:val="none"/>
              </w:rPr>
              <w:t>-</w:t>
            </w:r>
            <w:r>
              <w:rPr>
                <w:rFonts w:eastAsia="Calibri" w:cs="Times New Roman"/>
                <w:iCs/>
                <w:color w:val="000000"/>
                <w:kern w:val="0"/>
                <w:sz w:val="28"/>
                <w:szCs w:val="28"/>
                <w14:ligatures w14:val="none"/>
              </w:rPr>
              <w:t xml:space="preserve"> </w:t>
            </w:r>
            <w:r w:rsidRPr="00133880">
              <w:rPr>
                <w:rFonts w:eastAsia="Calibri" w:cs="Times New Roman"/>
                <w:iCs/>
                <w:color w:val="000000"/>
                <w:kern w:val="0"/>
                <w:sz w:val="28"/>
                <w:szCs w:val="28"/>
                <w14:ligatures w14:val="none"/>
              </w:rPr>
              <w:t>Trẻ được rửa tay rửa mặt sạch sẽ trước khi ra về</w:t>
            </w:r>
          </w:p>
          <w:p w14:paraId="60E758F0" w14:textId="77777777" w:rsidR="003A5D81" w:rsidRDefault="003A5D81" w:rsidP="00D662D7">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Đảm bảo AT tuyệt đối khi giao trẻ trẻ cho cha mẹ trẻ và người thân</w:t>
            </w:r>
          </w:p>
          <w:p w14:paraId="264BD41E" w14:textId="77777777" w:rsidR="003A5D81" w:rsidRDefault="003A5D81" w:rsidP="00D662D7">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Tạo không khí vui vẻ nhẹ nhàng giúp trẻ chuyển tiếp thoải mái từ trường về nhà</w:t>
            </w:r>
          </w:p>
          <w:p w14:paraId="46155013" w14:textId="77777777" w:rsidR="003A5D81" w:rsidRDefault="003A5D81" w:rsidP="00D662D7">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Rèn KN giao tiếp chào hỏi lễ phép: Chào cô, chào các bạn, chào ông bà bố mẹ…</w:t>
            </w:r>
          </w:p>
          <w:p w14:paraId="3AADC630" w14:textId="77777777" w:rsidR="003A5D81" w:rsidRDefault="003A5D81" w:rsidP="00D662D7">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Trao đổi với cha mẹ trẻ về tình hình sinh hoạt học tập, sức khỏe của trẻ trong ngày</w:t>
            </w:r>
          </w:p>
          <w:p w14:paraId="3798FEBF" w14:textId="77777777" w:rsidR="003A5D81" w:rsidRDefault="003A5D81" w:rsidP="00D662D7">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Hình thành nề nếp trẻ tự biết cất đồ dùng cá nhân</w:t>
            </w:r>
          </w:p>
          <w:p w14:paraId="0371C107" w14:textId="77777777" w:rsidR="003A5D81" w:rsidRDefault="003A5D81" w:rsidP="00D662D7">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Nhắc trẻ đi học đều, đúng giờ</w:t>
            </w:r>
          </w:p>
          <w:p w14:paraId="3E06E2A4" w14:textId="77777777" w:rsidR="003A5D81" w:rsidRPr="00133880" w:rsidRDefault="003A5D81" w:rsidP="00D662D7">
            <w:pPr>
              <w:spacing w:before="60" w:after="0" w:line="340" w:lineRule="exact"/>
              <w:jc w:val="both"/>
              <w:rPr>
                <w:rFonts w:eastAsia="Calibri" w:cs="Times New Roman"/>
                <w:iCs/>
                <w:color w:val="000000"/>
                <w:kern w:val="0"/>
                <w:sz w:val="28"/>
                <w:szCs w:val="28"/>
                <w14:ligatures w14:val="none"/>
              </w:rPr>
            </w:pPr>
          </w:p>
        </w:tc>
      </w:tr>
    </w:tbl>
    <w:p/>
    <w:tbl>
      <w:tblPr>
        <w:tblStyle w:val="TableGrid"/>
        <w:tblW w:w="1417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7654"/>
      </w:tblGrid>
      <w:tr w:rsidR="003A5D81" w:rsidRPr="00894F0B" w14:paraId="3D340874" w14:textId="77777777" w:rsidTr="00D662D7">
        <w:tc>
          <w:tcPr>
            <w:tcW w:w="6521" w:type="dxa"/>
          </w:tcPr>
          <w:bookmarkEnd w:id="0"/>
          <w:p w14:paraId="4A7DC01B" w14:textId="77777777" w:rsidR="003A5D81" w:rsidRPr="00894F0B" w:rsidRDefault="003A5D81" w:rsidP="00D662D7">
            <w:pPr>
              <w:spacing w:line="20" w:lineRule="atLeast"/>
              <w:jc w:val="center"/>
              <w:rPr>
                <w:b/>
                <w:sz w:val="28"/>
                <w:szCs w:val="28"/>
                <w:lang w:val="nl-NL"/>
              </w:rPr>
            </w:pPr>
            <w:r>
              <w:rPr>
                <w:rFonts w:eastAsia="Calibri"/>
                <w:b/>
                <w:color w:val="000000"/>
                <w:sz w:val="28"/>
                <w:szCs w:val="28"/>
                <w:shd w:val="clear" w:color="auto" w:fill="FFFFFF"/>
                <w:lang w:val="pt-PT"/>
              </w:rPr>
              <w:tab/>
            </w:r>
            <w:r w:rsidRPr="00894F0B">
              <w:rPr>
                <w:b/>
                <w:sz w:val="28"/>
                <w:szCs w:val="28"/>
                <w:lang w:val="nl-NL"/>
              </w:rPr>
              <w:t>Xác nhận của giáo viên</w:t>
            </w:r>
          </w:p>
          <w:p w14:paraId="553FAE1D" w14:textId="77777777" w:rsidR="003A5D81" w:rsidRPr="00894F0B" w:rsidRDefault="003A5D81" w:rsidP="00D662D7">
            <w:pPr>
              <w:spacing w:line="20" w:lineRule="atLeast"/>
              <w:jc w:val="center"/>
              <w:rPr>
                <w:b/>
                <w:sz w:val="28"/>
                <w:szCs w:val="28"/>
                <w:lang w:val="nl-NL"/>
              </w:rPr>
            </w:pPr>
            <w:r w:rsidRPr="00894F0B">
              <w:rPr>
                <w:b/>
                <w:noProof/>
                <w:sz w:val="28"/>
                <w:szCs w:val="28"/>
              </w:rPr>
              <w:drawing>
                <wp:inline distT="0" distB="0" distL="0" distR="0" wp14:anchorId="5561BBA6" wp14:editId="2168A21A">
                  <wp:extent cx="1270000" cy="636905"/>
                  <wp:effectExtent l="19050" t="0" r="6350" b="0"/>
                  <wp:docPr id="35852175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74000216a067e31cea9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707745E" w14:textId="77777777" w:rsidR="003A5D81" w:rsidRPr="003A5D81" w:rsidRDefault="003A5D81" w:rsidP="00D662D7">
            <w:pPr>
              <w:spacing w:line="20" w:lineRule="atLeast"/>
              <w:jc w:val="center"/>
              <w:rPr>
                <w:b/>
                <w:sz w:val="28"/>
                <w:szCs w:val="28"/>
              </w:rPr>
            </w:pPr>
            <w:r w:rsidRPr="003A5D81">
              <w:rPr>
                <w:b/>
                <w:sz w:val="28"/>
                <w:szCs w:val="28"/>
              </w:rPr>
              <w:t xml:space="preserve">Chu Thị Ngà</w:t>
            </w:r>
          </w:p>
          <w:p w14:paraId="4407E7DB" w14:textId="77777777" w:rsidR="003A5D81" w:rsidRPr="003A5D81" w:rsidRDefault="003A5D81" w:rsidP="00D662D7">
            <w:pPr>
              <w:spacing w:line="20" w:lineRule="atLeast"/>
              <w:jc w:val="center"/>
              <w:rPr>
                <w:sz w:val="28"/>
                <w:szCs w:val="28"/>
              </w:rPr>
            </w:pPr>
            <w:r w:rsidRPr="003A5D81">
              <w:rPr>
                <w:sz w:val="28"/>
                <w:szCs w:val="28"/>
              </w:rPr>
              <w:t xml:space="preserve">Gửi duyệt: 04/03/2026</w:t>
            </w:r>
          </w:p>
          <w:p w14:paraId="7E568EC0" w14:textId="77777777" w:rsidR="003A5D81" w:rsidRPr="003A5D81" w:rsidRDefault="003A5D81" w:rsidP="00D662D7">
            <w:pPr>
              <w:spacing w:line="20" w:lineRule="atLeast"/>
              <w:jc w:val="center"/>
              <w:rPr>
                <w:sz w:val="28"/>
                <w:szCs w:val="28"/>
              </w:rPr>
            </w:pPr>
            <w:r w:rsidRPr="003A5D81">
              <w:rPr>
                <w:sz w:val="28"/>
                <w:szCs w:val="28"/>
              </w:rPr>
              <w:t xml:space="preserve">Lớp C4.1</w:t>
            </w:r>
          </w:p>
        </w:tc>
        <w:tc>
          <w:tcPr>
            <w:tcW w:w="7654" w:type="dxa"/>
          </w:tcPr>
          <w:p w14:paraId="59AF65EB" w14:textId="77777777" w:rsidR="003A5D81" w:rsidRPr="003A5D81" w:rsidRDefault="003A5D81" w:rsidP="00D662D7">
            <w:pPr>
              <w:spacing w:line="20" w:lineRule="atLeast"/>
              <w:jc w:val="center"/>
              <w:rPr>
                <w:b/>
                <w:sz w:val="28"/>
                <w:szCs w:val="28"/>
              </w:rPr>
            </w:pPr>
            <w:r w:rsidRPr="003A5D81">
              <w:rPr>
                <w:b/>
                <w:sz w:val="28"/>
                <w:szCs w:val="28"/>
              </w:rPr>
              <w:t>Xác nhận của tổ chuyên môn</w:t>
            </w:r>
          </w:p>
          <w:p w14:paraId="38E5C01D" w14:textId="77777777" w:rsidR="003A5D81" w:rsidRPr="00894F0B" w:rsidRDefault="003A5D81" w:rsidP="00D662D7">
            <w:pPr>
              <w:spacing w:line="20" w:lineRule="atLeast"/>
              <w:jc w:val="center"/>
              <w:rPr>
                <w:b/>
                <w:sz w:val="28"/>
                <w:szCs w:val="28"/>
                <w:lang w:val="nl-NL"/>
              </w:rPr>
            </w:pPr>
            <w:r w:rsidRPr="00894F0B">
              <w:rPr>
                <w:b/>
                <w:noProof/>
                <w:sz w:val="28"/>
                <w:szCs w:val="28"/>
              </w:rPr>
              <w:drawing>
                <wp:inline distT="0" distB="0" distL="0" distR="0" wp14:anchorId="461F8E45" wp14:editId="43A1CA34">
                  <wp:extent cx="1271905" cy="633730"/>
                  <wp:effectExtent l="19050" t="0" r="4445" b="0"/>
                  <wp:docPr id="80015731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1745986a067e33593a9"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107E6E9" w14:textId="77777777" w:rsidR="003A5D81" w:rsidRPr="003A5D81" w:rsidRDefault="003A5D81" w:rsidP="00D662D7">
            <w:pPr>
              <w:spacing w:line="20" w:lineRule="atLeast"/>
              <w:jc w:val="center"/>
              <w:rPr>
                <w:b/>
                <w:sz w:val="28"/>
                <w:szCs w:val="28"/>
              </w:rPr>
            </w:pPr>
            <w:r w:rsidRPr="003A5D81">
              <w:rPr>
                <w:b/>
                <w:sz w:val="28"/>
                <w:szCs w:val="28"/>
              </w:rPr>
              <w:t xml:space="preserve">Đặng Thanh Phương</w:t>
            </w:r>
          </w:p>
          <w:p w14:paraId="07325256" w14:textId="77777777" w:rsidR="003A5D81" w:rsidRPr="003A5D81" w:rsidRDefault="003A5D81" w:rsidP="00D662D7">
            <w:pPr>
              <w:spacing w:line="20" w:lineRule="atLeast"/>
              <w:jc w:val="center"/>
              <w:rPr>
                <w:sz w:val="28"/>
                <w:szCs w:val="28"/>
              </w:rPr>
            </w:pPr>
            <w:r w:rsidRPr="003A5D81">
              <w:rPr>
                <w:sz w:val="28"/>
                <w:szCs w:val="28"/>
              </w:rPr>
              <w:t xml:space="preserve">Ngày duyệt: 04/03/2026</w:t>
            </w:r>
          </w:p>
          <w:p w14:paraId="308D70FB" w14:textId="77777777" w:rsidR="003A5D81" w:rsidRPr="003A5D81" w:rsidRDefault="003A5D81" w:rsidP="00D662D7">
            <w:pPr>
              <w:spacing w:line="20" w:lineRule="atLeast"/>
              <w:jc w:val="center"/>
              <w:rPr>
                <w:b/>
                <w:sz w:val="28"/>
                <w:szCs w:val="28"/>
              </w:rPr>
            </w:pPr>
            <w:r w:rsidRPr="003A5D81">
              <w:rPr>
                <w:sz w:val="28"/>
                <w:szCs w:val="28"/>
              </w:rPr>
              <w:t xml:space="preserve">XDKHGD đầy đủ</w:t>
            </w:r>
          </w:p>
        </w:tc>
      </w:tr>
      <w:tr w:rsidR="003A5D81" w:rsidRPr="00894F0B" w14:paraId="3D8FEC1C" w14:textId="77777777" w:rsidTr="00D662D7">
        <w:tc>
          <w:tcPr>
            <w:tcW w:w="14175" w:type="dxa"/>
            <w:gridSpan w:val="2"/>
          </w:tcPr>
          <w:p w14:paraId="1035179F" w14:textId="77777777" w:rsidR="003A5D81" w:rsidRPr="003A5D81" w:rsidRDefault="003A5D81" w:rsidP="00D662D7">
            <w:pPr>
              <w:spacing w:line="20" w:lineRule="atLeast"/>
              <w:jc w:val="center"/>
              <w:rPr>
                <w:b/>
                <w:sz w:val="28"/>
                <w:szCs w:val="28"/>
              </w:rPr>
            </w:pPr>
          </w:p>
          <w:p w14:paraId="5FD7DB31" w14:textId="77777777" w:rsidR="003A5D81" w:rsidRPr="00894F0B" w:rsidRDefault="003A5D81" w:rsidP="00D662D7">
            <w:pPr>
              <w:spacing w:line="20" w:lineRule="atLeast"/>
              <w:jc w:val="center"/>
              <w:rPr>
                <w:b/>
                <w:sz w:val="28"/>
                <w:szCs w:val="28"/>
                <w:lang w:val="nl-NL"/>
              </w:rPr>
            </w:pPr>
            <w:r w:rsidRPr="00894F0B">
              <w:rPr>
                <w:b/>
                <w:sz w:val="28"/>
                <w:szCs w:val="28"/>
                <w:lang w:val="nl-NL"/>
              </w:rPr>
              <w:t>Xác nhận của nhà trường</w:t>
            </w:r>
          </w:p>
          <w:p w14:paraId="7700DBFC" w14:textId="77777777" w:rsidR="003A5D81" w:rsidRPr="00894F0B" w:rsidRDefault="003A5D81" w:rsidP="00D662D7">
            <w:pPr>
              <w:spacing w:line="20" w:lineRule="atLeast"/>
              <w:jc w:val="center"/>
              <w:rPr>
                <w:b/>
                <w:sz w:val="28"/>
                <w:szCs w:val="28"/>
                <w:lang w:val="nl-NL"/>
              </w:rPr>
            </w:pPr>
            <w:r w:rsidRPr="00894F0B">
              <w:rPr>
                <w:b/>
                <w:noProof/>
                <w:sz w:val="28"/>
                <w:szCs w:val="28"/>
              </w:rPr>
              <w:drawing>
                <wp:inline distT="0" distB="0" distL="0" distR="0" wp14:anchorId="30D6FE44" wp14:editId="42E53438">
                  <wp:extent cx="1270000" cy="636905"/>
                  <wp:effectExtent l="19050" t="0" r="6350" b="0"/>
                  <wp:docPr id="687172271"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63608796a067e34d216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704560B" w14:textId="77777777" w:rsidR="003A5D81" w:rsidRPr="003A5D81" w:rsidRDefault="003A5D81" w:rsidP="00D662D7">
            <w:pPr>
              <w:spacing w:line="20" w:lineRule="atLeast"/>
              <w:jc w:val="center"/>
              <w:rPr>
                <w:b/>
                <w:sz w:val="28"/>
                <w:szCs w:val="28"/>
              </w:rPr>
            </w:pPr>
            <w:r w:rsidRPr="003A5D81">
              <w:rPr>
                <w:b/>
                <w:sz w:val="28"/>
                <w:szCs w:val="28"/>
              </w:rPr>
              <w:t xml:space="preserve">Vũ Thị Mến</w:t>
            </w:r>
          </w:p>
          <w:p w14:paraId="7C65DBCE" w14:textId="77777777" w:rsidR="003A5D81" w:rsidRPr="003A5D81" w:rsidRDefault="003A5D81" w:rsidP="00D662D7">
            <w:pPr>
              <w:spacing w:line="20" w:lineRule="atLeast"/>
              <w:jc w:val="center"/>
              <w:rPr>
                <w:sz w:val="28"/>
                <w:szCs w:val="28"/>
              </w:rPr>
            </w:pPr>
            <w:r w:rsidRPr="003A5D81">
              <w:rPr>
                <w:sz w:val="28"/>
                <w:szCs w:val="28"/>
              </w:rPr>
              <w:t xml:space="preserve">Ngày duyệt: 05/03/2026</w:t>
            </w:r>
          </w:p>
          <w:p w14:paraId="6AAE58C2" w14:textId="77777777" w:rsidR="003A5D81" w:rsidRPr="003A5D81" w:rsidRDefault="003A5D81" w:rsidP="00D662D7">
            <w:pPr>
              <w:spacing w:line="20" w:lineRule="atLeast"/>
              <w:jc w:val="center"/>
              <w:rPr>
                <w:b/>
                <w:sz w:val="28"/>
                <w:szCs w:val="28"/>
              </w:rPr>
            </w:pPr>
            <w:r w:rsidRPr="003A5D81">
              <w:rPr>
                <w:sz w:val="28"/>
                <w:szCs w:val="28"/>
              </w:rPr>
              <w:t xml:space="preserve">Nhất trí với ý kiến tổ chuyên môn</w:t>
            </w:r>
          </w:p>
        </w:tc>
      </w:tr>
    </w:tbl>
    <w:p w14:paraId="7C8CFB1B" w14:textId="77777777" w:rsidR="003A5D81" w:rsidRDefault="003A5D81" w:rsidP="003A5D81">
      <w:pPr>
        <w:rPr>
          <w:rFonts w:eastAsia="Times New Roman" w:cs="Times New Roman"/>
          <w:b/>
          <w:bCs/>
          <w:kern w:val="0"/>
          <w:sz w:val="28"/>
          <w:szCs w:val="28"/>
          <w14:ligatures w14:val="none"/>
        </w:rPr>
      </w:pPr>
    </w:p>
    <w:p w14:paraId="1D01198B" w14:textId="77777777" w:rsidR="00827302" w:rsidRDefault="00827302" w:rsidP="00AE1D41">
      <w:pPr>
        <w:jc w:val="center"/>
      </w:pPr>
    </w:p>
    <w:sectPr xmlns:w="http://schemas.openxmlformats.org/wordprocessingml/2006/main" xmlns:r="http://schemas.openxmlformats.org/officeDocument/2006/relationships" w:rsidR="00827302" w:rsidSect="00AE1D41">
      <w:headerReference w:type="default" r:id="rId9"/>
      <w:footerReference w:type="default" r:id="rId10"/>
      <w:headerReference w:type="first" r:id="rId11"/>
      <w:footerReference w:type="first" r:id="rId12"/>
      <w:pgSz w:w="16840" w:h="11907" w:orient="landscape" w:code="9"/>
      <w:pgMar w:top="1134" w:right="1134" w:bottom="1134" w:left="1701" w:header="720" w:footer="72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A9E5" w14:textId="77777777" w:rsidR="00A06C1D" w:rsidRDefault="00A06C1D" w:rsidP="00AE1D41">
      <w:pPr>
        <w:spacing w:after="0" w:line="240" w:lineRule="auto"/>
      </w:pPr>
      <w:r>
        <w:separator/>
      </w:r>
    </w:p>
  </w:endnote>
  <w:endnote w:type="continuationSeparator" w:id="0">
    <w:p w14:paraId="64C7E394" w14:textId="77777777" w:rsidR="00A06C1D" w:rsidRDefault="00A06C1D" w:rsidP="00AE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52D6" w14:textId="28D7489D" w:rsidR="003A5D81" w:rsidRPr="00E05FDB" w:rsidRDefault="003A5D81">
    <w:pPr>
      <w:pStyle w:val="Footer"/>
      <w:jc w:val="center"/>
      <w:rPr>
        <w:i/>
        <w:iCs/>
        <w:sz w:val="28"/>
        <w:szCs w:val="28"/>
      </w:rPr>
    </w:pPr>
    <w:r w:rsidRPr="00E05FDB">
      <w:rPr>
        <w:i/>
        <w:iCs/>
        <w:sz w:val="28"/>
        <w:szCs w:val="28"/>
      </w:rPr>
      <w:t>GVTH: Chu Thị Ngà, Chu Thị Thêu</w:t>
    </w:r>
  </w:p>
  <w:p w14:paraId="24133D9F" w14:textId="77777777" w:rsidR="003A5D81" w:rsidRDefault="003A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40CE" w14:textId="77777777" w:rsidR="00E05FDB" w:rsidRPr="00E05FDB" w:rsidRDefault="00E05FDB" w:rsidP="00E05FDB">
    <w:pPr>
      <w:pStyle w:val="Footer"/>
      <w:jc w:val="center"/>
      <w:rPr>
        <w:i/>
        <w:iCs/>
        <w:sz w:val="28"/>
        <w:szCs w:val="28"/>
      </w:rPr>
    </w:pPr>
    <w:r w:rsidRPr="00E05FDB">
      <w:rPr>
        <w:i/>
        <w:iCs/>
        <w:sz w:val="28"/>
        <w:szCs w:val="28"/>
      </w:rPr>
      <w:t>GVTH: Chu Thị Ngà, Chu Thị Thêu</w:t>
    </w:r>
  </w:p>
  <w:p w14:paraId="6EA858E6" w14:textId="77777777" w:rsidR="003A5D81" w:rsidRDefault="003A5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3903" w14:textId="77777777" w:rsidR="00A06C1D" w:rsidRDefault="00A06C1D" w:rsidP="00AE1D41">
      <w:pPr>
        <w:spacing w:after="0" w:line="240" w:lineRule="auto"/>
      </w:pPr>
      <w:r>
        <w:separator/>
      </w:r>
    </w:p>
  </w:footnote>
  <w:footnote w:type="continuationSeparator" w:id="0">
    <w:p w14:paraId="302FE060" w14:textId="77777777" w:rsidR="00A06C1D" w:rsidRDefault="00A06C1D" w:rsidP="00AE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19848"/>
      <w:docPartObj>
        <w:docPartGallery w:val="Page Numbers (Top of Page)"/>
        <w:docPartUnique/>
      </w:docPartObj>
    </w:sdtPr>
    <w:sdtEndPr>
      <w:rPr>
        <w:noProof/>
      </w:rPr>
    </w:sdtEndPr>
    <w:sdtContent>
      <w:p w14:paraId="00B32B85" w14:textId="33D67A43" w:rsidR="00AE1D41" w:rsidRDefault="00AE1D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39F7" w14:textId="6FAE87FB" w:rsidR="00AE1D41" w:rsidRPr="00AE1D41" w:rsidRDefault="00AE1D41">
    <w:pPr>
      <w:pStyle w:val="Header"/>
      <w:rPr>
        <w:sz w:val="28"/>
        <w:szCs w:val="28"/>
      </w:rPr>
    </w:pPr>
    <w:r w:rsidRPr="00AE1D41">
      <w:rPr>
        <w:sz w:val="28"/>
        <w:szCs w:val="28"/>
      </w:rPr>
      <w:t>Trường MN Văn Xá, Lớp C4.1</w:t>
    </w: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5704">
    <w:multiLevelType w:val="hybridMultilevel"/>
    <w:lvl w:ilvl="0" w:tplc="36636352">
      <w:start w:val="1"/>
      <w:numFmt w:val="decimal"/>
      <w:lvlText w:val="%1."/>
      <w:lvlJc w:val="left"/>
      <w:pPr>
        <w:ind w:left="720" w:hanging="360"/>
      </w:pPr>
    </w:lvl>
    <w:lvl w:ilvl="1" w:tplc="36636352" w:tentative="1">
      <w:start w:val="1"/>
      <w:numFmt w:val="lowerLetter"/>
      <w:lvlText w:val="%2."/>
      <w:lvlJc w:val="left"/>
      <w:pPr>
        <w:ind w:left="1440" w:hanging="360"/>
      </w:pPr>
    </w:lvl>
    <w:lvl w:ilvl="2" w:tplc="36636352" w:tentative="1">
      <w:start w:val="1"/>
      <w:numFmt w:val="lowerRoman"/>
      <w:lvlText w:val="%3."/>
      <w:lvlJc w:val="right"/>
      <w:pPr>
        <w:ind w:left="2160" w:hanging="180"/>
      </w:pPr>
    </w:lvl>
    <w:lvl w:ilvl="3" w:tplc="36636352" w:tentative="1">
      <w:start w:val="1"/>
      <w:numFmt w:val="decimal"/>
      <w:lvlText w:val="%4."/>
      <w:lvlJc w:val="left"/>
      <w:pPr>
        <w:ind w:left="2880" w:hanging="360"/>
      </w:pPr>
    </w:lvl>
    <w:lvl w:ilvl="4" w:tplc="36636352" w:tentative="1">
      <w:start w:val="1"/>
      <w:numFmt w:val="lowerLetter"/>
      <w:lvlText w:val="%5."/>
      <w:lvlJc w:val="left"/>
      <w:pPr>
        <w:ind w:left="3600" w:hanging="360"/>
      </w:pPr>
    </w:lvl>
    <w:lvl w:ilvl="5" w:tplc="36636352" w:tentative="1">
      <w:start w:val="1"/>
      <w:numFmt w:val="lowerRoman"/>
      <w:lvlText w:val="%6."/>
      <w:lvlJc w:val="right"/>
      <w:pPr>
        <w:ind w:left="4320" w:hanging="180"/>
      </w:pPr>
    </w:lvl>
    <w:lvl w:ilvl="6" w:tplc="36636352" w:tentative="1">
      <w:start w:val="1"/>
      <w:numFmt w:val="decimal"/>
      <w:lvlText w:val="%7."/>
      <w:lvlJc w:val="left"/>
      <w:pPr>
        <w:ind w:left="5040" w:hanging="360"/>
      </w:pPr>
    </w:lvl>
    <w:lvl w:ilvl="7" w:tplc="36636352" w:tentative="1">
      <w:start w:val="1"/>
      <w:numFmt w:val="lowerLetter"/>
      <w:lvlText w:val="%8."/>
      <w:lvlJc w:val="left"/>
      <w:pPr>
        <w:ind w:left="5760" w:hanging="360"/>
      </w:pPr>
    </w:lvl>
    <w:lvl w:ilvl="8" w:tplc="36636352" w:tentative="1">
      <w:start w:val="1"/>
      <w:numFmt w:val="lowerRoman"/>
      <w:lvlText w:val="%9."/>
      <w:lvlJc w:val="right"/>
      <w:pPr>
        <w:ind w:left="6480" w:hanging="180"/>
      </w:pPr>
    </w:lvl>
  </w:abstractNum>
  <w:abstractNum w:abstractNumId="16097">
    <w:multiLevelType w:val="hybridMultilevel"/>
    <w:lvl w:ilvl="0" w:tplc="20318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97">
    <w:abstractNumId w:val="16097"/>
  </w:num>
  <w:num w:numId="5704">
    <w:abstractNumId w:val="57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OcJhOAL++/Oij9XunPr6ONBmzrg=" w:salt="tGHiN3LdXERT7GnUV2kf0A=="/>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41"/>
    <w:rsid w:val="00054193"/>
    <w:rsid w:val="0008483F"/>
    <w:rsid w:val="000C3EFF"/>
    <w:rsid w:val="000D5859"/>
    <w:rsid w:val="000E639D"/>
    <w:rsid w:val="00105A9C"/>
    <w:rsid w:val="00112973"/>
    <w:rsid w:val="00135516"/>
    <w:rsid w:val="001605C9"/>
    <w:rsid w:val="00162D7D"/>
    <w:rsid w:val="00171643"/>
    <w:rsid w:val="001A0A37"/>
    <w:rsid w:val="001B7699"/>
    <w:rsid w:val="001D01F2"/>
    <w:rsid w:val="001E4D9C"/>
    <w:rsid w:val="00203F32"/>
    <w:rsid w:val="002043A4"/>
    <w:rsid w:val="00240DA3"/>
    <w:rsid w:val="00255F32"/>
    <w:rsid w:val="00271332"/>
    <w:rsid w:val="00301145"/>
    <w:rsid w:val="003020F8"/>
    <w:rsid w:val="003244EF"/>
    <w:rsid w:val="00325381"/>
    <w:rsid w:val="0033015A"/>
    <w:rsid w:val="0033518D"/>
    <w:rsid w:val="00372B2E"/>
    <w:rsid w:val="003A5D81"/>
    <w:rsid w:val="003C3EAF"/>
    <w:rsid w:val="0040753C"/>
    <w:rsid w:val="00421FB5"/>
    <w:rsid w:val="004255F4"/>
    <w:rsid w:val="0046142D"/>
    <w:rsid w:val="004E4181"/>
    <w:rsid w:val="004F501B"/>
    <w:rsid w:val="00506797"/>
    <w:rsid w:val="005202E3"/>
    <w:rsid w:val="00525BA7"/>
    <w:rsid w:val="005266C9"/>
    <w:rsid w:val="00540846"/>
    <w:rsid w:val="00583A42"/>
    <w:rsid w:val="005950FC"/>
    <w:rsid w:val="005A5E18"/>
    <w:rsid w:val="005E67F1"/>
    <w:rsid w:val="00626859"/>
    <w:rsid w:val="00664FFD"/>
    <w:rsid w:val="006A6EB1"/>
    <w:rsid w:val="006F2993"/>
    <w:rsid w:val="006F60D6"/>
    <w:rsid w:val="00736B97"/>
    <w:rsid w:val="00746F7E"/>
    <w:rsid w:val="00755920"/>
    <w:rsid w:val="00756EF8"/>
    <w:rsid w:val="00761BDA"/>
    <w:rsid w:val="00772D8C"/>
    <w:rsid w:val="0079540C"/>
    <w:rsid w:val="00797ED5"/>
    <w:rsid w:val="007B5FE5"/>
    <w:rsid w:val="007F1ED0"/>
    <w:rsid w:val="008155D8"/>
    <w:rsid w:val="00827302"/>
    <w:rsid w:val="0087514F"/>
    <w:rsid w:val="008E3BEC"/>
    <w:rsid w:val="009409D7"/>
    <w:rsid w:val="00953FFA"/>
    <w:rsid w:val="00974FFB"/>
    <w:rsid w:val="00976034"/>
    <w:rsid w:val="009E360D"/>
    <w:rsid w:val="00A06C1D"/>
    <w:rsid w:val="00A23E08"/>
    <w:rsid w:val="00A52D43"/>
    <w:rsid w:val="00AA5915"/>
    <w:rsid w:val="00AE1D41"/>
    <w:rsid w:val="00B103D6"/>
    <w:rsid w:val="00B25C20"/>
    <w:rsid w:val="00B27AAC"/>
    <w:rsid w:val="00B4786E"/>
    <w:rsid w:val="00B82B54"/>
    <w:rsid w:val="00BB5C8D"/>
    <w:rsid w:val="00BD09BA"/>
    <w:rsid w:val="00BD13B0"/>
    <w:rsid w:val="00BE1809"/>
    <w:rsid w:val="00C035F0"/>
    <w:rsid w:val="00C22FC1"/>
    <w:rsid w:val="00C80155"/>
    <w:rsid w:val="00CB0262"/>
    <w:rsid w:val="00CB2A27"/>
    <w:rsid w:val="00CD055F"/>
    <w:rsid w:val="00CD5965"/>
    <w:rsid w:val="00CF462A"/>
    <w:rsid w:val="00CF6330"/>
    <w:rsid w:val="00D16937"/>
    <w:rsid w:val="00D74C2E"/>
    <w:rsid w:val="00DA0FC5"/>
    <w:rsid w:val="00DD49FC"/>
    <w:rsid w:val="00DE70F6"/>
    <w:rsid w:val="00E03854"/>
    <w:rsid w:val="00E05FDB"/>
    <w:rsid w:val="00E264BE"/>
    <w:rsid w:val="00E35061"/>
    <w:rsid w:val="00EA26EA"/>
    <w:rsid w:val="00EB39B0"/>
    <w:rsid w:val="00EF0E2A"/>
    <w:rsid w:val="00F46DDD"/>
    <w:rsid w:val="00F83143"/>
    <w:rsid w:val="00F92360"/>
    <w:rsid w:val="00FA1EFF"/>
    <w:rsid w:val="00F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CB34"/>
  <w15:chartTrackingRefBased/>
  <w15:docId w15:val="{BB3691C6-0166-4E5D-8F94-B788EA11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D41"/>
  </w:style>
  <w:style w:type="paragraph" w:styleId="Heading1">
    <w:name w:val="heading 1"/>
    <w:basedOn w:val="Normal"/>
    <w:next w:val="Normal"/>
    <w:link w:val="Heading1Char"/>
    <w:uiPriority w:val="9"/>
    <w:qFormat/>
    <w:rsid w:val="00AE1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D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D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1D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1D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D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D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D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D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D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1D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1D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1D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1D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1D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1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D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D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1D41"/>
    <w:pPr>
      <w:spacing w:before="160"/>
      <w:jc w:val="center"/>
    </w:pPr>
    <w:rPr>
      <w:i/>
      <w:iCs/>
      <w:color w:val="404040" w:themeColor="text1" w:themeTint="BF"/>
    </w:rPr>
  </w:style>
  <w:style w:type="character" w:customStyle="1" w:styleId="QuoteChar">
    <w:name w:val="Quote Char"/>
    <w:basedOn w:val="DefaultParagraphFont"/>
    <w:link w:val="Quote"/>
    <w:uiPriority w:val="29"/>
    <w:rsid w:val="00AE1D41"/>
    <w:rPr>
      <w:i/>
      <w:iCs/>
      <w:color w:val="404040" w:themeColor="text1" w:themeTint="BF"/>
    </w:rPr>
  </w:style>
  <w:style w:type="paragraph" w:styleId="ListParagraph">
    <w:name w:val="List Paragraph"/>
    <w:basedOn w:val="Normal"/>
    <w:uiPriority w:val="34"/>
    <w:qFormat/>
    <w:rsid w:val="00AE1D41"/>
    <w:pPr>
      <w:ind w:left="720"/>
      <w:contextualSpacing/>
    </w:pPr>
  </w:style>
  <w:style w:type="character" w:styleId="IntenseEmphasis">
    <w:name w:val="Intense Emphasis"/>
    <w:basedOn w:val="DefaultParagraphFont"/>
    <w:uiPriority w:val="21"/>
    <w:qFormat/>
    <w:rsid w:val="00AE1D41"/>
    <w:rPr>
      <w:i/>
      <w:iCs/>
      <w:color w:val="0F4761" w:themeColor="accent1" w:themeShade="BF"/>
    </w:rPr>
  </w:style>
  <w:style w:type="paragraph" w:styleId="IntenseQuote">
    <w:name w:val="Intense Quote"/>
    <w:basedOn w:val="Normal"/>
    <w:next w:val="Normal"/>
    <w:link w:val="IntenseQuoteChar"/>
    <w:uiPriority w:val="30"/>
    <w:qFormat/>
    <w:rsid w:val="00AE1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D41"/>
    <w:rPr>
      <w:i/>
      <w:iCs/>
      <w:color w:val="0F4761" w:themeColor="accent1" w:themeShade="BF"/>
    </w:rPr>
  </w:style>
  <w:style w:type="character" w:styleId="IntenseReference">
    <w:name w:val="Intense Reference"/>
    <w:basedOn w:val="DefaultParagraphFont"/>
    <w:uiPriority w:val="32"/>
    <w:qFormat/>
    <w:rsid w:val="00AE1D41"/>
    <w:rPr>
      <w:b/>
      <w:bCs/>
      <w:smallCaps/>
      <w:color w:val="0F4761" w:themeColor="accent1" w:themeShade="BF"/>
      <w:spacing w:val="5"/>
    </w:rPr>
  </w:style>
  <w:style w:type="paragraph" w:styleId="Header">
    <w:name w:val="header"/>
    <w:basedOn w:val="Normal"/>
    <w:link w:val="HeaderChar"/>
    <w:uiPriority w:val="99"/>
    <w:unhideWhenUsed/>
    <w:rsid w:val="00AE1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D41"/>
  </w:style>
  <w:style w:type="paragraph" w:styleId="Footer">
    <w:name w:val="footer"/>
    <w:basedOn w:val="Normal"/>
    <w:link w:val="FooterChar"/>
    <w:uiPriority w:val="99"/>
    <w:unhideWhenUsed/>
    <w:rsid w:val="00AE1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D41"/>
  </w:style>
  <w:style w:type="table" w:styleId="TableGrid">
    <w:name w:val="Table Grid"/>
    <w:basedOn w:val="TableNormal"/>
    <w:uiPriority w:val="59"/>
    <w:rsid w:val="003A5D8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 Id="rId419564818" Type="http://schemas.openxmlformats.org/officeDocument/2006/relationships/numbering" Target="numbering.xml"/><Relationship Id="rId241943358" Type="http://schemas.openxmlformats.org/officeDocument/2006/relationships/comments" Target="comments.xml"/><Relationship Id="rId835891723" Type="http://schemas.microsoft.com/office/2011/relationships/commentsExtended" Target="commentsExtended.xml"/><Relationship Id="rId537200927" Type="http://schemas.microsoft.com/office/2011/relationships/people" Target="people.xml"/><Relationship Id="rId74000216a067e31cea9f" Type="http://schemas.openxmlformats.org/officeDocument/2006/relationships/image" Target="media/img74000216a067e31cea9f.png"/><Relationship Id="rId48706a067e3319ced" Type="http://schemas.openxmlformats.org/officeDocument/2006/relationships/image" Target="https://hlsmedia.gddt.edu.vn/447/2025/11/28/Nga-removebg-preview-1.png" TargetMode="External"/><Relationship Id="rId51745986a067e33593a9" Type="http://schemas.openxmlformats.org/officeDocument/2006/relationships/image" Target="media/img51745986a067e33593a9.png"/><Relationship Id="rId76866a067e3499b72" Type="http://schemas.openxmlformats.org/officeDocument/2006/relationships/image" Target="https://hlsmedia.gddt.edu.vn/447/2025/11/28/z7247340616460_6bac27ec89bde7aec1101fc71cd24ef2-removebg-preview-1.png" TargetMode="External"/><Relationship Id="rId63608796a067e34d216f" Type="http://schemas.openxmlformats.org/officeDocument/2006/relationships/image" Target="media/img63608796a067e34d216f.png"/><Relationship Id="rId50726a067e35c9f7d"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2195</TotalTime>
  <Pages>18</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194</cp:revision>
  <dcterms:created xsi:type="dcterms:W3CDTF">2026-02-23T02:58:00Z</dcterms:created>
  <dcterms:modified xsi:type="dcterms:W3CDTF">2026-03-03T10:08:00Z</dcterms:modified>
</cp:coreProperties>
</file>