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C2FA" w14:textId="29DA7441" w:rsidR="005408D0" w:rsidRDefault="005408D0" w:rsidP="005408D0">
      <w:pPr>
        <w:spacing w:after="0" w:line="288" w:lineRule="auto"/>
        <w:jc w:val="center"/>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KẾ HOẠCH CHỦ ĐỀ/ THÁNG LỚP </w:t>
      </w:r>
      <w:r w:rsidR="00A94B59">
        <w:rPr>
          <w:rFonts w:eastAsia="Calibri" w:cs="Times New Roman"/>
          <w:b/>
          <w:color w:val="000000" w:themeColor="text1"/>
          <w:szCs w:val="28"/>
          <w:shd w:val="clear" w:color="auto" w:fill="FFFFFF"/>
          <w:lang w:val="pt-PT"/>
        </w:rPr>
        <w:t>B4.2</w:t>
      </w:r>
    </w:p>
    <w:p w14:paraId="52C2A5A5" w14:textId="270AE168" w:rsidR="00DB25F6" w:rsidRPr="0084022B" w:rsidRDefault="005408D0" w:rsidP="005408D0">
      <w:pPr>
        <w:spacing w:after="0" w:line="288" w:lineRule="auto"/>
        <w:jc w:val="center"/>
        <w:rPr>
          <w:rFonts w:eastAsia="Calibri" w:cs="Times New Roman"/>
          <w:b/>
          <w:i/>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Chủ đề: </w:t>
      </w:r>
      <w:r w:rsidR="007D49B6">
        <w:rPr>
          <w:rFonts w:eastAsia="Calibri" w:cs="Times New Roman"/>
          <w:b/>
          <w:color w:val="000000" w:themeColor="text1"/>
          <w:szCs w:val="28"/>
          <w:shd w:val="clear" w:color="auto" w:fill="FFFFFF"/>
          <w:lang w:val="pt-PT"/>
        </w:rPr>
        <w:t>Giao thông</w:t>
      </w:r>
    </w:p>
    <w:p w14:paraId="105986F5" w14:textId="45EDC4FF" w:rsidR="00B413C6" w:rsidRDefault="00986AE0" w:rsidP="00595515">
      <w:pPr>
        <w:spacing w:after="0" w:line="240" w:lineRule="auto"/>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 xml:space="preserve">  </w:t>
      </w:r>
      <w:r w:rsidR="00B413C6">
        <w:rPr>
          <w:rFonts w:eastAsia="Calibri" w:cs="Times New Roman"/>
          <w:b/>
          <w:color w:val="000000" w:themeColor="text1"/>
          <w:szCs w:val="28"/>
          <w:shd w:val="clear" w:color="auto" w:fill="FFFFFF"/>
          <w:lang w:val="pt-PT"/>
        </w:rPr>
        <w:t>I.</w:t>
      </w:r>
      <w:r w:rsidR="00B413C6" w:rsidRPr="00F70F6F">
        <w:rPr>
          <w:rFonts w:eastAsia="Calibri" w:cs="Times New Roman"/>
          <w:b/>
          <w:color w:val="000000" w:themeColor="text1"/>
          <w:szCs w:val="28"/>
          <w:shd w:val="clear" w:color="auto" w:fill="FFFFFF"/>
          <w:lang w:val="pt-PT"/>
        </w:rPr>
        <w:t>M</w:t>
      </w:r>
      <w:r w:rsidR="005408D0">
        <w:rPr>
          <w:rFonts w:eastAsia="Calibri" w:cs="Times New Roman"/>
          <w:b/>
          <w:color w:val="000000" w:themeColor="text1"/>
          <w:szCs w:val="28"/>
          <w:shd w:val="clear" w:color="auto" w:fill="FFFFFF"/>
          <w:lang w:val="pt-PT"/>
        </w:rPr>
        <w:t>ỤC TIÊU</w:t>
      </w:r>
    </w:p>
    <w:p w14:paraId="559B1A94" w14:textId="4DAB44DA" w:rsidR="00DB25F6" w:rsidRPr="007D49B6" w:rsidRDefault="00986AE0" w:rsidP="00595515">
      <w:pPr>
        <w:spacing w:after="0" w:line="240" w:lineRule="auto"/>
        <w:rPr>
          <w:rFonts w:eastAsia="Times New Roman" w:cs="Times New Roman"/>
          <w:b/>
          <w:szCs w:val="28"/>
          <w:lang w:val="pt-PT"/>
        </w:rPr>
      </w:pPr>
      <w:r w:rsidRPr="007D49B6">
        <w:rPr>
          <w:rFonts w:eastAsia="Times New Roman" w:cs="Times New Roman"/>
          <w:b/>
          <w:szCs w:val="28"/>
          <w:lang w:val="pt-PT"/>
        </w:rPr>
        <w:t xml:space="preserve">  </w:t>
      </w:r>
      <w:r w:rsidR="00DB25F6" w:rsidRPr="007D49B6">
        <w:rPr>
          <w:rFonts w:eastAsia="Times New Roman" w:cs="Times New Roman"/>
          <w:b/>
          <w:szCs w:val="28"/>
          <w:lang w:val="pt-PT"/>
        </w:rPr>
        <w:t>1. Phát triển thể chất</w:t>
      </w:r>
    </w:p>
    <w:p w14:paraId="08209E0A" w14:textId="40A725DE" w:rsidR="00A94B59" w:rsidRDefault="00A94B59" w:rsidP="00D81976">
      <w:pPr>
        <w:spacing w:after="0" w:line="240" w:lineRule="auto"/>
        <w:rPr>
          <w:rFonts w:eastAsia="Times New Roman" w:cs="Times New Roman"/>
          <w:bCs/>
          <w:szCs w:val="28"/>
          <w:lang w:val="nl-NL"/>
        </w:rPr>
      </w:pPr>
      <w:r w:rsidRPr="007D49B6">
        <w:rPr>
          <w:rFonts w:eastAsia="Times New Roman" w:cs="Times New Roman"/>
          <w:b/>
          <w:szCs w:val="28"/>
          <w:lang w:val="pt-PT"/>
        </w:rPr>
        <w:t xml:space="preserve"> Mục tiêu </w:t>
      </w:r>
      <w:r w:rsidR="00D81976" w:rsidRPr="007D49B6">
        <w:rPr>
          <w:rFonts w:eastAsia="Times New Roman" w:cs="Times New Roman"/>
          <w:b/>
          <w:szCs w:val="28"/>
          <w:lang w:val="pt-PT"/>
        </w:rPr>
        <w:t>2</w:t>
      </w:r>
      <w:r w:rsidRPr="007D49B6">
        <w:rPr>
          <w:rFonts w:eastAsia="Times New Roman" w:cs="Times New Roman"/>
          <w:b/>
          <w:szCs w:val="28"/>
          <w:lang w:val="pt-PT"/>
        </w:rPr>
        <w:t>:</w:t>
      </w:r>
      <w:r w:rsidRPr="007D49B6">
        <w:rPr>
          <w:rFonts w:eastAsia="Times New Roman" w:cs="Times New Roman"/>
          <w:bCs/>
          <w:szCs w:val="28"/>
          <w:lang w:val="pt-PT"/>
        </w:rPr>
        <w:t xml:space="preserve"> </w:t>
      </w:r>
      <w:r w:rsidR="00D81976" w:rsidRPr="00D81976">
        <w:rPr>
          <w:rFonts w:eastAsia="Times New Roman" w:cs="Times New Roman"/>
          <w:bCs/>
          <w:szCs w:val="28"/>
          <w:lang w:val="nl-NL"/>
        </w:rPr>
        <w:t>Trẻ biết đi bằng gót chân, đi khuỵ gối, đi lùi</w:t>
      </w:r>
    </w:p>
    <w:p w14:paraId="15C0D910" w14:textId="7657A721" w:rsidR="00D81976" w:rsidRPr="00D81976" w:rsidRDefault="00D81976" w:rsidP="00D81976">
      <w:pPr>
        <w:spacing w:after="0" w:line="240" w:lineRule="auto"/>
        <w:rPr>
          <w:rFonts w:eastAsia="Times New Roman" w:cs="Times New Roman"/>
          <w:bCs/>
          <w:szCs w:val="28"/>
          <w:lang w:val="nl-NL"/>
        </w:rPr>
      </w:pPr>
      <w:r>
        <w:rPr>
          <w:rFonts w:eastAsia="Times New Roman" w:cs="Times New Roman"/>
          <w:bCs/>
          <w:szCs w:val="28"/>
          <w:lang w:val="nl-NL"/>
        </w:rPr>
        <w:t xml:space="preserve">+ </w:t>
      </w:r>
      <w:r w:rsidRPr="00D81976">
        <w:rPr>
          <w:rFonts w:eastAsia="Times New Roman" w:cs="Times New Roman"/>
          <w:bCs/>
          <w:szCs w:val="28"/>
          <w:lang w:val="nl-NL"/>
        </w:rPr>
        <w:t>Đi bằng gót chân, đi khuỵu gối</w:t>
      </w:r>
      <w:r>
        <w:rPr>
          <w:rFonts w:eastAsia="Times New Roman" w:cs="Times New Roman"/>
          <w:bCs/>
          <w:szCs w:val="28"/>
          <w:lang w:val="nl-NL"/>
        </w:rPr>
        <w:t>.</w:t>
      </w:r>
      <w:r w:rsidRPr="00D81976">
        <w:rPr>
          <w:rFonts w:eastAsia="Times New Roman" w:cs="Times New Roman"/>
          <w:bCs/>
          <w:szCs w:val="28"/>
          <w:lang w:val="nl-NL"/>
        </w:rPr>
        <w:t xml:space="preserve"> </w:t>
      </w:r>
    </w:p>
    <w:p w14:paraId="7791375A" w14:textId="2D325B3E" w:rsidR="00A94B59" w:rsidRDefault="00A94B59" w:rsidP="00D81976">
      <w:pPr>
        <w:spacing w:after="0" w:line="240" w:lineRule="auto"/>
        <w:rPr>
          <w:rFonts w:eastAsia="Times New Roman" w:cs="Times New Roman"/>
          <w:bCs/>
          <w:szCs w:val="28"/>
          <w:lang w:val="nl-NL"/>
        </w:rPr>
      </w:pPr>
      <w:r w:rsidRPr="00A94B59">
        <w:rPr>
          <w:rFonts w:eastAsia="Times New Roman" w:cs="Times New Roman"/>
          <w:b/>
          <w:szCs w:val="28"/>
          <w:lang w:val="nl-NL"/>
        </w:rPr>
        <w:t xml:space="preserve">Mục tiêu </w:t>
      </w:r>
      <w:r w:rsidR="00D81976">
        <w:rPr>
          <w:rFonts w:eastAsia="Times New Roman" w:cs="Times New Roman"/>
          <w:b/>
          <w:szCs w:val="28"/>
          <w:lang w:val="nl-NL"/>
        </w:rPr>
        <w:t>3</w:t>
      </w:r>
      <w:r w:rsidRPr="00A94B59">
        <w:rPr>
          <w:rFonts w:eastAsia="Times New Roman" w:cs="Times New Roman"/>
          <w:b/>
          <w:szCs w:val="28"/>
          <w:lang w:val="nl-NL"/>
        </w:rPr>
        <w:t>:</w:t>
      </w:r>
      <w:r w:rsidRPr="00A94B59">
        <w:rPr>
          <w:rFonts w:eastAsia="Times New Roman" w:cs="Times New Roman"/>
          <w:bCs/>
          <w:szCs w:val="28"/>
          <w:lang w:val="nl-NL"/>
        </w:rPr>
        <w:t xml:space="preserve"> </w:t>
      </w:r>
      <w:r w:rsidR="00D81976" w:rsidRPr="00D81976">
        <w:rPr>
          <w:rFonts w:eastAsia="Times New Roman" w:cs="Times New Roman"/>
          <w:bCs/>
          <w:szCs w:val="28"/>
          <w:lang w:val="nl-NL"/>
        </w:rPr>
        <w:t>Trẻ biết đi liên tục trên ghế thể dục hoặc trên vạch kẻ thẳng trên sàn.</w:t>
      </w:r>
    </w:p>
    <w:p w14:paraId="6D48DE3B" w14:textId="772F99C9" w:rsidR="00D81976" w:rsidRPr="00D81976" w:rsidRDefault="00D81976" w:rsidP="00D81976">
      <w:pPr>
        <w:spacing w:after="0" w:line="240" w:lineRule="auto"/>
        <w:rPr>
          <w:rFonts w:eastAsia="Times New Roman" w:cs="Times New Roman"/>
          <w:bCs/>
          <w:szCs w:val="28"/>
          <w:lang w:val="nl-NL"/>
        </w:rPr>
      </w:pPr>
      <w:r>
        <w:rPr>
          <w:rFonts w:eastAsia="Times New Roman" w:cs="Times New Roman"/>
          <w:bCs/>
          <w:szCs w:val="28"/>
          <w:lang w:val="nl-NL"/>
        </w:rPr>
        <w:t>+</w:t>
      </w:r>
      <w:r w:rsidRPr="00D81976">
        <w:rPr>
          <w:rFonts w:eastAsia="Times New Roman" w:cs="Times New Roman"/>
          <w:bCs/>
          <w:szCs w:val="28"/>
          <w:lang w:val="nl-NL"/>
        </w:rPr>
        <w:t xml:space="preserve"> Đi trên ghế thể dục</w:t>
      </w:r>
      <w:r w:rsidR="00272D7A">
        <w:rPr>
          <w:rFonts w:eastAsia="Times New Roman" w:cs="Times New Roman"/>
          <w:bCs/>
          <w:szCs w:val="28"/>
          <w:lang w:val="nl-NL"/>
        </w:rPr>
        <w:t>, đầu đội túi cát</w:t>
      </w:r>
      <w:r>
        <w:rPr>
          <w:rFonts w:eastAsia="Times New Roman" w:cs="Times New Roman"/>
          <w:bCs/>
          <w:szCs w:val="28"/>
          <w:lang w:val="nl-NL"/>
        </w:rPr>
        <w:t>.</w:t>
      </w:r>
    </w:p>
    <w:p w14:paraId="3D57EF07" w14:textId="081E7686" w:rsidR="00D81976" w:rsidRDefault="00D81976" w:rsidP="00D81976">
      <w:pPr>
        <w:spacing w:after="0" w:line="240" w:lineRule="auto"/>
        <w:rPr>
          <w:rFonts w:eastAsia="Times New Roman" w:cs="Times New Roman"/>
          <w:bCs/>
          <w:szCs w:val="28"/>
          <w:lang w:val="nl-NL"/>
        </w:rPr>
      </w:pPr>
      <w:r>
        <w:rPr>
          <w:rFonts w:eastAsia="Times New Roman" w:cs="Times New Roman"/>
          <w:bCs/>
          <w:szCs w:val="28"/>
          <w:lang w:val="nl-NL"/>
        </w:rPr>
        <w:t>+</w:t>
      </w:r>
      <w:r w:rsidRPr="00D81976">
        <w:rPr>
          <w:rFonts w:eastAsia="Times New Roman" w:cs="Times New Roman"/>
          <w:bCs/>
          <w:szCs w:val="28"/>
          <w:lang w:val="nl-NL"/>
        </w:rPr>
        <w:t xml:space="preserve"> Đi thay đổi tốc độ theo hiệu lệnh của cô và của nhịp xắc xô</w:t>
      </w:r>
    </w:p>
    <w:p w14:paraId="782EF130" w14:textId="2F56C806" w:rsidR="00D81976" w:rsidRPr="007D49B6" w:rsidRDefault="00A94B59" w:rsidP="00D81976">
      <w:pPr>
        <w:spacing w:after="0" w:line="240" w:lineRule="auto"/>
        <w:rPr>
          <w:rFonts w:eastAsia="Times New Roman" w:cs="Times New Roman"/>
          <w:bCs/>
          <w:szCs w:val="28"/>
          <w:lang w:val="nl-NL"/>
        </w:rPr>
      </w:pPr>
      <w:r w:rsidRPr="007D49B6">
        <w:rPr>
          <w:rFonts w:eastAsia="Times New Roman" w:cs="Times New Roman"/>
          <w:b/>
          <w:szCs w:val="28"/>
          <w:lang w:val="nl-NL"/>
        </w:rPr>
        <w:t xml:space="preserve">Mục tiêu </w:t>
      </w:r>
      <w:r w:rsidR="00E30480">
        <w:rPr>
          <w:rFonts w:eastAsia="Times New Roman" w:cs="Times New Roman"/>
          <w:b/>
          <w:szCs w:val="28"/>
          <w:lang w:val="nl-NL"/>
        </w:rPr>
        <w:t>4</w:t>
      </w:r>
      <w:r w:rsidRPr="007D49B6">
        <w:rPr>
          <w:rFonts w:eastAsia="Times New Roman" w:cs="Times New Roman"/>
          <w:b/>
          <w:szCs w:val="28"/>
          <w:lang w:val="nl-NL"/>
        </w:rPr>
        <w:t>:</w:t>
      </w:r>
      <w:r w:rsidR="00D81976" w:rsidRPr="007D49B6">
        <w:rPr>
          <w:rFonts w:eastAsia="Times New Roman" w:cs="Times New Roman"/>
          <w:bCs/>
          <w:szCs w:val="28"/>
          <w:lang w:val="nl-NL"/>
        </w:rPr>
        <w:t xml:space="preserve"> </w:t>
      </w:r>
      <w:r w:rsidR="00E30480" w:rsidRPr="00E30480">
        <w:rPr>
          <w:rFonts w:eastAsia="Times New Roman" w:cs="Times New Roman"/>
          <w:bCs/>
          <w:szCs w:val="28"/>
          <w:lang w:val="nl-NL"/>
        </w:rPr>
        <w:t>Trẻ biết đi/chạy thay đổi tốc độ theo hiệu lệnh, dích dắc (đổi hướng) theo vật chuẩn.</w:t>
      </w:r>
    </w:p>
    <w:p w14:paraId="21722BB1" w14:textId="77777777" w:rsidR="00E30480" w:rsidRPr="00E30480" w:rsidRDefault="00E30480" w:rsidP="00E30480">
      <w:pPr>
        <w:spacing w:after="0" w:line="240" w:lineRule="auto"/>
        <w:rPr>
          <w:rFonts w:eastAsia="Times New Roman" w:cs="Times New Roman"/>
          <w:bCs/>
          <w:szCs w:val="28"/>
          <w:lang w:val="nl-NL"/>
        </w:rPr>
      </w:pPr>
      <w:r w:rsidRPr="00E30480">
        <w:rPr>
          <w:rFonts w:eastAsia="Times New Roman" w:cs="Times New Roman"/>
          <w:bCs/>
          <w:szCs w:val="28"/>
          <w:lang w:val="nl-NL"/>
        </w:rPr>
        <w:t>- Chạy liên tục trong đường dích dắc ( 3 - 4 điểm dích dắc) không chệch ra ngoài.</w:t>
      </w:r>
    </w:p>
    <w:p w14:paraId="4C0E33FD" w14:textId="171D624B" w:rsidR="00272D7A" w:rsidRPr="00272D7A" w:rsidRDefault="00CD65F5" w:rsidP="00272D7A">
      <w:pPr>
        <w:spacing w:after="0" w:line="240" w:lineRule="auto"/>
        <w:rPr>
          <w:rFonts w:eastAsia="Times New Roman" w:cs="Times New Roman"/>
          <w:bCs/>
          <w:szCs w:val="28"/>
          <w:lang w:val="nl-NL"/>
        </w:rPr>
      </w:pPr>
      <w:r w:rsidRPr="007D49B6">
        <w:rPr>
          <w:rFonts w:eastAsia="Times New Roman" w:cs="Times New Roman"/>
          <w:b/>
          <w:szCs w:val="28"/>
          <w:lang w:val="nl-NL"/>
        </w:rPr>
        <w:t xml:space="preserve">Mục tiêu </w:t>
      </w:r>
      <w:r w:rsidR="00272D7A">
        <w:rPr>
          <w:rFonts w:eastAsia="Times New Roman" w:cs="Times New Roman"/>
          <w:b/>
          <w:szCs w:val="28"/>
          <w:lang w:val="nl-NL"/>
        </w:rPr>
        <w:t>9:</w:t>
      </w:r>
      <w:r w:rsidR="00272D7A" w:rsidRPr="00D1747A">
        <w:rPr>
          <w:lang w:val="nl-NL"/>
        </w:rPr>
        <w:t xml:space="preserve"> Bò chui qua cổng, ống dài 1,2m x 0,6</w:t>
      </w:r>
    </w:p>
    <w:p w14:paraId="41C5C72F" w14:textId="77777777" w:rsidR="00272D7A" w:rsidRDefault="00272D7A" w:rsidP="00272D7A">
      <w:pPr>
        <w:spacing w:after="0" w:line="240" w:lineRule="auto"/>
        <w:rPr>
          <w:lang w:val="nl-NL"/>
        </w:rPr>
      </w:pPr>
      <w:r>
        <w:rPr>
          <w:lang w:val="nl-NL"/>
        </w:rPr>
        <w:t>+ Bò thấp chui qua cổng</w:t>
      </w:r>
    </w:p>
    <w:p w14:paraId="1891C9AB" w14:textId="35585D63" w:rsidR="0045133A" w:rsidRDefault="00CD65F5" w:rsidP="00272D7A">
      <w:pPr>
        <w:spacing w:after="0" w:line="240" w:lineRule="auto"/>
        <w:rPr>
          <w:rFonts w:eastAsia="Times New Roman" w:cs="Times New Roman"/>
          <w:bCs/>
          <w:szCs w:val="28"/>
          <w:lang w:val="nl-NL"/>
        </w:rPr>
      </w:pPr>
      <w:r w:rsidRPr="007D49B6">
        <w:rPr>
          <w:rFonts w:eastAsia="Times New Roman" w:cs="Times New Roman"/>
          <w:b/>
          <w:szCs w:val="28"/>
          <w:lang w:val="nl-NL"/>
        </w:rPr>
        <w:t xml:space="preserve"> Mục tiêu </w:t>
      </w:r>
      <w:r w:rsidR="00272D7A">
        <w:rPr>
          <w:rFonts w:eastAsia="Times New Roman" w:cs="Times New Roman"/>
          <w:b/>
          <w:szCs w:val="28"/>
          <w:lang w:val="nl-NL"/>
        </w:rPr>
        <w:t>17</w:t>
      </w:r>
      <w:r w:rsidRPr="007D49B6">
        <w:rPr>
          <w:rFonts w:eastAsia="Times New Roman" w:cs="Times New Roman"/>
          <w:b/>
          <w:szCs w:val="28"/>
          <w:lang w:val="nl-NL"/>
        </w:rPr>
        <w:t>:</w:t>
      </w:r>
      <w:r w:rsidR="00272D7A">
        <w:rPr>
          <w:rFonts w:eastAsia="Times New Roman" w:cs="Times New Roman"/>
          <w:bCs/>
          <w:szCs w:val="28"/>
          <w:lang w:val="nl-NL"/>
        </w:rPr>
        <w:t xml:space="preserve"> </w:t>
      </w:r>
      <w:r w:rsidR="00272D7A" w:rsidRPr="00272D7A">
        <w:rPr>
          <w:rFonts w:eastAsia="Times New Roman" w:cs="Times New Roman"/>
          <w:bCs/>
          <w:szCs w:val="28"/>
          <w:lang w:val="nl-NL"/>
        </w:rPr>
        <w:t>Trẻ biết ném xa bằng  1 tay 2 tay</w:t>
      </w:r>
    </w:p>
    <w:p w14:paraId="10611DFB" w14:textId="0A0AC7A6" w:rsidR="00272D7A" w:rsidRDefault="00272D7A" w:rsidP="00272D7A">
      <w:pPr>
        <w:spacing w:after="0" w:line="240" w:lineRule="auto"/>
        <w:rPr>
          <w:rFonts w:eastAsia="Times New Roman" w:cs="Times New Roman"/>
          <w:bCs/>
          <w:szCs w:val="28"/>
          <w:lang w:val="nl-NL"/>
        </w:rPr>
      </w:pPr>
      <w:r>
        <w:rPr>
          <w:rFonts w:eastAsia="Times New Roman" w:cs="Times New Roman"/>
          <w:bCs/>
          <w:szCs w:val="28"/>
          <w:lang w:val="nl-NL"/>
        </w:rPr>
        <w:t>+ Ném xa bằng 1 tay</w:t>
      </w:r>
    </w:p>
    <w:p w14:paraId="6692E6D3" w14:textId="56ECCA91" w:rsidR="00931018" w:rsidRDefault="00931018" w:rsidP="00272D7A">
      <w:pPr>
        <w:spacing w:after="0" w:line="240" w:lineRule="auto"/>
        <w:rPr>
          <w:rFonts w:eastAsia="Times New Roman" w:cs="Times New Roman"/>
          <w:bCs/>
          <w:szCs w:val="28"/>
          <w:lang w:val="nl-NL"/>
        </w:rPr>
      </w:pPr>
      <w:r w:rsidRPr="00931018">
        <w:rPr>
          <w:rFonts w:eastAsia="Times New Roman" w:cs="Times New Roman"/>
          <w:b/>
          <w:szCs w:val="28"/>
          <w:lang w:val="nl-NL"/>
        </w:rPr>
        <w:t>Mục tiêu 31:</w:t>
      </w:r>
      <w:r w:rsidRPr="00931018">
        <w:rPr>
          <w:rFonts w:eastAsia="Times New Roman" w:cs="Times New Roman"/>
          <w:spacing w:val="-6"/>
          <w:szCs w:val="28"/>
          <w:lang w:val="nl-NL"/>
        </w:rPr>
        <w:t xml:space="preserve"> </w:t>
      </w:r>
      <w:r w:rsidRPr="00931018">
        <w:rPr>
          <w:rFonts w:eastAsia="Times New Roman" w:cs="Times New Roman"/>
          <w:b/>
          <w:szCs w:val="28"/>
          <w:lang w:val="nl-NL"/>
        </w:rPr>
        <w:t xml:space="preserve">: </w:t>
      </w:r>
      <w:r w:rsidRPr="00931018">
        <w:rPr>
          <w:rFonts w:eastAsia="Times New Roman" w:cs="Times New Roman"/>
          <w:bCs/>
          <w:szCs w:val="28"/>
          <w:lang w:val="nl-NL"/>
        </w:rPr>
        <w:t>Trẻ biết tự cài, cởi cúc, buộc dây giày.</w:t>
      </w:r>
    </w:p>
    <w:p w14:paraId="34C76E61" w14:textId="77777777" w:rsidR="00931018" w:rsidRP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 Một số đồ dùng trang phục cá nhân</w:t>
      </w:r>
    </w:p>
    <w:p w14:paraId="3915E0DF" w14:textId="6E737B87" w:rsid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 Tự cài cởi cúc áo, buộc giây giày</w:t>
      </w:r>
      <w:r>
        <w:rPr>
          <w:rFonts w:eastAsia="Times New Roman" w:cs="Times New Roman"/>
          <w:bCs/>
          <w:szCs w:val="28"/>
          <w:lang w:val="nl-NL"/>
        </w:rPr>
        <w:t>.</w:t>
      </w:r>
    </w:p>
    <w:p w14:paraId="24BB97AF" w14:textId="79465073" w:rsidR="00931018" w:rsidRDefault="00931018" w:rsidP="00931018">
      <w:pPr>
        <w:spacing w:after="0" w:line="240" w:lineRule="auto"/>
        <w:rPr>
          <w:rFonts w:eastAsia="Times New Roman" w:cs="Times New Roman"/>
          <w:bCs/>
          <w:szCs w:val="28"/>
          <w:lang w:val="nl-NL"/>
        </w:rPr>
      </w:pPr>
      <w:r w:rsidRPr="00931018">
        <w:rPr>
          <w:rFonts w:eastAsia="Times New Roman" w:cs="Times New Roman"/>
          <w:b/>
          <w:szCs w:val="28"/>
          <w:lang w:val="nl-NL"/>
        </w:rPr>
        <w:t>Mục tiêu 32</w:t>
      </w:r>
      <w:r w:rsidRPr="00931018">
        <w:rPr>
          <w:rFonts w:eastAsia="Times New Roman" w:cs="Times New Roman"/>
          <w:bCs/>
          <w:szCs w:val="28"/>
          <w:lang w:val="nl-NL"/>
        </w:rPr>
        <w:t>: Trẻ biết các nhóm thực phẩm, nhu cầu dinh dưỡng, nước uống hàng ngày của cơ thể, việc cung cấp đầy đủ thức ăn, nước uống theo nhu cầu của trẻ là rất cần thiết đảm bảo quyền sống của trẻ.</w:t>
      </w:r>
    </w:p>
    <w:p w14:paraId="15A310F3" w14:textId="77777777" w:rsidR="00931018" w:rsidRP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 Nhận biết các nhóm thực phẩm (trong tháp dinh dưỡng)</w:t>
      </w:r>
    </w:p>
    <w:p w14:paraId="2BCE0150" w14:textId="77777777" w:rsidR="00931018" w:rsidRP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-Trẻ được cung cấp các món ăn đảm bảo vệ sinh, tươi ngon, đủ dinh dưỡng cần thiết cho sư phát triển của trẻ.</w:t>
      </w:r>
    </w:p>
    <w:p w14:paraId="7ED9023E" w14:textId="19152C09" w:rsidR="00931018" w:rsidRP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 Trẻ ăn, uống theo nhu cầu, động viên trẻ ăn ngon miệng, ăn hết xuất. Cho trẻ uống đủ lượng nước mỗi ngày.</w:t>
      </w:r>
    </w:p>
    <w:p w14:paraId="5F112C52" w14:textId="1342B6BC" w:rsidR="0045133A" w:rsidRDefault="001E291F" w:rsidP="00931018">
      <w:pPr>
        <w:spacing w:after="0" w:line="240" w:lineRule="auto"/>
        <w:rPr>
          <w:rFonts w:eastAsia="Times New Roman" w:cs="Times New Roman"/>
          <w:bCs/>
          <w:szCs w:val="28"/>
          <w:lang w:val="nl-NL"/>
        </w:rPr>
      </w:pPr>
      <w:r w:rsidRPr="007D49B6">
        <w:rPr>
          <w:rFonts w:eastAsia="Times New Roman" w:cs="Times New Roman"/>
          <w:b/>
          <w:szCs w:val="28"/>
          <w:lang w:val="nl-NL"/>
        </w:rPr>
        <w:t xml:space="preserve"> </w:t>
      </w:r>
      <w:r w:rsidR="00CD65F5" w:rsidRPr="007D49B6">
        <w:rPr>
          <w:rFonts w:eastAsia="Times New Roman" w:cs="Times New Roman"/>
          <w:b/>
          <w:szCs w:val="28"/>
          <w:lang w:val="nl-NL"/>
        </w:rPr>
        <w:t xml:space="preserve">Mục tiêu </w:t>
      </w:r>
      <w:r w:rsidR="00931018">
        <w:rPr>
          <w:rFonts w:eastAsia="Times New Roman" w:cs="Times New Roman"/>
          <w:b/>
          <w:szCs w:val="28"/>
          <w:lang w:val="nl-NL"/>
        </w:rPr>
        <w:t>46</w:t>
      </w:r>
      <w:r w:rsidR="00CD65F5" w:rsidRPr="007D49B6">
        <w:rPr>
          <w:rFonts w:eastAsia="Times New Roman" w:cs="Times New Roman"/>
          <w:b/>
          <w:szCs w:val="28"/>
          <w:lang w:val="nl-NL"/>
        </w:rPr>
        <w:t>:</w:t>
      </w:r>
      <w:r w:rsidR="00CD65F5" w:rsidRPr="007D49B6">
        <w:rPr>
          <w:rFonts w:eastAsia="Times New Roman" w:cs="Times New Roman"/>
          <w:bCs/>
          <w:szCs w:val="28"/>
          <w:lang w:val="nl-NL"/>
        </w:rPr>
        <w:t xml:space="preserve"> </w:t>
      </w:r>
      <w:r w:rsidR="00931018" w:rsidRPr="00931018">
        <w:rPr>
          <w:rFonts w:eastAsia="Times New Roman" w:cs="Times New Roman"/>
          <w:bCs/>
          <w:szCs w:val="28"/>
          <w:lang w:val="nl-NL"/>
        </w:rPr>
        <w:t>Trẻ biết kêu cứu và chạy khỏi nơi nguy hiểm.</w:t>
      </w:r>
    </w:p>
    <w:p w14:paraId="4B2ECCD2" w14:textId="362CED69" w:rsidR="00931018" w:rsidRPr="00931018" w:rsidRDefault="00931018" w:rsidP="00931018">
      <w:pPr>
        <w:spacing w:after="0" w:line="240" w:lineRule="auto"/>
        <w:rPr>
          <w:rFonts w:eastAsia="Times New Roman" w:cs="Times New Roman"/>
          <w:bCs/>
          <w:szCs w:val="28"/>
          <w:lang w:val="nl-NL"/>
        </w:rPr>
      </w:pPr>
      <w:r w:rsidRPr="00931018">
        <w:rPr>
          <w:rFonts w:eastAsia="Times New Roman" w:cs="Times New Roman"/>
          <w:bCs/>
          <w:szCs w:val="28"/>
          <w:lang w:val="nl-NL"/>
        </w:rPr>
        <w:t>- Nhận biết một số trường hợp khẩn cấp và gọi người giúp đỡ</w:t>
      </w:r>
    </w:p>
    <w:p w14:paraId="641B3B3F" w14:textId="39191F88" w:rsidR="00CD65F5" w:rsidRDefault="00CD65F5" w:rsidP="0045133A">
      <w:pPr>
        <w:spacing w:after="0" w:line="240" w:lineRule="auto"/>
        <w:rPr>
          <w:rFonts w:eastAsia="Times New Roman" w:cs="Times New Roman"/>
          <w:b/>
          <w:bCs/>
          <w:i/>
          <w:szCs w:val="28"/>
          <w:lang w:val="nl-NL"/>
        </w:rPr>
      </w:pPr>
      <w:r w:rsidRPr="007D49B6">
        <w:rPr>
          <w:rFonts w:eastAsia="Times New Roman" w:cs="Times New Roman"/>
          <w:bCs/>
          <w:szCs w:val="28"/>
          <w:lang w:val="nl-NL"/>
        </w:rPr>
        <w:t xml:space="preserve"> </w:t>
      </w:r>
      <w:r w:rsidRPr="007D49B6">
        <w:rPr>
          <w:rFonts w:eastAsia="Times New Roman" w:cs="Times New Roman"/>
          <w:b/>
          <w:szCs w:val="28"/>
          <w:lang w:val="nl-NL"/>
        </w:rPr>
        <w:t xml:space="preserve">Mục tiêu </w:t>
      </w:r>
      <w:r w:rsidR="00931018">
        <w:rPr>
          <w:rFonts w:eastAsia="Times New Roman" w:cs="Times New Roman"/>
          <w:b/>
          <w:szCs w:val="28"/>
          <w:lang w:val="nl-NL"/>
        </w:rPr>
        <w:t>49</w:t>
      </w:r>
      <w:r w:rsidRPr="007D49B6">
        <w:rPr>
          <w:rFonts w:eastAsia="Times New Roman" w:cs="Times New Roman"/>
          <w:b/>
          <w:szCs w:val="28"/>
          <w:lang w:val="nl-NL"/>
        </w:rPr>
        <w:t>:</w:t>
      </w:r>
      <w:r w:rsidRPr="007D49B6">
        <w:rPr>
          <w:rFonts w:eastAsia="Times New Roman" w:cs="Times New Roman"/>
          <w:bCs/>
          <w:szCs w:val="28"/>
          <w:lang w:val="nl-NL"/>
        </w:rPr>
        <w:t xml:space="preserve"> </w:t>
      </w:r>
      <w:r w:rsidR="00931018" w:rsidRPr="00931018">
        <w:rPr>
          <w:rFonts w:eastAsia="Times New Roman" w:cs="Times New Roman"/>
          <w:b/>
          <w:bCs/>
          <w:i/>
          <w:szCs w:val="28"/>
          <w:lang w:val="nl-NL"/>
        </w:rPr>
        <w:t>Trẻ biết không được ra khỏi trường khi không được phép của cô giáo.</w:t>
      </w:r>
    </w:p>
    <w:p w14:paraId="07F0BB7B" w14:textId="77777777" w:rsidR="00931018" w:rsidRPr="00931018" w:rsidRDefault="00931018" w:rsidP="00931018">
      <w:pPr>
        <w:spacing w:after="0" w:line="240" w:lineRule="auto"/>
        <w:rPr>
          <w:rFonts w:eastAsia="Times New Roman" w:cs="Times New Roman"/>
          <w:b/>
          <w:bCs/>
          <w:i/>
          <w:szCs w:val="28"/>
          <w:lang w:val="nl-NL"/>
        </w:rPr>
      </w:pPr>
      <w:r w:rsidRPr="00931018">
        <w:rPr>
          <w:rFonts w:eastAsia="Times New Roman" w:cs="Times New Roman"/>
          <w:b/>
          <w:bCs/>
          <w:i/>
          <w:szCs w:val="28"/>
          <w:lang w:val="nl-NL"/>
        </w:rPr>
        <w:t>- Không nhận quà của người lạ</w:t>
      </w:r>
    </w:p>
    <w:p w14:paraId="395506D2" w14:textId="77777777" w:rsidR="00931018" w:rsidRPr="00931018" w:rsidRDefault="00931018" w:rsidP="00931018">
      <w:pPr>
        <w:spacing w:after="0" w:line="240" w:lineRule="auto"/>
        <w:rPr>
          <w:rFonts w:eastAsia="Times New Roman" w:cs="Times New Roman"/>
          <w:b/>
          <w:bCs/>
          <w:i/>
          <w:szCs w:val="28"/>
          <w:lang w:val="nl-NL"/>
        </w:rPr>
      </w:pPr>
      <w:r w:rsidRPr="00931018">
        <w:rPr>
          <w:rFonts w:eastAsia="Times New Roman" w:cs="Times New Roman"/>
          <w:b/>
          <w:bCs/>
          <w:i/>
          <w:szCs w:val="28"/>
          <w:lang w:val="nl-NL"/>
        </w:rPr>
        <w:t>- Không đi theo người lạ</w:t>
      </w:r>
    </w:p>
    <w:p w14:paraId="4B31B5ED" w14:textId="0DF3756B" w:rsidR="00931018" w:rsidRDefault="00931018" w:rsidP="00931018">
      <w:pPr>
        <w:spacing w:after="0" w:line="240" w:lineRule="auto"/>
        <w:rPr>
          <w:rFonts w:eastAsia="Times New Roman" w:cs="Times New Roman"/>
          <w:bCs/>
          <w:szCs w:val="28"/>
          <w:lang w:val="nl-NL"/>
        </w:rPr>
      </w:pPr>
      <w:r w:rsidRPr="00931018">
        <w:rPr>
          <w:rFonts w:eastAsia="Times New Roman" w:cs="Times New Roman"/>
          <w:b/>
          <w:bCs/>
          <w:i/>
          <w:szCs w:val="28"/>
          <w:lang w:val="nl-NL"/>
        </w:rPr>
        <w:lastRenderedPageBreak/>
        <w:t>- Có thói quen chào cô khi đến lớp và khi về khi có câu trả lời của cô</w:t>
      </w:r>
    </w:p>
    <w:p w14:paraId="2ED5EEAA" w14:textId="77777777" w:rsidR="00EE7B58" w:rsidRDefault="00B413C6" w:rsidP="00595515">
      <w:pPr>
        <w:spacing w:after="0" w:line="240" w:lineRule="auto"/>
        <w:rPr>
          <w:rFonts w:ascii=".VnTime" w:hAnsi=".VnTime"/>
          <w:b/>
          <w:szCs w:val="28"/>
          <w:lang w:val="nl-NL"/>
        </w:rPr>
      </w:pPr>
      <w:r w:rsidRPr="007D49B6">
        <w:rPr>
          <w:rFonts w:ascii=".VnTime" w:hAnsi=".VnTime"/>
          <w:b/>
          <w:szCs w:val="28"/>
          <w:lang w:val="nl-NL"/>
        </w:rPr>
        <w:t>2.</w:t>
      </w:r>
      <w:r w:rsidR="00CD65F5" w:rsidRPr="007D49B6">
        <w:rPr>
          <w:rFonts w:ascii=".VnTime" w:hAnsi=".VnTime"/>
          <w:b/>
          <w:szCs w:val="28"/>
          <w:lang w:val="nl-NL"/>
        </w:rPr>
        <w:t>Phát triển nhận thức</w:t>
      </w:r>
    </w:p>
    <w:p w14:paraId="25958A97" w14:textId="2F589E24" w:rsidR="00931018" w:rsidRDefault="00931018" w:rsidP="00595515">
      <w:pPr>
        <w:spacing w:after="0" w:line="240" w:lineRule="auto"/>
        <w:rPr>
          <w:rFonts w:ascii=".VnTime" w:hAnsi=".VnTime"/>
          <w:bCs/>
          <w:szCs w:val="28"/>
          <w:lang w:val="nl-NL"/>
        </w:rPr>
      </w:pPr>
      <w:r w:rsidRPr="00931018">
        <w:rPr>
          <w:rFonts w:ascii=".VnTime" w:hAnsi=".VnTime"/>
          <w:b/>
          <w:szCs w:val="28"/>
          <w:lang w:val="nl-NL"/>
        </w:rPr>
        <w:t xml:space="preserve">- Mục tiêu 53: </w:t>
      </w:r>
      <w:r w:rsidRPr="00931018">
        <w:rPr>
          <w:rFonts w:ascii=".VnTime" w:hAnsi=".VnTime"/>
          <w:bCs/>
          <w:szCs w:val="28"/>
          <w:lang w:val="nl-NL"/>
        </w:rPr>
        <w:t>Trẻ biết phân loại các đối tượng theo một hoặc hai dấu hiệu.</w:t>
      </w:r>
    </w:p>
    <w:p w14:paraId="4E7144A1" w14:textId="77777777" w:rsidR="00931018" w:rsidRPr="00931018" w:rsidRDefault="00931018" w:rsidP="00931018">
      <w:pPr>
        <w:spacing w:after="0" w:line="240" w:lineRule="auto"/>
        <w:rPr>
          <w:rFonts w:ascii=".VnTime" w:hAnsi=".VnTime"/>
          <w:bCs/>
          <w:szCs w:val="28"/>
          <w:lang w:val="nl-NL"/>
        </w:rPr>
      </w:pPr>
      <w:r w:rsidRPr="00931018">
        <w:rPr>
          <w:rFonts w:ascii=".VnTime" w:hAnsi=".VnTime"/>
          <w:bCs/>
          <w:szCs w:val="28"/>
          <w:lang w:val="nl-NL"/>
        </w:rPr>
        <w:t>- Nhận biết, đặc điểm công dụng cách sử dụng đồ dùng đồ chơi</w:t>
      </w:r>
    </w:p>
    <w:p w14:paraId="6A62BD89" w14:textId="77777777" w:rsidR="00931018" w:rsidRPr="00931018" w:rsidRDefault="00931018" w:rsidP="00931018">
      <w:pPr>
        <w:spacing w:after="0" w:line="240" w:lineRule="auto"/>
        <w:rPr>
          <w:rFonts w:ascii=".VnTime" w:hAnsi=".VnTime"/>
          <w:bCs/>
          <w:szCs w:val="28"/>
          <w:lang w:val="nl-NL"/>
        </w:rPr>
      </w:pPr>
      <w:r w:rsidRPr="00931018">
        <w:rPr>
          <w:rFonts w:ascii=".VnTime" w:hAnsi=".VnTime"/>
          <w:bCs/>
          <w:szCs w:val="28"/>
          <w:lang w:val="nl-NL"/>
        </w:rPr>
        <w:t>- So sánh sự khác và giống nhau giữa chúng</w:t>
      </w:r>
    </w:p>
    <w:p w14:paraId="0B0452D1" w14:textId="690E23EF" w:rsidR="00931018" w:rsidRDefault="00931018" w:rsidP="00931018">
      <w:pPr>
        <w:spacing w:after="0" w:line="240" w:lineRule="auto"/>
        <w:rPr>
          <w:rFonts w:ascii=".VnTime" w:hAnsi=".VnTime"/>
          <w:bCs/>
          <w:szCs w:val="28"/>
          <w:lang w:val="nl-NL"/>
        </w:rPr>
      </w:pPr>
      <w:r w:rsidRPr="00931018">
        <w:rPr>
          <w:rFonts w:ascii=".VnTime" w:hAnsi=".VnTime"/>
          <w:bCs/>
          <w:szCs w:val="28"/>
          <w:lang w:val="nl-NL"/>
        </w:rPr>
        <w:t>- Phân loại đồ dùng đồ chơi, cây, con vât, các PTGT... theo 1-2 dấu hiệu</w:t>
      </w:r>
    </w:p>
    <w:p w14:paraId="5317EB12" w14:textId="013CB633" w:rsidR="00931018" w:rsidRDefault="00931018" w:rsidP="00931018">
      <w:pPr>
        <w:spacing w:after="0" w:line="240" w:lineRule="auto"/>
        <w:rPr>
          <w:rFonts w:ascii=".VnTime" w:hAnsi=".VnTime"/>
          <w:bCs/>
          <w:szCs w:val="28"/>
          <w:lang w:val="nl-NL"/>
        </w:rPr>
      </w:pPr>
      <w:r w:rsidRPr="00931018">
        <w:rPr>
          <w:rFonts w:ascii=".VnTime" w:hAnsi=".VnTime"/>
          <w:b/>
          <w:szCs w:val="28"/>
          <w:lang w:val="nl-NL"/>
        </w:rPr>
        <w:t>- Mục tiêu 55:</w:t>
      </w:r>
      <w:r w:rsidRPr="00931018">
        <w:rPr>
          <w:rFonts w:ascii=".VnTime" w:hAnsi=".VnTime"/>
          <w:bCs/>
          <w:szCs w:val="28"/>
          <w:lang w:val="nl-NL"/>
        </w:rPr>
        <w:t xml:space="preserve"> Trẻ biết nhận xét, trò chuyện về đặc điểm, sự khác nhau, giống nhau của các đối tượng được quan sát.</w:t>
      </w:r>
    </w:p>
    <w:p w14:paraId="083E8A6E" w14:textId="77777777" w:rsidR="00417E44" w:rsidRPr="00417E44" w:rsidRDefault="00417E44" w:rsidP="00417E44">
      <w:pPr>
        <w:spacing w:after="0" w:line="240" w:lineRule="auto"/>
        <w:rPr>
          <w:rFonts w:ascii=".VnTime" w:hAnsi=".VnTime"/>
          <w:bCs/>
          <w:szCs w:val="28"/>
          <w:lang w:val="nl-NL"/>
        </w:rPr>
      </w:pPr>
      <w:r w:rsidRPr="00417E44">
        <w:rPr>
          <w:rFonts w:ascii=".VnTime" w:hAnsi=".VnTime"/>
          <w:bCs/>
          <w:szCs w:val="28"/>
          <w:lang w:val="nl-NL"/>
        </w:rPr>
        <w:t>- Tên gọi đặc điểm của cây, con vât, các HTTN...</w:t>
      </w:r>
    </w:p>
    <w:p w14:paraId="4518AB02" w14:textId="62515C00" w:rsidR="00931018" w:rsidRPr="00417E44" w:rsidRDefault="00417E44" w:rsidP="00417E44">
      <w:pPr>
        <w:spacing w:after="0" w:line="240" w:lineRule="auto"/>
        <w:rPr>
          <w:rFonts w:ascii=".VnTime" w:hAnsi=".VnTime"/>
          <w:bCs/>
          <w:szCs w:val="28"/>
          <w:lang w:val="nl-NL"/>
        </w:rPr>
      </w:pPr>
      <w:r w:rsidRPr="00417E44">
        <w:rPr>
          <w:rFonts w:ascii=".VnTime" w:hAnsi=".VnTime"/>
          <w:bCs/>
          <w:szCs w:val="28"/>
          <w:lang w:val="nl-NL"/>
        </w:rPr>
        <w:t>- So sánh sự giống và khác nhau của đối tượng được quan sát</w:t>
      </w:r>
    </w:p>
    <w:p w14:paraId="2CE6BD80" w14:textId="5B490E6D"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
          <w:szCs w:val="28"/>
          <w:lang w:val="nl-NL"/>
        </w:rPr>
        <w:t>Mục tiêu 57:</w:t>
      </w:r>
      <w:r w:rsidRPr="007D49B6">
        <w:rPr>
          <w:rFonts w:ascii=".VnTime" w:hAnsi=".VnTime"/>
          <w:bCs/>
          <w:szCs w:val="28"/>
          <w:lang w:val="nl-NL"/>
        </w:rPr>
        <w:t xml:space="preserve"> Trẻ nhận biết chữ số, số lượng và số thứ tự trong phạm vi 5:</w:t>
      </w:r>
    </w:p>
    <w:p w14:paraId="478ADF46" w14:textId="5EFE870E"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t xml:space="preserve"> - Nhận biết các chữ số, số lượng và số thứ tự trong phạm vi 5</w:t>
      </w:r>
    </w:p>
    <w:p w14:paraId="35A46582" w14:textId="58866ED8"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t xml:space="preserve"> - Gộp 2 nhóm đối tượng và đếm.</w:t>
      </w:r>
    </w:p>
    <w:p w14:paraId="25A8C125" w14:textId="6DB7453D" w:rsidR="007D4BD4" w:rsidRPr="007D49B6" w:rsidRDefault="007D4BD4" w:rsidP="00595515">
      <w:pPr>
        <w:tabs>
          <w:tab w:val="left" w:pos="1155"/>
        </w:tabs>
        <w:spacing w:after="0" w:line="240" w:lineRule="auto"/>
        <w:rPr>
          <w:rFonts w:ascii=".VnTime" w:hAnsi=".VnTime"/>
          <w:bCs/>
          <w:szCs w:val="28"/>
          <w:lang w:val="nl-NL"/>
        </w:rPr>
      </w:pPr>
      <w:r w:rsidRPr="007D49B6">
        <w:rPr>
          <w:rFonts w:ascii=".VnTime" w:hAnsi=".VnTime"/>
          <w:bCs/>
          <w:szCs w:val="28"/>
          <w:lang w:val="nl-NL"/>
        </w:rPr>
        <w:t xml:space="preserve"> - Tách một nhóm đối tượng thành các nhóm nhỏ hơn</w:t>
      </w:r>
      <w:r w:rsidR="00EE7B58" w:rsidRPr="007D49B6">
        <w:rPr>
          <w:rFonts w:ascii=".VnTime" w:hAnsi=".VnTime"/>
          <w:bCs/>
          <w:szCs w:val="28"/>
          <w:lang w:val="nl-NL"/>
        </w:rPr>
        <w:t>.</w:t>
      </w:r>
    </w:p>
    <w:p w14:paraId="281AB0B5" w14:textId="5F02BD02" w:rsidR="00EE7B58" w:rsidRPr="007D49B6" w:rsidRDefault="00EE7B58" w:rsidP="00595515">
      <w:pPr>
        <w:tabs>
          <w:tab w:val="left" w:pos="1155"/>
        </w:tabs>
        <w:spacing w:after="0" w:line="240" w:lineRule="auto"/>
        <w:rPr>
          <w:rFonts w:ascii=".VnTime" w:hAnsi=".VnTime"/>
          <w:bCs/>
          <w:szCs w:val="28"/>
          <w:lang w:val="nl-NL"/>
        </w:rPr>
      </w:pPr>
      <w:r w:rsidRPr="007D49B6">
        <w:rPr>
          <w:rFonts w:ascii=".VnTime" w:hAnsi=".VnTime"/>
          <w:b/>
          <w:szCs w:val="28"/>
          <w:lang w:val="nl-NL"/>
        </w:rPr>
        <w:t>Mục tiêu 58:</w:t>
      </w:r>
      <w:r w:rsidRPr="007D49B6">
        <w:rPr>
          <w:rFonts w:ascii=".VnTime" w:hAnsi=".VnTime"/>
          <w:bCs/>
          <w:szCs w:val="28"/>
          <w:lang w:val="nl-NL"/>
        </w:rPr>
        <w:t xml:space="preserve"> Trẻ biết thêm bớ</w:t>
      </w:r>
      <w:r w:rsidR="00417E44">
        <w:rPr>
          <w:rFonts w:ascii=".VnTime" w:hAnsi=".VnTime"/>
          <w:bCs/>
          <w:szCs w:val="28"/>
          <w:lang w:val="nl-NL"/>
        </w:rPr>
        <w:t>t</w:t>
      </w:r>
      <w:r w:rsidRPr="007D49B6">
        <w:rPr>
          <w:rFonts w:ascii=".VnTime" w:hAnsi=".VnTime"/>
          <w:bCs/>
          <w:szCs w:val="28"/>
          <w:lang w:val="nl-NL"/>
        </w:rPr>
        <w:t xml:space="preserve"> so sánh nhóm nhiều hơn ít hơn trong phạm vi (1,2,3,4,5)</w:t>
      </w:r>
    </w:p>
    <w:p w14:paraId="7535A1BF" w14:textId="0719DA5C" w:rsidR="00EE7B58" w:rsidRDefault="00EE7B58" w:rsidP="00595515">
      <w:pPr>
        <w:tabs>
          <w:tab w:val="left" w:pos="1155"/>
        </w:tabs>
        <w:spacing w:after="0" w:line="240" w:lineRule="auto"/>
        <w:rPr>
          <w:rFonts w:ascii=".VnTime" w:hAnsi=".VnTime"/>
          <w:bCs/>
          <w:szCs w:val="28"/>
          <w:lang w:val="nl-NL"/>
        </w:rPr>
      </w:pPr>
      <w:r w:rsidRPr="007D49B6">
        <w:rPr>
          <w:rFonts w:ascii=".VnTime" w:hAnsi=".VnTime"/>
          <w:bCs/>
          <w:szCs w:val="28"/>
          <w:lang w:val="nl-NL"/>
        </w:rPr>
        <w:t>- So sánh thêm bớt tạo nhóm nhiều hơn ít hơn tạo sự bằng nhau</w:t>
      </w:r>
      <w:r w:rsidR="00417E44">
        <w:rPr>
          <w:rFonts w:ascii=".VnTime" w:hAnsi=".VnTime"/>
          <w:bCs/>
          <w:szCs w:val="28"/>
          <w:lang w:val="nl-NL"/>
        </w:rPr>
        <w:t>.</w:t>
      </w:r>
    </w:p>
    <w:p w14:paraId="312122FA" w14:textId="7919B355" w:rsidR="00417E44" w:rsidRDefault="00417E44" w:rsidP="00595515">
      <w:pPr>
        <w:tabs>
          <w:tab w:val="left" w:pos="1155"/>
        </w:tabs>
        <w:spacing w:after="0" w:line="240" w:lineRule="auto"/>
        <w:rPr>
          <w:rFonts w:ascii=".VnTime" w:hAnsi=".VnTime"/>
          <w:bCs/>
          <w:szCs w:val="28"/>
          <w:lang w:val="nl-NL"/>
        </w:rPr>
      </w:pPr>
      <w:r w:rsidRPr="00417E44">
        <w:rPr>
          <w:rFonts w:ascii=".VnTime" w:hAnsi=".VnTime"/>
          <w:b/>
          <w:szCs w:val="28"/>
          <w:lang w:val="nl-NL"/>
        </w:rPr>
        <w:t>Mục tiêu 59:</w:t>
      </w:r>
      <w:r w:rsidRPr="00417E44">
        <w:rPr>
          <w:rFonts w:ascii=".VnTime" w:hAnsi=".VnTime"/>
          <w:bCs/>
          <w:szCs w:val="28"/>
          <w:lang w:val="nl-NL"/>
        </w:rPr>
        <w:t xml:space="preserve"> Trẻ biết đếm trên đối tượng trong phạm vi 10 và đếm theo khả năng.</w:t>
      </w:r>
    </w:p>
    <w:p w14:paraId="31E60249" w14:textId="6A01B458" w:rsidR="00417E44" w:rsidRDefault="00417E44" w:rsidP="00595515">
      <w:pPr>
        <w:tabs>
          <w:tab w:val="left" w:pos="1155"/>
        </w:tabs>
        <w:spacing w:after="0" w:line="240" w:lineRule="auto"/>
        <w:rPr>
          <w:rFonts w:ascii=".VnTime" w:hAnsi=".VnTime"/>
          <w:bCs/>
          <w:szCs w:val="28"/>
          <w:lang w:val="nl-NL"/>
        </w:rPr>
      </w:pPr>
      <w:r w:rsidRPr="00417E44">
        <w:rPr>
          <w:rFonts w:ascii=".VnTime" w:hAnsi=".VnTime"/>
          <w:bCs/>
          <w:szCs w:val="28"/>
          <w:lang w:val="nl-NL"/>
        </w:rPr>
        <w:t>- Đếm đối tượng trong phạm vi 10 và đếm theo khả năng</w:t>
      </w:r>
      <w:r>
        <w:rPr>
          <w:rFonts w:ascii=".VnTime" w:hAnsi=".VnTime"/>
          <w:bCs/>
          <w:szCs w:val="28"/>
          <w:lang w:val="nl-NL"/>
        </w:rPr>
        <w:t>.</w:t>
      </w:r>
    </w:p>
    <w:p w14:paraId="1DE60532" w14:textId="0B01DD77" w:rsidR="00417E44" w:rsidRDefault="00417E44" w:rsidP="00595515">
      <w:pPr>
        <w:tabs>
          <w:tab w:val="left" w:pos="1155"/>
        </w:tabs>
        <w:spacing w:after="0" w:line="240" w:lineRule="auto"/>
        <w:rPr>
          <w:rFonts w:ascii=".VnTime" w:hAnsi=".VnTime"/>
          <w:bCs/>
          <w:szCs w:val="28"/>
          <w:lang w:val="nl-NL"/>
        </w:rPr>
      </w:pPr>
      <w:r w:rsidRPr="00417E44">
        <w:rPr>
          <w:rFonts w:ascii=".VnTime" w:hAnsi=".VnTime"/>
          <w:b/>
          <w:szCs w:val="28"/>
          <w:lang w:val="nl-NL"/>
        </w:rPr>
        <w:t>Mục tiêu 60</w:t>
      </w:r>
      <w:r w:rsidRPr="00417E44">
        <w:rPr>
          <w:rFonts w:ascii=".VnTime" w:hAnsi=".VnTime"/>
          <w:bCs/>
          <w:szCs w:val="28"/>
          <w:lang w:val="nl-NL"/>
        </w:rPr>
        <w:t>: Trẻ nhận biết ý nghĩa của các con số được sử dụng trong cuộc sống hàng ngày.</w:t>
      </w:r>
    </w:p>
    <w:p w14:paraId="49E58FBA" w14:textId="17D2F594" w:rsidR="00417E44" w:rsidRDefault="00417E44" w:rsidP="00595515">
      <w:pPr>
        <w:tabs>
          <w:tab w:val="left" w:pos="1155"/>
        </w:tabs>
        <w:spacing w:after="0" w:line="240" w:lineRule="auto"/>
        <w:rPr>
          <w:rFonts w:ascii=".VnTime" w:hAnsi=".VnTime"/>
          <w:bCs/>
          <w:szCs w:val="28"/>
          <w:lang w:val="nl-NL"/>
        </w:rPr>
      </w:pPr>
      <w:r w:rsidRPr="00417E44">
        <w:rPr>
          <w:rFonts w:ascii=".VnTime" w:hAnsi=".VnTime"/>
          <w:bCs/>
          <w:szCs w:val="28"/>
          <w:lang w:val="nl-NL"/>
        </w:rPr>
        <w:t>- Trẻ nhận biết ý nghĩa của các con số được sử dụng trong cuộc sống hàng ngày.( số nhà, số điện thoại, biển số xe, tiền..,)</w:t>
      </w:r>
    </w:p>
    <w:p w14:paraId="3A12A4C0" w14:textId="13FAA613" w:rsidR="00417E44" w:rsidRDefault="00417E44" w:rsidP="00595515">
      <w:pPr>
        <w:tabs>
          <w:tab w:val="left" w:pos="1155"/>
        </w:tabs>
        <w:spacing w:after="0" w:line="240" w:lineRule="auto"/>
        <w:rPr>
          <w:rFonts w:ascii=".VnTime" w:hAnsi=".VnTime"/>
          <w:b/>
          <w:bCs/>
          <w:i/>
          <w:szCs w:val="28"/>
          <w:lang w:val="nl-NL"/>
        </w:rPr>
      </w:pPr>
      <w:r w:rsidRPr="00417E44">
        <w:rPr>
          <w:rFonts w:ascii=".VnTime" w:hAnsi=".VnTime"/>
          <w:b/>
          <w:bCs/>
          <w:i/>
          <w:szCs w:val="28"/>
          <w:lang w:val="nl-NL"/>
        </w:rPr>
        <w:t>Mục tiêu 75: Trẻ biết được vui chơi và có cơ hội tham gia các hoạt động khi ở trường</w:t>
      </w:r>
      <w:r>
        <w:rPr>
          <w:rFonts w:ascii=".VnTime" w:hAnsi=".VnTime"/>
          <w:b/>
          <w:bCs/>
          <w:i/>
          <w:szCs w:val="28"/>
          <w:lang w:val="nl-NL"/>
        </w:rPr>
        <w:t>.</w:t>
      </w:r>
    </w:p>
    <w:p w14:paraId="57A6AD18" w14:textId="72E5293A" w:rsidR="00417E44" w:rsidRDefault="00417E44" w:rsidP="00595515">
      <w:pPr>
        <w:tabs>
          <w:tab w:val="left" w:pos="1155"/>
        </w:tabs>
        <w:spacing w:after="0" w:line="240" w:lineRule="auto"/>
        <w:rPr>
          <w:rFonts w:ascii=".VnTime" w:hAnsi=".VnTime"/>
          <w:b/>
          <w:bCs/>
          <w:i/>
          <w:szCs w:val="28"/>
          <w:lang w:val="nl-NL"/>
        </w:rPr>
      </w:pPr>
      <w:r w:rsidRPr="00417E44">
        <w:rPr>
          <w:rFonts w:ascii=".VnTime" w:hAnsi=".VnTime"/>
          <w:b/>
          <w:bCs/>
          <w:i/>
          <w:szCs w:val="28"/>
          <w:lang w:val="nl-NL"/>
        </w:rPr>
        <w:t>- Trẻ được vui chơi và tham gia các hoạt động phù hợp với độ tuổi.</w:t>
      </w:r>
    </w:p>
    <w:p w14:paraId="08348ABD" w14:textId="44002BFF" w:rsidR="00417E44" w:rsidRDefault="00417E44" w:rsidP="00595515">
      <w:pPr>
        <w:tabs>
          <w:tab w:val="left" w:pos="1155"/>
        </w:tabs>
        <w:spacing w:after="0" w:line="240" w:lineRule="auto"/>
        <w:rPr>
          <w:rFonts w:ascii=".VnTime" w:hAnsi=".VnTime"/>
          <w:b/>
          <w:bCs/>
          <w:i/>
          <w:szCs w:val="28"/>
          <w:lang w:val="nl-NL"/>
        </w:rPr>
      </w:pPr>
      <w:r w:rsidRPr="00417E44">
        <w:rPr>
          <w:rFonts w:ascii=".VnTime" w:hAnsi=".VnTime"/>
          <w:b/>
          <w:bCs/>
          <w:i/>
          <w:szCs w:val="28"/>
          <w:lang w:val="nl-NL"/>
        </w:rPr>
        <w:t>- Mục tiêu 76: Trẻ biết được một số quyền, nghĩa vụ/bổn phận của bản thân và người khác.</w:t>
      </w:r>
    </w:p>
    <w:p w14:paraId="731E836F" w14:textId="77777777" w:rsidR="00417E44" w:rsidRPr="00417E44" w:rsidRDefault="00417E44" w:rsidP="00417E44">
      <w:pPr>
        <w:tabs>
          <w:tab w:val="left" w:pos="1155"/>
        </w:tabs>
        <w:spacing w:after="0" w:line="240" w:lineRule="auto"/>
        <w:rPr>
          <w:rFonts w:ascii=".VnTime" w:hAnsi=".VnTime"/>
          <w:b/>
          <w:bCs/>
          <w:i/>
          <w:szCs w:val="28"/>
          <w:lang w:val="nl-NL"/>
        </w:rPr>
      </w:pPr>
      <w:r w:rsidRPr="00417E44">
        <w:rPr>
          <w:rFonts w:ascii=".VnTime" w:hAnsi=".VnTime"/>
          <w:b/>
          <w:bCs/>
          <w:i/>
          <w:szCs w:val="28"/>
          <w:lang w:val="nl-NL"/>
        </w:rPr>
        <w:t>- Nhận biết được một số quyền, nghĩa vụ/bổn phận của bản thân  và người khác.</w:t>
      </w:r>
    </w:p>
    <w:p w14:paraId="6E8C4DCD" w14:textId="74A52FB5" w:rsidR="00417E44" w:rsidRPr="00417E44" w:rsidRDefault="00417E44" w:rsidP="00417E44">
      <w:pPr>
        <w:tabs>
          <w:tab w:val="left" w:pos="1155"/>
        </w:tabs>
        <w:spacing w:after="0" w:line="240" w:lineRule="auto"/>
        <w:rPr>
          <w:rFonts w:ascii=".VnTime" w:hAnsi=".VnTime"/>
          <w:bCs/>
          <w:szCs w:val="28"/>
          <w:lang w:val="nl-NL"/>
        </w:rPr>
      </w:pPr>
      <w:r w:rsidRPr="00417E44">
        <w:rPr>
          <w:rFonts w:ascii=".VnTime" w:hAnsi=".VnTime"/>
          <w:b/>
          <w:bCs/>
          <w:i/>
          <w:szCs w:val="28"/>
          <w:lang w:val="nl-NL"/>
        </w:rPr>
        <w:t>- Trách nhiệm thực hiện các quyền, nghĩa vụ/bổn phận của bản thân và người khác</w:t>
      </w:r>
    </w:p>
    <w:p w14:paraId="3EEC7C53" w14:textId="116A5026" w:rsidR="00EE7B58" w:rsidRPr="007D49B6" w:rsidRDefault="00EE7B58" w:rsidP="00595515">
      <w:pPr>
        <w:tabs>
          <w:tab w:val="left" w:pos="1155"/>
        </w:tabs>
        <w:spacing w:after="0" w:line="240" w:lineRule="auto"/>
        <w:rPr>
          <w:rFonts w:ascii=".VnTime" w:hAnsi=".VnTime"/>
          <w:b/>
          <w:szCs w:val="28"/>
          <w:lang w:val="nl-NL"/>
        </w:rPr>
      </w:pPr>
      <w:r w:rsidRPr="007D49B6">
        <w:rPr>
          <w:rFonts w:ascii=".VnTime" w:hAnsi=".VnTime"/>
          <w:b/>
          <w:szCs w:val="28"/>
          <w:lang w:val="nl-NL"/>
        </w:rPr>
        <w:t>3. Lĩnh vực phát triển ngôn ngữ</w:t>
      </w:r>
    </w:p>
    <w:p w14:paraId="5FC91238" w14:textId="46C3C9C1" w:rsidR="00253FDB" w:rsidRPr="007D49B6" w:rsidRDefault="00253FDB" w:rsidP="00EE7B58">
      <w:pPr>
        <w:tabs>
          <w:tab w:val="left" w:pos="1155"/>
        </w:tabs>
        <w:spacing w:after="0" w:line="240" w:lineRule="auto"/>
        <w:rPr>
          <w:rFonts w:ascii=".VnTime" w:hAnsi=".VnTime"/>
          <w:iCs/>
          <w:szCs w:val="28"/>
          <w:lang w:val="nl-NL"/>
        </w:rPr>
      </w:pPr>
      <w:r w:rsidRPr="00253FDB">
        <w:rPr>
          <w:rFonts w:ascii=".VnTime" w:hAnsi=".VnTime"/>
          <w:b/>
          <w:szCs w:val="28"/>
          <w:lang w:val="nl-NL"/>
        </w:rPr>
        <w:t>Mục tiêu 84:</w:t>
      </w:r>
      <w:r w:rsidRPr="00253FDB">
        <w:rPr>
          <w:rFonts w:ascii=".VnTime" w:hAnsi=".VnTime"/>
          <w:bCs/>
          <w:szCs w:val="28"/>
          <w:lang w:val="nl-NL"/>
        </w:rPr>
        <w:t xml:space="preserve"> Trẻ biết đọc thuộc bài thơ, ca dao, đồng dao…. chào hỏi</w:t>
      </w:r>
      <w:r>
        <w:rPr>
          <w:rFonts w:ascii=".VnTime" w:hAnsi=".VnTime"/>
          <w:bCs/>
          <w:szCs w:val="28"/>
          <w:lang w:val="nl-NL"/>
        </w:rPr>
        <w:t>:</w:t>
      </w:r>
    </w:p>
    <w:p w14:paraId="5EC092D5" w14:textId="77777777" w:rsidR="006B58AE" w:rsidRDefault="0052169C" w:rsidP="00595515">
      <w:pPr>
        <w:spacing w:after="0" w:line="240" w:lineRule="auto"/>
        <w:rPr>
          <w:rFonts w:ascii=".VnTime" w:hAnsi=".VnTime"/>
          <w:bCs/>
          <w:szCs w:val="28"/>
          <w:lang w:val="nl-NL"/>
        </w:rPr>
      </w:pPr>
      <w:r w:rsidRPr="007D49B6">
        <w:rPr>
          <w:rFonts w:ascii=".VnTime" w:hAnsi=".VnTime"/>
          <w:bCs/>
          <w:szCs w:val="28"/>
          <w:lang w:val="nl-NL"/>
        </w:rPr>
        <w:t xml:space="preserve">     </w:t>
      </w:r>
      <w:r w:rsidR="00253FDB" w:rsidRPr="007D49B6">
        <w:rPr>
          <w:rFonts w:ascii=".VnTime" w:hAnsi=".VnTime"/>
          <w:bCs/>
          <w:szCs w:val="28"/>
          <w:lang w:val="nl-NL"/>
        </w:rPr>
        <w:t>- Nghe và đọc thuộc bài thơ, ca dao, đồng dao….</w:t>
      </w:r>
    </w:p>
    <w:p w14:paraId="43FA570A" w14:textId="77777777" w:rsidR="00417E44" w:rsidRDefault="00417E44" w:rsidP="00595515">
      <w:pPr>
        <w:spacing w:after="0" w:line="240" w:lineRule="auto"/>
        <w:rPr>
          <w:rFonts w:ascii=".VnTime" w:hAnsi=".VnTime"/>
          <w:b/>
          <w:szCs w:val="28"/>
          <w:lang w:val="nl-NL"/>
        </w:rPr>
      </w:pPr>
    </w:p>
    <w:p w14:paraId="2BF2B084" w14:textId="4BB74201" w:rsidR="00417E44" w:rsidRDefault="00417E44" w:rsidP="00595515">
      <w:pPr>
        <w:spacing w:after="0" w:line="240" w:lineRule="auto"/>
        <w:rPr>
          <w:rFonts w:ascii=".VnTime" w:hAnsi=".VnTime"/>
          <w:iCs/>
          <w:szCs w:val="28"/>
          <w:lang w:val="nl-NL"/>
        </w:rPr>
      </w:pPr>
      <w:r w:rsidRPr="00417E44">
        <w:rPr>
          <w:rFonts w:ascii=".VnTime" w:hAnsi=".VnTime"/>
          <w:b/>
          <w:bCs/>
          <w:iCs/>
          <w:szCs w:val="28"/>
          <w:lang w:val="nl-NL"/>
        </w:rPr>
        <w:lastRenderedPageBreak/>
        <w:t xml:space="preserve"> Mục tiêu 87:</w:t>
      </w:r>
      <w:r w:rsidRPr="00417E44">
        <w:rPr>
          <w:rFonts w:ascii=".VnTime" w:hAnsi=".VnTime"/>
          <w:b/>
          <w:bCs/>
          <w:i/>
          <w:szCs w:val="28"/>
          <w:lang w:val="nl-NL"/>
        </w:rPr>
        <w:t xml:space="preserve"> </w:t>
      </w:r>
      <w:r w:rsidRPr="00417E44">
        <w:rPr>
          <w:rFonts w:ascii=".VnTime" w:hAnsi=".VnTime"/>
          <w:iCs/>
          <w:szCs w:val="28"/>
          <w:lang w:val="nl-NL"/>
        </w:rPr>
        <w:t>Trẻ biết sử dụng một số từ chào hỏi và từ lễ phép phù hợp với tình huống.</w:t>
      </w:r>
    </w:p>
    <w:p w14:paraId="4CED4333" w14:textId="77777777" w:rsidR="00417E44" w:rsidRPr="00417E44" w:rsidRDefault="00417E44" w:rsidP="00417E44">
      <w:pPr>
        <w:spacing w:after="0" w:line="240" w:lineRule="auto"/>
        <w:rPr>
          <w:rFonts w:ascii=".VnTime" w:hAnsi=".VnTime"/>
          <w:iCs/>
          <w:szCs w:val="28"/>
          <w:lang w:val="nl-NL"/>
        </w:rPr>
      </w:pPr>
      <w:r w:rsidRPr="00417E44">
        <w:rPr>
          <w:rFonts w:ascii=".VnTime" w:hAnsi=".VnTime"/>
          <w:iCs/>
          <w:szCs w:val="28"/>
          <w:lang w:val="nl-NL"/>
        </w:rPr>
        <w:t>- Sử dụng các từ biểu thị sự lễ phép chào hỏi. Vâng ạ</w:t>
      </w:r>
    </w:p>
    <w:p w14:paraId="7902EF87" w14:textId="4537D7C4" w:rsidR="00417E44" w:rsidRDefault="00417E44" w:rsidP="00417E44">
      <w:pPr>
        <w:spacing w:after="0" w:line="240" w:lineRule="auto"/>
        <w:rPr>
          <w:rFonts w:ascii=".VnTime" w:hAnsi=".VnTime"/>
          <w:iCs/>
          <w:szCs w:val="28"/>
          <w:lang w:val="nl-NL"/>
        </w:rPr>
      </w:pPr>
      <w:r w:rsidRPr="00417E44">
        <w:rPr>
          <w:rFonts w:ascii=".VnTime" w:hAnsi=".VnTime"/>
          <w:iCs/>
          <w:szCs w:val="28"/>
          <w:lang w:val="nl-NL"/>
        </w:rPr>
        <w:t>- Nói và thể hiện cử chỉ, điệu bộ, nét mặtphù hợp với yêu cầu hoàn cảnh giao tiếp</w:t>
      </w:r>
    </w:p>
    <w:p w14:paraId="55EFB8CE" w14:textId="23DEEDF0" w:rsidR="00417E44" w:rsidRDefault="00417E44" w:rsidP="00417E44">
      <w:pPr>
        <w:spacing w:after="0" w:line="240" w:lineRule="auto"/>
        <w:rPr>
          <w:rFonts w:ascii=".VnTime" w:hAnsi=".VnTime"/>
          <w:iCs/>
          <w:szCs w:val="28"/>
          <w:lang w:val="nl-NL"/>
        </w:rPr>
      </w:pPr>
      <w:r w:rsidRPr="00417E44">
        <w:rPr>
          <w:rFonts w:ascii=".VnTime" w:hAnsi=".VnTime"/>
          <w:b/>
          <w:bCs/>
          <w:iCs/>
          <w:szCs w:val="28"/>
          <w:lang w:val="nl-NL"/>
        </w:rPr>
        <w:t>Mục tiêu 92:</w:t>
      </w:r>
      <w:r w:rsidRPr="00417E44">
        <w:rPr>
          <w:rFonts w:ascii=".VnTime" w:hAnsi=".VnTime"/>
          <w:iCs/>
          <w:szCs w:val="28"/>
          <w:lang w:val="nl-NL"/>
        </w:rPr>
        <w:t xml:space="preserve"> Trẻ nhận ra ký hiệu thông thường trong cuộc sống: nhà vệ sinh, cấm lửa, nơi nguy hiểm.</w:t>
      </w:r>
    </w:p>
    <w:p w14:paraId="5A61A370" w14:textId="34AED909" w:rsidR="00417E44" w:rsidRDefault="00417E44" w:rsidP="00417E44">
      <w:pPr>
        <w:spacing w:after="0" w:line="240" w:lineRule="auto"/>
        <w:rPr>
          <w:rFonts w:ascii=".VnTime" w:hAnsi=".VnTime"/>
          <w:iCs/>
          <w:szCs w:val="28"/>
          <w:lang w:val="nl-NL"/>
        </w:rPr>
      </w:pPr>
      <w:r w:rsidRPr="00417E44">
        <w:rPr>
          <w:rFonts w:ascii=".VnTime" w:hAnsi=".VnTime"/>
          <w:iCs/>
          <w:szCs w:val="28"/>
          <w:lang w:val="nl-NL"/>
        </w:rPr>
        <w:t>- Nhận biết ký hiệu thông thường trong cuộc sống: nhà vệ sinh, cấm lửa, nơi nguy hiểm.</w:t>
      </w:r>
    </w:p>
    <w:p w14:paraId="70CAE855" w14:textId="21E43740" w:rsidR="00417E44" w:rsidRDefault="00E358E2" w:rsidP="00417E44">
      <w:pPr>
        <w:spacing w:after="0" w:line="240" w:lineRule="auto"/>
        <w:rPr>
          <w:rFonts w:ascii=".VnTime" w:hAnsi=".VnTime"/>
          <w:iCs/>
          <w:szCs w:val="28"/>
          <w:lang w:val="nl-NL"/>
        </w:rPr>
      </w:pPr>
      <w:r w:rsidRPr="00E358E2">
        <w:rPr>
          <w:rFonts w:ascii=".VnTime" w:hAnsi=".VnTime"/>
          <w:b/>
          <w:bCs/>
          <w:iCs/>
          <w:szCs w:val="28"/>
          <w:lang w:val="nl-NL"/>
        </w:rPr>
        <w:t>Mục tiêu 93:</w:t>
      </w:r>
      <w:r w:rsidRPr="00E358E2">
        <w:rPr>
          <w:rFonts w:ascii=".VnTime" w:hAnsi=".VnTime"/>
          <w:iCs/>
          <w:szCs w:val="28"/>
          <w:lang w:val="nl-NL"/>
        </w:rPr>
        <w:t xml:space="preserve"> Trẻ biết sử dụng kí hiệu để “viết” tên, làm vé tàu, thiệp chúc mừng.</w:t>
      </w:r>
    </w:p>
    <w:p w14:paraId="3C866992" w14:textId="77777777" w:rsidR="00E358E2" w:rsidRPr="00E358E2" w:rsidRDefault="00E358E2" w:rsidP="00E358E2">
      <w:pPr>
        <w:spacing w:after="0" w:line="240" w:lineRule="auto"/>
        <w:rPr>
          <w:rFonts w:ascii=".VnTime" w:hAnsi=".VnTime"/>
          <w:iCs/>
          <w:szCs w:val="28"/>
          <w:lang w:val="nl-NL"/>
        </w:rPr>
      </w:pPr>
      <w:r w:rsidRPr="00E358E2">
        <w:rPr>
          <w:rFonts w:ascii=".VnTime" w:hAnsi=".VnTime"/>
          <w:iCs/>
          <w:szCs w:val="28"/>
          <w:lang w:val="nl-NL"/>
        </w:rPr>
        <w:t>- Nhận dạng một số chữ cái</w:t>
      </w:r>
    </w:p>
    <w:p w14:paraId="2F0CD447" w14:textId="0B8CEA85" w:rsidR="00E358E2" w:rsidRPr="00E358E2" w:rsidRDefault="00E358E2" w:rsidP="00E358E2">
      <w:pPr>
        <w:spacing w:after="0" w:line="240" w:lineRule="auto"/>
        <w:rPr>
          <w:rFonts w:ascii=".VnTime" w:hAnsi=".VnTime"/>
          <w:iCs/>
          <w:szCs w:val="28"/>
          <w:lang w:val="nl-NL"/>
        </w:rPr>
      </w:pPr>
      <w:r w:rsidRPr="00E358E2">
        <w:rPr>
          <w:rFonts w:ascii=".VnTime" w:hAnsi=".VnTime"/>
          <w:iCs/>
          <w:szCs w:val="28"/>
          <w:lang w:val="nl-NL"/>
        </w:rPr>
        <w:t>- Tập tô, tập đồ các nét chữ</w:t>
      </w:r>
    </w:p>
    <w:p w14:paraId="24864F60" w14:textId="36E1EA80" w:rsidR="00B413C6" w:rsidRPr="007D49B6" w:rsidRDefault="00B413C6" w:rsidP="00595515">
      <w:pPr>
        <w:spacing w:after="0" w:line="240" w:lineRule="auto"/>
        <w:rPr>
          <w:rFonts w:ascii=".VnTime" w:hAnsi=".VnTime"/>
          <w:b/>
          <w:bCs/>
          <w:i/>
          <w:szCs w:val="28"/>
          <w:lang w:val="nl-NL"/>
        </w:rPr>
      </w:pPr>
      <w:r w:rsidRPr="007D49B6">
        <w:rPr>
          <w:b/>
          <w:szCs w:val="28"/>
          <w:lang w:val="nl-NL"/>
        </w:rPr>
        <w:t>4.</w:t>
      </w:r>
      <w:r w:rsidRPr="007D49B6">
        <w:rPr>
          <w:rFonts w:ascii=".VnTime" w:hAnsi=".VnTime"/>
          <w:b/>
          <w:szCs w:val="28"/>
          <w:lang w:val="nl-NL"/>
        </w:rPr>
        <w:t xml:space="preserve"> </w:t>
      </w:r>
      <w:r w:rsidR="00D31057" w:rsidRPr="007D49B6">
        <w:rPr>
          <w:rFonts w:ascii=".VnTime" w:hAnsi=".VnTime"/>
          <w:b/>
          <w:szCs w:val="28"/>
          <w:lang w:val="nl-NL"/>
        </w:rPr>
        <w:t>Phát triển tình cảm và kỹ năng xã hội</w:t>
      </w:r>
    </w:p>
    <w:p w14:paraId="344BC6DC" w14:textId="723A718B" w:rsidR="00E358E2" w:rsidRDefault="00E358E2" w:rsidP="00B14A76">
      <w:pPr>
        <w:tabs>
          <w:tab w:val="left" w:pos="1012"/>
        </w:tabs>
        <w:spacing w:after="0" w:line="240" w:lineRule="auto"/>
        <w:rPr>
          <w:bCs/>
          <w:szCs w:val="28"/>
          <w:lang w:val="nl-NL"/>
        </w:rPr>
      </w:pPr>
      <w:r w:rsidRPr="00E358E2">
        <w:rPr>
          <w:b/>
          <w:szCs w:val="28"/>
          <w:lang w:val="nl-NL"/>
        </w:rPr>
        <w:t>Mục tiêu 98:</w:t>
      </w:r>
      <w:r w:rsidRPr="00E358E2">
        <w:rPr>
          <w:bCs/>
          <w:szCs w:val="28"/>
          <w:lang w:val="nl-NL"/>
        </w:rPr>
        <w:t xml:space="preserve"> Trẻ nói được điều bé thích, không thích, những việc gì bé có thể làm được.</w:t>
      </w:r>
    </w:p>
    <w:p w14:paraId="1C3A0FD1" w14:textId="601E67C0" w:rsidR="00E358E2" w:rsidRDefault="00E358E2" w:rsidP="00B14A76">
      <w:pPr>
        <w:tabs>
          <w:tab w:val="left" w:pos="1012"/>
        </w:tabs>
        <w:spacing w:after="0" w:line="240" w:lineRule="auto"/>
        <w:rPr>
          <w:bCs/>
          <w:szCs w:val="28"/>
          <w:lang w:val="nl-NL"/>
        </w:rPr>
      </w:pPr>
      <w:r w:rsidRPr="00E358E2">
        <w:rPr>
          <w:bCs/>
          <w:szCs w:val="28"/>
          <w:lang w:val="nl-NL"/>
        </w:rPr>
        <w:t>- Sở thích và khả năng của bản thân</w:t>
      </w:r>
    </w:p>
    <w:p w14:paraId="77085286" w14:textId="41984C9E" w:rsidR="00E358E2" w:rsidRDefault="00E358E2" w:rsidP="00B14A76">
      <w:pPr>
        <w:tabs>
          <w:tab w:val="left" w:pos="1012"/>
        </w:tabs>
        <w:spacing w:after="0" w:line="240" w:lineRule="auto"/>
        <w:rPr>
          <w:bCs/>
          <w:szCs w:val="28"/>
          <w:lang w:val="nl-NL"/>
        </w:rPr>
      </w:pPr>
      <w:r w:rsidRPr="00E358E2">
        <w:rPr>
          <w:b/>
          <w:szCs w:val="28"/>
          <w:lang w:val="nl-NL"/>
        </w:rPr>
        <w:t>Mục tiêu 109:</w:t>
      </w:r>
      <w:r w:rsidRPr="00E358E2">
        <w:rPr>
          <w:bCs/>
          <w:szCs w:val="28"/>
          <w:lang w:val="nl-NL"/>
        </w:rPr>
        <w:t xml:space="preserve"> Trẻ biết trao đổi, thoả thuận với bạn để cùng thực hiện hoạt động chung (chơi, trực nhật....).</w:t>
      </w:r>
    </w:p>
    <w:p w14:paraId="5E1B3E65" w14:textId="77777777" w:rsidR="00E358E2" w:rsidRPr="00E358E2" w:rsidRDefault="00E358E2" w:rsidP="00E358E2">
      <w:pPr>
        <w:tabs>
          <w:tab w:val="left" w:pos="1012"/>
        </w:tabs>
        <w:spacing w:after="0" w:line="240" w:lineRule="auto"/>
        <w:rPr>
          <w:bCs/>
          <w:szCs w:val="28"/>
          <w:lang w:val="nl-NL"/>
        </w:rPr>
      </w:pPr>
      <w:r w:rsidRPr="00E358E2">
        <w:rPr>
          <w:bCs/>
          <w:szCs w:val="28"/>
          <w:lang w:val="nl-NL"/>
        </w:rPr>
        <w:t>- Hợp tác với bạn thực hiện công việc chung</w:t>
      </w:r>
    </w:p>
    <w:p w14:paraId="503626CD" w14:textId="5635A260" w:rsidR="00E358E2" w:rsidRPr="00FA587B" w:rsidRDefault="00E358E2" w:rsidP="00E358E2">
      <w:pPr>
        <w:tabs>
          <w:tab w:val="left" w:pos="1012"/>
        </w:tabs>
        <w:spacing w:after="0" w:line="240" w:lineRule="auto"/>
        <w:rPr>
          <w:bCs/>
          <w:szCs w:val="28"/>
          <w:lang w:val="nl-NL"/>
        </w:rPr>
      </w:pPr>
      <w:r w:rsidRPr="00FA587B">
        <w:rPr>
          <w:bCs/>
          <w:szCs w:val="28"/>
          <w:lang w:val="nl-NL"/>
        </w:rPr>
        <w:t>- Quan tâm, giúp đỡ bạn</w:t>
      </w:r>
    </w:p>
    <w:p w14:paraId="0937EC83" w14:textId="35D1ECD2" w:rsidR="00E358E2" w:rsidRPr="00FA587B" w:rsidRDefault="00E358E2" w:rsidP="00E358E2">
      <w:pPr>
        <w:tabs>
          <w:tab w:val="left" w:pos="1012"/>
        </w:tabs>
        <w:spacing w:after="0" w:line="240" w:lineRule="auto"/>
        <w:rPr>
          <w:b/>
          <w:bCs/>
          <w:i/>
          <w:szCs w:val="28"/>
          <w:lang w:val="nl-NL"/>
        </w:rPr>
      </w:pPr>
      <w:r w:rsidRPr="00E358E2">
        <w:rPr>
          <w:b/>
          <w:bCs/>
          <w:i/>
          <w:szCs w:val="28"/>
          <w:lang w:val="nl-NL"/>
        </w:rPr>
        <w:t xml:space="preserve"> </w:t>
      </w:r>
      <w:r w:rsidRPr="00FA587B">
        <w:rPr>
          <w:b/>
          <w:bCs/>
          <w:i/>
          <w:szCs w:val="28"/>
          <w:lang w:val="nl-NL"/>
        </w:rPr>
        <w:t>Mục tiêu 112: Trẻ biết được một số quy định dành cho người đi bộ, người tham gia giao thông.</w:t>
      </w:r>
    </w:p>
    <w:p w14:paraId="052B6CCD" w14:textId="6E51A6C3" w:rsidR="00E358E2" w:rsidRPr="00FA587B" w:rsidRDefault="00E358E2" w:rsidP="00E358E2">
      <w:pPr>
        <w:tabs>
          <w:tab w:val="left" w:pos="1012"/>
        </w:tabs>
        <w:spacing w:after="0" w:line="240" w:lineRule="auto"/>
        <w:rPr>
          <w:b/>
          <w:bCs/>
          <w:i/>
          <w:szCs w:val="28"/>
          <w:lang w:val="nl-NL"/>
        </w:rPr>
      </w:pPr>
      <w:r w:rsidRPr="00FA587B">
        <w:rPr>
          <w:b/>
          <w:bCs/>
          <w:i/>
          <w:szCs w:val="28"/>
          <w:lang w:val="nl-NL"/>
        </w:rPr>
        <w:t>- Trẻ biết  khi tham gia giao thông đi về phía bên phải, người đi bộ đi trên vỉa hè, sang đường đi đúng làn đường quy định. Ngồi trên xe máy phải đôi mũ bảo hiểm, ngồi trên ô tô, tàu hoả không được thò đầu, thò tay ra ngoài. Phải tuân thủ tín hiệu đèn giao thông và các biển báo</w:t>
      </w:r>
      <w:r w:rsidRPr="00FA587B">
        <w:rPr>
          <w:b/>
          <w:bCs/>
          <w:szCs w:val="28"/>
          <w:lang w:val="nl-NL"/>
        </w:rPr>
        <w:t xml:space="preserve"> </w:t>
      </w:r>
      <w:r w:rsidRPr="00FA587B">
        <w:rPr>
          <w:b/>
          <w:bCs/>
          <w:i/>
          <w:szCs w:val="28"/>
          <w:lang w:val="nl-NL"/>
        </w:rPr>
        <w:t>giao thông đơn giản</w:t>
      </w:r>
    </w:p>
    <w:p w14:paraId="74D1A2F9" w14:textId="5BC5636E" w:rsidR="00E358E2" w:rsidRPr="00FA587B" w:rsidRDefault="00E358E2" w:rsidP="00E358E2">
      <w:pPr>
        <w:tabs>
          <w:tab w:val="left" w:pos="1012"/>
        </w:tabs>
        <w:spacing w:after="0" w:line="240" w:lineRule="auto"/>
        <w:rPr>
          <w:b/>
          <w:bCs/>
          <w:i/>
          <w:szCs w:val="28"/>
          <w:lang w:val="nl-NL"/>
        </w:rPr>
      </w:pPr>
      <w:r w:rsidRPr="00FA587B">
        <w:rPr>
          <w:b/>
          <w:bCs/>
          <w:i/>
          <w:szCs w:val="28"/>
          <w:lang w:val="nl-NL"/>
        </w:rPr>
        <w:t>Mục tiêu 114: Tăng cường kỹ năng giao tiếp, biết cách chia sẻ và hợp tác với bạn bè và người lớn.</w:t>
      </w:r>
    </w:p>
    <w:p w14:paraId="3153170F" w14:textId="77777777" w:rsidR="00E358E2" w:rsidRPr="00FA587B" w:rsidRDefault="00E358E2" w:rsidP="00E358E2">
      <w:pPr>
        <w:tabs>
          <w:tab w:val="left" w:pos="1012"/>
        </w:tabs>
        <w:spacing w:after="0" w:line="240" w:lineRule="auto"/>
        <w:rPr>
          <w:b/>
          <w:bCs/>
          <w:i/>
          <w:szCs w:val="28"/>
          <w:lang w:val="nl-NL"/>
        </w:rPr>
      </w:pPr>
      <w:r w:rsidRPr="00FA587B">
        <w:rPr>
          <w:b/>
          <w:bCs/>
          <w:i/>
          <w:szCs w:val="28"/>
          <w:lang w:val="nl-NL"/>
        </w:rPr>
        <w:t>- Dạy trẻ cách kiểm soát cảm xúc của mình, giao tiếp tích cực với bạn bè, biết cách chia sẻ và hợp tác với mọi người xung quanh.</w:t>
      </w:r>
    </w:p>
    <w:p w14:paraId="7970B548" w14:textId="5BA86A65" w:rsidR="00E358E2" w:rsidRPr="00FA587B" w:rsidRDefault="00E358E2" w:rsidP="00E358E2">
      <w:pPr>
        <w:tabs>
          <w:tab w:val="left" w:pos="1012"/>
        </w:tabs>
        <w:spacing w:after="0" w:line="240" w:lineRule="auto"/>
        <w:rPr>
          <w:bCs/>
          <w:szCs w:val="28"/>
          <w:lang w:val="nl-NL"/>
        </w:rPr>
      </w:pPr>
      <w:r w:rsidRPr="00FA587B">
        <w:rPr>
          <w:b/>
          <w:bCs/>
          <w:i/>
          <w:szCs w:val="28"/>
          <w:lang w:val="nl-NL"/>
        </w:rPr>
        <w:t>- Biết tìm cách giải tỏa khi cần thiết (như hít thở sâu, nói chuyện với người lớn...).</w:t>
      </w:r>
    </w:p>
    <w:p w14:paraId="503C6FA7" w14:textId="311CADFE" w:rsidR="00B14A76" w:rsidRPr="007D49B6" w:rsidRDefault="00B14A76" w:rsidP="00B14A76">
      <w:pPr>
        <w:tabs>
          <w:tab w:val="left" w:pos="1012"/>
        </w:tabs>
        <w:spacing w:after="0" w:line="240" w:lineRule="auto"/>
        <w:rPr>
          <w:bCs/>
          <w:szCs w:val="28"/>
          <w:lang w:val="nl-NL"/>
        </w:rPr>
      </w:pPr>
      <w:r w:rsidRPr="007D49B6">
        <w:rPr>
          <w:b/>
          <w:bCs/>
          <w:szCs w:val="28"/>
          <w:lang w:val="nl-NL"/>
        </w:rPr>
        <w:t>5. Lĩnh vực phát triển thẩm mĩ</w:t>
      </w:r>
    </w:p>
    <w:p w14:paraId="7D1B7D98" w14:textId="77777777" w:rsidR="00B14A76" w:rsidRPr="007D49B6" w:rsidRDefault="00D31057" w:rsidP="00B14A76">
      <w:pPr>
        <w:tabs>
          <w:tab w:val="left" w:pos="999"/>
        </w:tabs>
        <w:spacing w:after="0" w:line="240" w:lineRule="auto"/>
        <w:rPr>
          <w:bCs/>
          <w:szCs w:val="28"/>
          <w:lang w:val="nl-NL"/>
        </w:rPr>
      </w:pPr>
      <w:r w:rsidRPr="00D31057">
        <w:rPr>
          <w:b/>
          <w:bCs/>
          <w:i/>
          <w:szCs w:val="28"/>
          <w:lang w:val="nl-NL"/>
        </w:rPr>
        <w:t xml:space="preserve"> </w:t>
      </w:r>
      <w:r w:rsidRPr="00B14A76">
        <w:rPr>
          <w:b/>
          <w:bCs/>
          <w:iCs/>
          <w:szCs w:val="28"/>
          <w:lang w:val="nl-NL"/>
        </w:rPr>
        <w:t>Mục tiêu 11</w:t>
      </w:r>
      <w:r w:rsidR="00B14A76" w:rsidRPr="00B14A76">
        <w:rPr>
          <w:b/>
          <w:bCs/>
          <w:iCs/>
          <w:szCs w:val="28"/>
          <w:lang w:val="nl-NL"/>
        </w:rPr>
        <w:t>6</w:t>
      </w:r>
      <w:r w:rsidRPr="00B14A76">
        <w:rPr>
          <w:b/>
          <w:bCs/>
          <w:iCs/>
          <w:szCs w:val="28"/>
          <w:lang w:val="nl-NL"/>
        </w:rPr>
        <w:t>:</w:t>
      </w:r>
      <w:r w:rsidRPr="00D31057">
        <w:rPr>
          <w:b/>
          <w:bCs/>
          <w:i/>
          <w:szCs w:val="28"/>
          <w:lang w:val="nl-NL"/>
        </w:rPr>
        <w:t xml:space="preserve"> </w:t>
      </w:r>
      <w:r w:rsidR="00B14A76">
        <w:rPr>
          <w:b/>
          <w:bCs/>
          <w:i/>
          <w:szCs w:val="28"/>
          <w:lang w:val="nl-NL"/>
        </w:rPr>
        <w:t xml:space="preserve"> </w:t>
      </w:r>
      <w:r w:rsidR="00B14A76" w:rsidRPr="007D49B6">
        <w:rPr>
          <w:iCs/>
          <w:szCs w:val="28"/>
          <w:lang w:val="nl-NL"/>
        </w:rPr>
        <w:t>Trẻ biết thể hiện niềm vui sướng, vỗ tay, làm đông tác mô phỏng và sử dụng các từ gợi cảm nói lên cảm xúc của mình khi nghe các âm thanh gợi cảm và ngắm nhìn vẻ đẹp của các sự vật, hiện tượng</w:t>
      </w:r>
    </w:p>
    <w:p w14:paraId="11339D96" w14:textId="7AD3ACB4" w:rsidR="00B14A76" w:rsidRDefault="00B14A76" w:rsidP="00B14A76">
      <w:pPr>
        <w:tabs>
          <w:tab w:val="left" w:pos="999"/>
        </w:tabs>
        <w:spacing w:after="0" w:line="240" w:lineRule="auto"/>
        <w:rPr>
          <w:bCs/>
          <w:szCs w:val="28"/>
          <w:lang w:val="nl-NL"/>
        </w:rPr>
      </w:pPr>
      <w:r w:rsidRPr="007D49B6">
        <w:rPr>
          <w:bCs/>
          <w:szCs w:val="28"/>
          <w:lang w:val="nl-NL"/>
        </w:rPr>
        <w:t>- Bộc lộ cảm xúc phù hợp khi nghe âm thanh gợi cảm, các bài hát, bản nhạc và ngắm nhìn vẻ đẹp của SVHT trong thiên nhiên , cuộc sống và tác phẩm nghệ thuật.</w:t>
      </w:r>
    </w:p>
    <w:p w14:paraId="787418BF" w14:textId="3E5134C0" w:rsidR="00E358E2" w:rsidRDefault="00E358E2" w:rsidP="00B14A76">
      <w:pPr>
        <w:tabs>
          <w:tab w:val="left" w:pos="999"/>
        </w:tabs>
        <w:spacing w:after="0" w:line="240" w:lineRule="auto"/>
        <w:rPr>
          <w:bCs/>
          <w:szCs w:val="28"/>
          <w:lang w:val="nl-NL"/>
        </w:rPr>
      </w:pPr>
      <w:r w:rsidRPr="00E358E2">
        <w:rPr>
          <w:b/>
          <w:szCs w:val="28"/>
          <w:lang w:val="nl-NL"/>
        </w:rPr>
        <w:t>Mục tiêu 118:</w:t>
      </w:r>
      <w:r w:rsidRPr="00E358E2">
        <w:rPr>
          <w:bCs/>
          <w:szCs w:val="28"/>
          <w:lang w:val="nl-NL"/>
        </w:rPr>
        <w:t xml:space="preserve"> Trẻ hát đúng giai điệu, lời ca, hát rõ lời và thể hiện sắc thái của bài hát qua giọng hát, nét mặt, điệu bộ.....</w:t>
      </w:r>
    </w:p>
    <w:p w14:paraId="50E8AD38" w14:textId="78DA4C21" w:rsidR="00E358E2" w:rsidRPr="007D49B6" w:rsidRDefault="00E358E2" w:rsidP="00B14A76">
      <w:pPr>
        <w:tabs>
          <w:tab w:val="left" w:pos="999"/>
        </w:tabs>
        <w:spacing w:after="0" w:line="240" w:lineRule="auto"/>
        <w:rPr>
          <w:bCs/>
          <w:szCs w:val="28"/>
          <w:lang w:val="nl-NL"/>
        </w:rPr>
      </w:pPr>
      <w:r w:rsidRPr="00E358E2">
        <w:rPr>
          <w:bCs/>
          <w:szCs w:val="28"/>
          <w:lang w:val="nl-NL"/>
        </w:rPr>
        <w:lastRenderedPageBreak/>
        <w:t>- Hát đúng giai điệu, lời ca, hát rõ lời và thể hiện sắc thái của bài hát qua giọng hát, nét mặt, điệu bộ.....</w:t>
      </w:r>
    </w:p>
    <w:p w14:paraId="39359334" w14:textId="2B264EB4" w:rsidR="00717DFD" w:rsidRPr="007D49B6" w:rsidRDefault="00717DFD" w:rsidP="00595515">
      <w:pPr>
        <w:tabs>
          <w:tab w:val="left" w:pos="999"/>
        </w:tabs>
        <w:spacing w:after="0" w:line="240" w:lineRule="auto"/>
        <w:rPr>
          <w:bCs/>
          <w:spacing w:val="-10"/>
          <w:kern w:val="16"/>
          <w:position w:val="-22"/>
          <w:szCs w:val="28"/>
          <w:lang w:val="nl-NL"/>
        </w:rPr>
      </w:pPr>
      <w:r w:rsidRPr="007D49B6">
        <w:rPr>
          <w:b/>
          <w:spacing w:val="-10"/>
          <w:kern w:val="16"/>
          <w:position w:val="-22"/>
          <w:szCs w:val="28"/>
          <w:lang w:val="nl-NL"/>
        </w:rPr>
        <w:t>Mục tiêu 120</w:t>
      </w:r>
      <w:r w:rsidRPr="007D49B6">
        <w:rPr>
          <w:bCs/>
          <w:spacing w:val="-10"/>
          <w:kern w:val="16"/>
          <w:position w:val="-22"/>
          <w:szCs w:val="28"/>
          <w:lang w:val="nl-NL"/>
        </w:rPr>
        <w:t>: Trẻ biết phối hợp các nguyên vật liệu tạo hình để tạo ra sản phẩm:</w:t>
      </w:r>
    </w:p>
    <w:p w14:paraId="3C5C7C52" w14:textId="77777777" w:rsidR="00B14A76" w:rsidRDefault="00717DFD" w:rsidP="00595515">
      <w:pPr>
        <w:tabs>
          <w:tab w:val="left" w:pos="999"/>
        </w:tabs>
        <w:spacing w:after="0" w:line="240" w:lineRule="auto"/>
        <w:rPr>
          <w:bCs/>
          <w:spacing w:val="-10"/>
          <w:kern w:val="16"/>
          <w:position w:val="-22"/>
          <w:szCs w:val="28"/>
          <w:lang w:val="nl-NL"/>
        </w:rPr>
      </w:pPr>
      <w:r w:rsidRPr="007D49B6">
        <w:rPr>
          <w:bCs/>
          <w:spacing w:val="-10"/>
          <w:kern w:val="16"/>
          <w:position w:val="-22"/>
          <w:szCs w:val="28"/>
          <w:lang w:val="nl-NL"/>
        </w:rPr>
        <w:t>- Phối hợp các nguyên vật liệu tạo hình để tạo ra sản phẩm.</w:t>
      </w:r>
    </w:p>
    <w:p w14:paraId="3A0277E7" w14:textId="3DCA8156" w:rsidR="00E358E2" w:rsidRDefault="00D520DD" w:rsidP="00595515">
      <w:pPr>
        <w:tabs>
          <w:tab w:val="left" w:pos="999"/>
        </w:tabs>
        <w:spacing w:after="0" w:line="240" w:lineRule="auto"/>
        <w:rPr>
          <w:bCs/>
          <w:spacing w:val="-10"/>
          <w:kern w:val="16"/>
          <w:position w:val="-22"/>
          <w:szCs w:val="28"/>
          <w:lang w:val="nl-NL"/>
        </w:rPr>
      </w:pPr>
      <w:r w:rsidRPr="00D520DD">
        <w:rPr>
          <w:b/>
          <w:spacing w:val="-10"/>
          <w:kern w:val="16"/>
          <w:position w:val="-22"/>
          <w:szCs w:val="28"/>
          <w:lang w:val="nl-NL"/>
        </w:rPr>
        <w:t>Mục tiêu 126:</w:t>
      </w:r>
      <w:r w:rsidRPr="00D520DD">
        <w:rPr>
          <w:bCs/>
          <w:spacing w:val="-10"/>
          <w:kern w:val="16"/>
          <w:position w:val="-22"/>
          <w:szCs w:val="28"/>
          <w:lang w:val="nl-NL"/>
        </w:rPr>
        <w:t xml:space="preserve"> Trẻ biết lựa chọn dụng cụ để gõ đệm theo nhịp điệu, tiết tấu bài hát.</w:t>
      </w:r>
    </w:p>
    <w:p w14:paraId="299D0444" w14:textId="3997FAF2" w:rsidR="00D520DD" w:rsidRDefault="00D520DD" w:rsidP="00595515">
      <w:pPr>
        <w:tabs>
          <w:tab w:val="left" w:pos="999"/>
        </w:tabs>
        <w:spacing w:after="0" w:line="240" w:lineRule="auto"/>
        <w:rPr>
          <w:bCs/>
          <w:spacing w:val="-10"/>
          <w:kern w:val="16"/>
          <w:position w:val="-22"/>
          <w:szCs w:val="28"/>
          <w:lang w:val="nl-NL"/>
        </w:rPr>
      </w:pPr>
      <w:r w:rsidRPr="00D520DD">
        <w:rPr>
          <w:bCs/>
          <w:spacing w:val="-10"/>
          <w:kern w:val="16"/>
          <w:position w:val="-22"/>
          <w:szCs w:val="28"/>
          <w:lang w:val="nl-NL"/>
        </w:rPr>
        <w:t>- Lựa chọn dụng cụ để gõ đệm theo nhịp điệu, tiết tấu bài hát.</w:t>
      </w:r>
    </w:p>
    <w:p w14:paraId="10423758" w14:textId="793A562F" w:rsidR="00D520DD" w:rsidRDefault="00D520DD" w:rsidP="00595515">
      <w:pPr>
        <w:tabs>
          <w:tab w:val="left" w:pos="999"/>
        </w:tabs>
        <w:spacing w:after="0" w:line="240" w:lineRule="auto"/>
        <w:rPr>
          <w:bCs/>
          <w:spacing w:val="-10"/>
          <w:kern w:val="16"/>
          <w:position w:val="-22"/>
          <w:szCs w:val="28"/>
          <w:lang w:val="nl-NL"/>
        </w:rPr>
      </w:pPr>
      <w:r w:rsidRPr="00D520DD">
        <w:rPr>
          <w:b/>
          <w:spacing w:val="-10"/>
          <w:kern w:val="16"/>
          <w:position w:val="-22"/>
          <w:szCs w:val="28"/>
          <w:lang w:val="nl-NL"/>
        </w:rPr>
        <w:t>Mục tiêu 127:</w:t>
      </w:r>
      <w:r w:rsidRPr="00D520DD">
        <w:rPr>
          <w:bCs/>
          <w:spacing w:val="-10"/>
          <w:kern w:val="16"/>
          <w:position w:val="-22"/>
          <w:szCs w:val="28"/>
          <w:lang w:val="nl-NL"/>
        </w:rPr>
        <w:t xml:space="preserve"> Trẻ tự chọn dụng cụ, nguyên vật liệu để tạo ra sản phẩm theo ý thích.</w:t>
      </w:r>
    </w:p>
    <w:p w14:paraId="57B78991" w14:textId="77777777" w:rsidR="00D520DD" w:rsidRDefault="00D520DD" w:rsidP="00595515">
      <w:pPr>
        <w:tabs>
          <w:tab w:val="left" w:pos="999"/>
        </w:tabs>
        <w:spacing w:after="0" w:line="240" w:lineRule="auto"/>
        <w:rPr>
          <w:bCs/>
          <w:spacing w:val="-10"/>
          <w:kern w:val="16"/>
          <w:position w:val="-22"/>
          <w:szCs w:val="28"/>
          <w:lang w:val="nl-NL"/>
        </w:rPr>
      </w:pPr>
      <w:r w:rsidRPr="00D520DD">
        <w:rPr>
          <w:bCs/>
          <w:spacing w:val="-10"/>
          <w:kern w:val="16"/>
          <w:position w:val="-22"/>
          <w:szCs w:val="28"/>
          <w:lang w:val="nl-NL"/>
        </w:rPr>
        <w:t>- Biết chọn nguyên vật liệu như lá cây, sỏi... để tạo ra sản phẩm.</w:t>
      </w:r>
    </w:p>
    <w:p w14:paraId="3B607B6D" w14:textId="08B66118" w:rsidR="00E358E2" w:rsidRPr="00D520DD" w:rsidRDefault="00D520DD" w:rsidP="00595515">
      <w:pPr>
        <w:tabs>
          <w:tab w:val="left" w:pos="999"/>
        </w:tabs>
        <w:spacing w:after="0" w:line="240" w:lineRule="auto"/>
        <w:rPr>
          <w:bCs/>
          <w:spacing w:val="-10"/>
          <w:kern w:val="16"/>
          <w:position w:val="-22"/>
          <w:szCs w:val="28"/>
          <w:lang w:val="nl-NL"/>
        </w:rPr>
      </w:pPr>
      <w:r w:rsidRPr="00D520DD">
        <w:rPr>
          <w:b/>
          <w:bCs/>
          <w:i/>
          <w:spacing w:val="-10"/>
          <w:kern w:val="16"/>
          <w:position w:val="-22"/>
          <w:szCs w:val="28"/>
          <w:lang w:val="nl-NL"/>
        </w:rPr>
        <w:t xml:space="preserve"> Mục tiêu 131: Trẻ biết làm lõm, dỗ bẹt, bẻ loe, vuốt nhọn, uốn cong đất nặn để nặn thành sản</w:t>
      </w:r>
      <w:r w:rsidRPr="00D520DD">
        <w:rPr>
          <w:b/>
          <w:bCs/>
          <w:spacing w:val="-10"/>
          <w:kern w:val="16"/>
          <w:position w:val="-22"/>
          <w:szCs w:val="28"/>
          <w:lang w:val="nl-NL"/>
        </w:rPr>
        <w:t xml:space="preserve"> </w:t>
      </w:r>
      <w:r w:rsidRPr="00D520DD">
        <w:rPr>
          <w:b/>
          <w:bCs/>
          <w:i/>
          <w:spacing w:val="-10"/>
          <w:kern w:val="16"/>
          <w:position w:val="-22"/>
          <w:szCs w:val="28"/>
          <w:lang w:val="nl-NL"/>
        </w:rPr>
        <w:t>phẩm có nhiều chi tiết.</w:t>
      </w:r>
    </w:p>
    <w:p w14:paraId="02045188" w14:textId="39D33B59" w:rsidR="00D520DD" w:rsidRPr="00D520DD" w:rsidRDefault="00D520DD" w:rsidP="00595515">
      <w:pPr>
        <w:tabs>
          <w:tab w:val="left" w:pos="999"/>
        </w:tabs>
        <w:spacing w:after="0" w:line="240" w:lineRule="auto"/>
        <w:rPr>
          <w:bCs/>
          <w:spacing w:val="-10"/>
          <w:kern w:val="16"/>
          <w:position w:val="-22"/>
          <w:szCs w:val="28"/>
          <w:lang w:val="nl-NL"/>
        </w:rPr>
      </w:pPr>
      <w:r w:rsidRPr="00D520DD">
        <w:rPr>
          <w:b/>
          <w:bCs/>
          <w:i/>
          <w:spacing w:val="-10"/>
          <w:kern w:val="16"/>
          <w:position w:val="-22"/>
          <w:szCs w:val="28"/>
          <w:lang w:val="nl-NL"/>
        </w:rPr>
        <w:t>- Làm lõm, dỗ bẹt, bẻ loe, vuốt nhọn, uốn cong đất nặn để nặn thành sản phẩm có nhiều chi tiết.</w:t>
      </w:r>
    </w:p>
    <w:p w14:paraId="5FEB6ADE" w14:textId="393E421E" w:rsidR="000E3F30" w:rsidRPr="007D49B6" w:rsidRDefault="000E3F30" w:rsidP="00595515">
      <w:pPr>
        <w:tabs>
          <w:tab w:val="left" w:pos="999"/>
        </w:tabs>
        <w:spacing w:after="0" w:line="240" w:lineRule="auto"/>
        <w:rPr>
          <w:bCs/>
          <w:spacing w:val="-10"/>
          <w:kern w:val="16"/>
          <w:position w:val="-22"/>
          <w:szCs w:val="28"/>
          <w:lang w:val="nl-NL"/>
        </w:rPr>
      </w:pPr>
      <w:r w:rsidRPr="007D49B6">
        <w:rPr>
          <w:b/>
          <w:szCs w:val="28"/>
          <w:lang w:val="nl-NL"/>
        </w:rPr>
        <w:t>II. YÊU CẦU CHUẨN BỊ</w:t>
      </w:r>
    </w:p>
    <w:p w14:paraId="656FADD3" w14:textId="77777777" w:rsidR="000E3F30" w:rsidRPr="007D49B6" w:rsidRDefault="000E3F30" w:rsidP="00595515">
      <w:pPr>
        <w:spacing w:after="0" w:line="240" w:lineRule="auto"/>
        <w:rPr>
          <w:b/>
          <w:szCs w:val="28"/>
          <w:lang w:val="nl-NL"/>
        </w:rPr>
      </w:pPr>
      <w:r w:rsidRPr="007D49B6">
        <w:rPr>
          <w:b/>
          <w:szCs w:val="28"/>
          <w:lang w:val="nl-NL"/>
        </w:rPr>
        <w:t>1. Yêu  cầu</w:t>
      </w:r>
    </w:p>
    <w:p w14:paraId="086C5611" w14:textId="25E4DCD0" w:rsidR="00B413C6" w:rsidRPr="007D49B6" w:rsidRDefault="000E3F30" w:rsidP="00595515">
      <w:pPr>
        <w:spacing w:after="0" w:line="240" w:lineRule="auto"/>
        <w:rPr>
          <w:b/>
          <w:bCs/>
          <w:szCs w:val="28"/>
          <w:lang w:val="nl-NL"/>
        </w:rPr>
      </w:pPr>
      <w:r w:rsidRPr="007D49B6">
        <w:rPr>
          <w:b/>
          <w:bCs/>
          <w:szCs w:val="28"/>
          <w:lang w:val="nl-NL"/>
        </w:rPr>
        <w:t>a. Kiến thức</w:t>
      </w:r>
      <w:r w:rsidR="00A64D32" w:rsidRPr="007D49B6">
        <w:rPr>
          <w:b/>
          <w:bCs/>
          <w:szCs w:val="28"/>
          <w:lang w:val="nl-NL"/>
        </w:rPr>
        <w:t>:</w:t>
      </w:r>
    </w:p>
    <w:p w14:paraId="6B7905D4" w14:textId="0CEAC16C" w:rsidR="00FA587B" w:rsidRPr="00FA587B" w:rsidRDefault="00FA587B" w:rsidP="00FA587B">
      <w:pPr>
        <w:spacing w:after="0" w:line="240" w:lineRule="auto"/>
        <w:rPr>
          <w:szCs w:val="28"/>
          <w:lang w:val="nl-NL"/>
        </w:rPr>
      </w:pPr>
      <w:r w:rsidRPr="00FA587B">
        <w:rPr>
          <w:szCs w:val="28"/>
          <w:lang w:val="nl-NL"/>
        </w:rPr>
        <w:t>- Trẻ nhận biết và gọi đúng tên một số phương tiện giao thông, so sánh được sự</w:t>
      </w:r>
      <w:r>
        <w:rPr>
          <w:szCs w:val="28"/>
          <w:lang w:val="nl-NL"/>
        </w:rPr>
        <w:t xml:space="preserve"> giống</w:t>
      </w:r>
      <w:r w:rsidRPr="00FA587B">
        <w:rPr>
          <w:szCs w:val="28"/>
          <w:lang w:val="nl-NL"/>
        </w:rPr>
        <w:t xml:space="preserve"> và </w:t>
      </w:r>
      <w:r>
        <w:rPr>
          <w:szCs w:val="28"/>
          <w:lang w:val="nl-NL"/>
        </w:rPr>
        <w:t>khác</w:t>
      </w:r>
      <w:r w:rsidRPr="00FA587B">
        <w:rPr>
          <w:szCs w:val="28"/>
          <w:lang w:val="nl-NL"/>
        </w:rPr>
        <w:t xml:space="preserve"> nhau của các phương</w:t>
      </w:r>
    </w:p>
    <w:p w14:paraId="1CE18211" w14:textId="77777777" w:rsidR="00FA587B" w:rsidRPr="00FA587B" w:rsidRDefault="00FA587B" w:rsidP="00FA587B">
      <w:pPr>
        <w:spacing w:after="0" w:line="240" w:lineRule="auto"/>
        <w:rPr>
          <w:szCs w:val="28"/>
          <w:lang w:val="nl-NL"/>
        </w:rPr>
      </w:pPr>
      <w:r w:rsidRPr="00FA587B">
        <w:rPr>
          <w:szCs w:val="28"/>
          <w:lang w:val="nl-NL"/>
        </w:rPr>
        <w:t xml:space="preserve"> tiện giao thông.</w:t>
      </w:r>
    </w:p>
    <w:p w14:paraId="124776F5" w14:textId="77777777" w:rsidR="00FA587B" w:rsidRPr="00FA587B" w:rsidRDefault="00FA587B" w:rsidP="00FA587B">
      <w:pPr>
        <w:spacing w:after="0" w:line="240" w:lineRule="auto"/>
        <w:rPr>
          <w:szCs w:val="28"/>
          <w:lang w:val="nl-NL"/>
        </w:rPr>
      </w:pPr>
      <w:r w:rsidRPr="00FA587B">
        <w:rPr>
          <w:szCs w:val="28"/>
          <w:lang w:val="nl-NL"/>
        </w:rPr>
        <w:t>- Trẻ biết được công dụng của các loại phương tiện giao thông. Động cơ chạy của các loại xe chạy bằng gì…</w:t>
      </w:r>
    </w:p>
    <w:p w14:paraId="5AAB51FF" w14:textId="748E21F1" w:rsidR="00FA587B" w:rsidRPr="00FA587B" w:rsidRDefault="00FA587B" w:rsidP="00FA587B">
      <w:pPr>
        <w:spacing w:after="0" w:line="240" w:lineRule="auto"/>
        <w:rPr>
          <w:szCs w:val="28"/>
          <w:lang w:val="nl-NL"/>
        </w:rPr>
      </w:pPr>
      <w:r w:rsidRPr="00FA587B">
        <w:rPr>
          <w:szCs w:val="28"/>
          <w:lang w:val="nl-NL"/>
        </w:rPr>
        <w:t xml:space="preserve">- Trẻ biết </w:t>
      </w:r>
      <w:r>
        <w:rPr>
          <w:szCs w:val="28"/>
          <w:lang w:val="nl-NL"/>
        </w:rPr>
        <w:t>thực hiện vận động: Đi trên ghế thề dục đầu đội túi cát.</w:t>
      </w:r>
    </w:p>
    <w:p w14:paraId="797577EE" w14:textId="54CEAC1B" w:rsidR="00FA587B" w:rsidRPr="00FA587B" w:rsidRDefault="00FA587B" w:rsidP="00FA587B">
      <w:pPr>
        <w:spacing w:after="0" w:line="240" w:lineRule="auto"/>
        <w:rPr>
          <w:szCs w:val="28"/>
          <w:lang w:val="nl-NL"/>
        </w:rPr>
      </w:pPr>
      <w:r w:rsidRPr="00FA587B">
        <w:rPr>
          <w:szCs w:val="28"/>
          <w:lang w:val="nl-NL"/>
        </w:rPr>
        <w:t xml:space="preserve">- Trẻ biết thêm bớt, tạo nhóm so sánh trong phạm vi </w:t>
      </w:r>
      <w:r>
        <w:rPr>
          <w:szCs w:val="28"/>
          <w:lang w:val="nl-NL"/>
        </w:rPr>
        <w:t>4</w:t>
      </w:r>
      <w:r w:rsidRPr="00FA587B">
        <w:rPr>
          <w:szCs w:val="28"/>
          <w:lang w:val="nl-NL"/>
        </w:rPr>
        <w:t>.</w:t>
      </w:r>
    </w:p>
    <w:p w14:paraId="2A86CC90" w14:textId="77777777" w:rsidR="00FA587B" w:rsidRPr="00FA587B" w:rsidRDefault="00FA587B" w:rsidP="00FA587B">
      <w:pPr>
        <w:spacing w:after="0" w:line="240" w:lineRule="auto"/>
        <w:rPr>
          <w:szCs w:val="28"/>
          <w:lang w:val="nl-NL"/>
        </w:rPr>
      </w:pPr>
      <w:r w:rsidRPr="00FA587B">
        <w:rPr>
          <w:szCs w:val="28"/>
          <w:lang w:val="nl-NL"/>
        </w:rPr>
        <w:t>- Trẻ hiểu nội dung câu chuyện “xe đạp trên đường phố”, nhớ tên câu truyện, biết chấp hành luật lệ giao thông khi tham gia giao thông.</w:t>
      </w:r>
    </w:p>
    <w:p w14:paraId="106287C2" w14:textId="77777777" w:rsidR="00FA587B" w:rsidRPr="00FA587B" w:rsidRDefault="00FA587B" w:rsidP="00FA587B">
      <w:pPr>
        <w:spacing w:after="0" w:line="240" w:lineRule="auto"/>
        <w:rPr>
          <w:szCs w:val="28"/>
          <w:lang w:val="nl-NL"/>
        </w:rPr>
      </w:pPr>
      <w:r w:rsidRPr="00FA587B">
        <w:rPr>
          <w:szCs w:val="28"/>
          <w:lang w:val="nl-NL"/>
        </w:rPr>
        <w:t>- Biết dùng các kĩ năng để vẽ và tô màu ô tô.</w:t>
      </w:r>
    </w:p>
    <w:p w14:paraId="34E8BFCA" w14:textId="54366480" w:rsidR="007750A7" w:rsidRPr="007750A7" w:rsidRDefault="007750A7" w:rsidP="007750A7">
      <w:pPr>
        <w:spacing w:after="0" w:line="240" w:lineRule="auto"/>
        <w:rPr>
          <w:szCs w:val="28"/>
          <w:lang w:val="nl-NL"/>
        </w:rPr>
      </w:pPr>
      <w:r w:rsidRPr="007750A7">
        <w:rPr>
          <w:b/>
          <w:szCs w:val="28"/>
          <w:lang w:val="nl-NL"/>
        </w:rPr>
        <w:t xml:space="preserve">- </w:t>
      </w:r>
      <w:r w:rsidRPr="007750A7">
        <w:rPr>
          <w:szCs w:val="28"/>
          <w:lang w:val="nl-NL"/>
        </w:rPr>
        <w:t>Trẻ biết tên gọi, đặc điểm và nhận biết được một số phương tiện giao thông đường thủy, biết được công dụng của chúng.</w:t>
      </w:r>
    </w:p>
    <w:p w14:paraId="60128179" w14:textId="1E1A768D" w:rsidR="007750A7" w:rsidRPr="007750A7" w:rsidRDefault="007750A7" w:rsidP="007750A7">
      <w:pPr>
        <w:spacing w:after="0" w:line="240" w:lineRule="auto"/>
        <w:rPr>
          <w:szCs w:val="28"/>
          <w:lang w:val="nl-NL"/>
        </w:rPr>
      </w:pPr>
      <w:r w:rsidRPr="007750A7">
        <w:rPr>
          <w:szCs w:val="28"/>
          <w:lang w:val="nl-NL"/>
        </w:rPr>
        <w:t>- Biết so sánh đặc điểm của phương tiện giao thông đường thuỷ</w:t>
      </w:r>
      <w:r>
        <w:rPr>
          <w:szCs w:val="28"/>
          <w:lang w:val="nl-NL"/>
        </w:rPr>
        <w:t>.</w:t>
      </w:r>
    </w:p>
    <w:p w14:paraId="272561AB" w14:textId="77777777" w:rsidR="00E63721" w:rsidRPr="00E63721" w:rsidRDefault="00E63721" w:rsidP="00E63721">
      <w:pPr>
        <w:spacing w:after="0" w:line="240" w:lineRule="auto"/>
        <w:rPr>
          <w:szCs w:val="28"/>
          <w:lang w:val="nl-NL"/>
        </w:rPr>
      </w:pPr>
      <w:r w:rsidRPr="00E63721">
        <w:rPr>
          <w:szCs w:val="28"/>
          <w:lang w:val="nl-NL"/>
        </w:rPr>
        <w:t>- Chạy liên tục trong đường dích dắc ( 3 - 4 điểm dích dắc) không chệch ra ngoài.</w:t>
      </w:r>
    </w:p>
    <w:p w14:paraId="6547BDB8" w14:textId="74840701" w:rsidR="007750A7" w:rsidRPr="007750A7" w:rsidRDefault="007750A7" w:rsidP="007750A7">
      <w:pPr>
        <w:spacing w:after="0" w:line="240" w:lineRule="auto"/>
        <w:rPr>
          <w:szCs w:val="28"/>
          <w:lang w:val="nl-NL"/>
        </w:rPr>
      </w:pPr>
      <w:r w:rsidRPr="007750A7">
        <w:rPr>
          <w:szCs w:val="28"/>
          <w:lang w:val="nl-NL"/>
        </w:rPr>
        <w:t>- Trẻ biết tách</w:t>
      </w:r>
      <w:r>
        <w:rPr>
          <w:szCs w:val="28"/>
          <w:lang w:val="nl-NL"/>
        </w:rPr>
        <w:t xml:space="preserve"> gộp trong phạm vi 4.</w:t>
      </w:r>
    </w:p>
    <w:p w14:paraId="0C462CB0" w14:textId="734C7388" w:rsidR="007750A7" w:rsidRPr="007750A7" w:rsidRDefault="007750A7" w:rsidP="007750A7">
      <w:pPr>
        <w:spacing w:after="0" w:line="240" w:lineRule="auto"/>
        <w:rPr>
          <w:szCs w:val="28"/>
          <w:lang w:val="nl-NL"/>
        </w:rPr>
      </w:pPr>
      <w:r w:rsidRPr="007750A7">
        <w:rPr>
          <w:szCs w:val="28"/>
          <w:lang w:val="nl-NL"/>
        </w:rPr>
        <w:t xml:space="preserve">- Trẻ biết dùng sự khéo léo của đôi bàn tay để xé dán </w:t>
      </w:r>
      <w:r>
        <w:rPr>
          <w:szCs w:val="28"/>
          <w:lang w:val="nl-NL"/>
        </w:rPr>
        <w:t>ông mặt trơi và những đám mây để dán vào bức tranh tàu thuyền trên biển.</w:t>
      </w:r>
    </w:p>
    <w:p w14:paraId="7B2D248A" w14:textId="285C4411" w:rsidR="007750A7" w:rsidRDefault="007750A7" w:rsidP="007750A7">
      <w:pPr>
        <w:spacing w:after="0" w:line="240" w:lineRule="auto"/>
        <w:rPr>
          <w:szCs w:val="28"/>
          <w:lang w:val="nl-NL"/>
        </w:rPr>
      </w:pPr>
      <w:r w:rsidRPr="007750A7">
        <w:rPr>
          <w:szCs w:val="28"/>
          <w:lang w:val="nl-NL"/>
        </w:rPr>
        <w:t xml:space="preserve">- Trẻ thuộc </w:t>
      </w:r>
      <w:r w:rsidR="00847CA5">
        <w:rPr>
          <w:szCs w:val="28"/>
          <w:lang w:val="nl-NL"/>
        </w:rPr>
        <w:t>bài hát và hát vận động đúng giai điệu bài hát</w:t>
      </w:r>
      <w:r w:rsidRPr="007750A7">
        <w:rPr>
          <w:szCs w:val="28"/>
          <w:lang w:val="nl-NL"/>
        </w:rPr>
        <w:t xml:space="preserve">  “</w:t>
      </w:r>
      <w:r w:rsidR="00847CA5">
        <w:rPr>
          <w:szCs w:val="28"/>
          <w:lang w:val="nl-NL"/>
        </w:rPr>
        <w:t>Đèn đỏ, đèn xanh</w:t>
      </w:r>
      <w:r w:rsidRPr="007750A7">
        <w:rPr>
          <w:szCs w:val="28"/>
          <w:lang w:val="nl-NL"/>
        </w:rPr>
        <w:t>”</w:t>
      </w:r>
    </w:p>
    <w:p w14:paraId="250C9483" w14:textId="14E3FB92" w:rsidR="00D7242B" w:rsidRPr="00D7242B" w:rsidRDefault="00D7242B" w:rsidP="00D7242B">
      <w:pPr>
        <w:spacing w:after="0" w:line="240" w:lineRule="auto"/>
        <w:rPr>
          <w:szCs w:val="28"/>
          <w:lang w:val="nl-NL"/>
        </w:rPr>
      </w:pPr>
      <w:r w:rsidRPr="00D7242B">
        <w:rPr>
          <w:b/>
          <w:szCs w:val="28"/>
          <w:lang w:val="nl-NL"/>
        </w:rPr>
        <w:lastRenderedPageBreak/>
        <w:t xml:space="preserve">- </w:t>
      </w:r>
      <w:r w:rsidRPr="00D7242B">
        <w:rPr>
          <w:szCs w:val="28"/>
          <w:lang w:val="nl-NL"/>
        </w:rPr>
        <w:t>Trẻ biết tên gọi, đặc điểm và nhận biết được một số phương tiện giao thông</w:t>
      </w:r>
      <w:r>
        <w:rPr>
          <w:szCs w:val="28"/>
          <w:lang w:val="nl-NL"/>
        </w:rPr>
        <w:t xml:space="preserve"> </w:t>
      </w:r>
      <w:r w:rsidRPr="00D7242B">
        <w:rPr>
          <w:szCs w:val="28"/>
          <w:lang w:val="nl-NL"/>
        </w:rPr>
        <w:t>đường hàng không, biết được công dụng của chúng.</w:t>
      </w:r>
    </w:p>
    <w:p w14:paraId="6EAA3E3A" w14:textId="352E5927" w:rsidR="00D7242B" w:rsidRPr="00D7242B" w:rsidRDefault="00D7242B" w:rsidP="00D7242B">
      <w:pPr>
        <w:spacing w:after="0" w:line="240" w:lineRule="auto"/>
        <w:rPr>
          <w:szCs w:val="28"/>
          <w:lang w:val="nl-NL"/>
        </w:rPr>
      </w:pPr>
      <w:r w:rsidRPr="00D7242B">
        <w:rPr>
          <w:szCs w:val="28"/>
          <w:lang w:val="nl-NL"/>
        </w:rPr>
        <w:t>- Biết so sánh đặc điểm của phương tiện giao thông đường hàng không</w:t>
      </w:r>
    </w:p>
    <w:p w14:paraId="142232B4" w14:textId="710C14D4" w:rsidR="00D7242B" w:rsidRPr="00D7242B" w:rsidRDefault="00D7242B" w:rsidP="00D7242B">
      <w:pPr>
        <w:spacing w:after="0" w:line="240" w:lineRule="auto"/>
        <w:rPr>
          <w:szCs w:val="28"/>
          <w:lang w:val="nl-NL"/>
        </w:rPr>
      </w:pPr>
      <w:r w:rsidRPr="00D7242B">
        <w:rPr>
          <w:szCs w:val="28"/>
          <w:lang w:val="nl-NL"/>
        </w:rPr>
        <w:t xml:space="preserve">- Trẻ biết </w:t>
      </w:r>
      <w:r>
        <w:rPr>
          <w:szCs w:val="28"/>
          <w:lang w:val="nl-NL"/>
        </w:rPr>
        <w:t>thực hiện vận động: Bò thấp chui qua cổng</w:t>
      </w:r>
    </w:p>
    <w:p w14:paraId="7EFFF223" w14:textId="3F7611DD" w:rsidR="00D7242B" w:rsidRPr="00D7242B" w:rsidRDefault="00D7242B" w:rsidP="00D7242B">
      <w:pPr>
        <w:spacing w:after="0" w:line="240" w:lineRule="auto"/>
        <w:rPr>
          <w:szCs w:val="28"/>
          <w:lang w:val="nl-NL"/>
        </w:rPr>
      </w:pPr>
      <w:r w:rsidRPr="00D7242B">
        <w:rPr>
          <w:szCs w:val="28"/>
          <w:lang w:val="nl-NL"/>
        </w:rPr>
        <w:t xml:space="preserve">- Trẻ biết </w:t>
      </w:r>
      <w:r>
        <w:rPr>
          <w:szCs w:val="28"/>
          <w:lang w:val="nl-NL"/>
        </w:rPr>
        <w:t>đếm đến 5, nhận biết nhóm có 5 đối tượng, nhận biết số 5</w:t>
      </w:r>
    </w:p>
    <w:p w14:paraId="3BF9253F" w14:textId="1490B68F" w:rsidR="00D7242B" w:rsidRDefault="00D7242B" w:rsidP="00D7242B">
      <w:pPr>
        <w:spacing w:after="0" w:line="240" w:lineRule="auto"/>
        <w:rPr>
          <w:szCs w:val="28"/>
          <w:lang w:val="nl-NL"/>
        </w:rPr>
      </w:pPr>
      <w:r w:rsidRPr="00D7242B">
        <w:rPr>
          <w:szCs w:val="28"/>
          <w:lang w:val="nl-NL"/>
        </w:rPr>
        <w:t>- Trẻ biết dùng sự khéo léo của đôi bàn tay để xé dán máy bay trực thăng</w:t>
      </w:r>
      <w:r w:rsidR="007946D1">
        <w:rPr>
          <w:szCs w:val="28"/>
          <w:lang w:val="nl-NL"/>
        </w:rPr>
        <w:t>.</w:t>
      </w:r>
    </w:p>
    <w:p w14:paraId="4DD6253A" w14:textId="482942D9" w:rsidR="007946D1" w:rsidRPr="00D7242B" w:rsidRDefault="007946D1" w:rsidP="00D7242B">
      <w:pPr>
        <w:spacing w:after="0" w:line="240" w:lineRule="auto"/>
        <w:rPr>
          <w:szCs w:val="28"/>
          <w:lang w:val="nl-NL"/>
        </w:rPr>
      </w:pPr>
      <w:r>
        <w:rPr>
          <w:szCs w:val="28"/>
          <w:lang w:val="nl-NL"/>
        </w:rPr>
        <w:t>- Trẻ thuộc bài hát và hát đúng giai điệu bài hát: Anh phi công ơi”</w:t>
      </w:r>
    </w:p>
    <w:p w14:paraId="6016B787" w14:textId="4D35D960" w:rsidR="00D7242B" w:rsidRPr="00D7242B" w:rsidRDefault="00D7242B" w:rsidP="00D7242B">
      <w:pPr>
        <w:spacing w:after="0" w:line="240" w:lineRule="auto"/>
        <w:rPr>
          <w:szCs w:val="28"/>
          <w:lang w:val="nl-NL"/>
        </w:rPr>
      </w:pPr>
      <w:r w:rsidRPr="00D7242B">
        <w:rPr>
          <w:szCs w:val="28"/>
          <w:lang w:val="nl-NL"/>
        </w:rPr>
        <w:t>- Trẻ thuộc thơ và hiểu nội dung của bài thơ, biết đọc diễn cảm bài thơ  “</w:t>
      </w:r>
      <w:r w:rsidR="00F06A45">
        <w:rPr>
          <w:szCs w:val="28"/>
          <w:lang w:val="nl-NL"/>
        </w:rPr>
        <w:t>Máy bay</w:t>
      </w:r>
      <w:r w:rsidRPr="00D7242B">
        <w:rPr>
          <w:szCs w:val="28"/>
          <w:lang w:val="nl-NL"/>
        </w:rPr>
        <w:t>”</w:t>
      </w:r>
    </w:p>
    <w:p w14:paraId="5FF9B1C5" w14:textId="77777777" w:rsidR="00F06A45" w:rsidRPr="00F06A45" w:rsidRDefault="00F06A45" w:rsidP="00F06A45">
      <w:pPr>
        <w:spacing w:after="0" w:line="240" w:lineRule="auto"/>
        <w:rPr>
          <w:szCs w:val="28"/>
          <w:lang w:val="nl-NL"/>
        </w:rPr>
      </w:pPr>
      <w:r w:rsidRPr="00F06A45">
        <w:rPr>
          <w:b/>
          <w:szCs w:val="28"/>
          <w:lang w:val="nl-NL"/>
        </w:rPr>
        <w:t xml:space="preserve">- </w:t>
      </w:r>
      <w:r w:rsidRPr="00F06A45">
        <w:rPr>
          <w:szCs w:val="28"/>
          <w:lang w:val="nl-NL"/>
        </w:rPr>
        <w:t>Trẻ biết được một số quy định đơn giản dành cho người đi bộ: đi bộ trên vỉa hè, đi bên phải đường, đi theo tín hiệu giao thông.</w:t>
      </w:r>
    </w:p>
    <w:p w14:paraId="0925BACC" w14:textId="77777777" w:rsidR="00F06A45" w:rsidRPr="00F06A45" w:rsidRDefault="00F06A45" w:rsidP="00F06A45">
      <w:pPr>
        <w:spacing w:after="0" w:line="240" w:lineRule="auto"/>
        <w:rPr>
          <w:szCs w:val="28"/>
          <w:lang w:val="nl-NL"/>
        </w:rPr>
      </w:pPr>
      <w:r w:rsidRPr="00F06A45">
        <w:rPr>
          <w:b/>
          <w:szCs w:val="28"/>
          <w:lang w:val="nl-NL"/>
        </w:rPr>
        <w:t xml:space="preserve">- </w:t>
      </w:r>
      <w:r w:rsidRPr="00F06A45">
        <w:rPr>
          <w:szCs w:val="28"/>
          <w:lang w:val="nl-NL"/>
        </w:rPr>
        <w:t>Trẻ biết chấp hành luật lệ khi tham gia giao thông. Trẻ biết đặc điểm của 3 đèn giao thông khi tham gia  giao thông</w:t>
      </w:r>
    </w:p>
    <w:p w14:paraId="077BCAA0" w14:textId="3F6B8429" w:rsidR="00F06A45" w:rsidRPr="00F06A45" w:rsidRDefault="00F06A45" w:rsidP="00F06A45">
      <w:pPr>
        <w:spacing w:after="0" w:line="240" w:lineRule="auto"/>
        <w:rPr>
          <w:szCs w:val="28"/>
          <w:lang w:val="nl-NL"/>
        </w:rPr>
      </w:pPr>
      <w:r w:rsidRPr="00F06A45">
        <w:rPr>
          <w:szCs w:val="28"/>
          <w:lang w:val="nl-NL"/>
        </w:rPr>
        <w:t xml:space="preserve">- Trẻ biết </w:t>
      </w:r>
      <w:r>
        <w:rPr>
          <w:szCs w:val="28"/>
          <w:lang w:val="nl-NL"/>
        </w:rPr>
        <w:t>thực hiện vận đông : Ném xa bằng 1 tay.</w:t>
      </w:r>
    </w:p>
    <w:p w14:paraId="33191D8A" w14:textId="77777777" w:rsidR="00F06A45" w:rsidRDefault="00F06A45" w:rsidP="00F06A45">
      <w:pPr>
        <w:spacing w:after="0" w:line="240" w:lineRule="auto"/>
        <w:rPr>
          <w:szCs w:val="28"/>
          <w:lang w:val="nl-NL"/>
        </w:rPr>
      </w:pPr>
      <w:r w:rsidRPr="00F06A45">
        <w:rPr>
          <w:szCs w:val="28"/>
          <w:lang w:val="nl-NL"/>
        </w:rPr>
        <w:t>- Trẻ biết chấp hành và tuân thủ 1 số luật lệ giao thông khi tham gia giao thông, biết 1 số biển báo đơn giản</w:t>
      </w:r>
    </w:p>
    <w:p w14:paraId="60B90E60" w14:textId="782CACFF" w:rsidR="0008680E" w:rsidRPr="00F06A45" w:rsidRDefault="0008680E" w:rsidP="00F06A45">
      <w:pPr>
        <w:spacing w:after="0" w:line="240" w:lineRule="auto"/>
        <w:rPr>
          <w:szCs w:val="28"/>
          <w:lang w:val="nl-NL"/>
        </w:rPr>
      </w:pPr>
      <w:r>
        <w:rPr>
          <w:szCs w:val="28"/>
          <w:lang w:val="nl-NL"/>
        </w:rPr>
        <w:t>- trẻ biết so sánh số lượng trong phạm vi 5.</w:t>
      </w:r>
    </w:p>
    <w:p w14:paraId="658F0090" w14:textId="77777777" w:rsidR="00F06A45" w:rsidRPr="00F06A45" w:rsidRDefault="00F06A45" w:rsidP="00F06A45">
      <w:pPr>
        <w:spacing w:after="0" w:line="240" w:lineRule="auto"/>
        <w:rPr>
          <w:szCs w:val="28"/>
          <w:lang w:val="nl-NL"/>
        </w:rPr>
      </w:pPr>
      <w:r w:rsidRPr="00F06A45">
        <w:rPr>
          <w:szCs w:val="28"/>
          <w:lang w:val="nl-NL"/>
        </w:rPr>
        <w:t>- Trẻ biết vẽ, tô màu đoàn tàu.</w:t>
      </w:r>
    </w:p>
    <w:p w14:paraId="3A156E74" w14:textId="7F1B3521" w:rsidR="00F06A45" w:rsidRPr="00F06A45" w:rsidRDefault="00F06A45" w:rsidP="00F06A45">
      <w:pPr>
        <w:spacing w:after="0" w:line="240" w:lineRule="auto"/>
        <w:rPr>
          <w:szCs w:val="28"/>
          <w:lang w:val="nl-NL"/>
        </w:rPr>
      </w:pPr>
      <w:r w:rsidRPr="00F06A45">
        <w:rPr>
          <w:szCs w:val="28"/>
          <w:lang w:val="nl-NL"/>
        </w:rPr>
        <w:t xml:space="preserve">-  </w:t>
      </w:r>
      <w:r w:rsidR="00451A78">
        <w:rPr>
          <w:szCs w:val="28"/>
          <w:lang w:val="nl-NL"/>
        </w:rPr>
        <w:t>Trẻ thuộc và đọc diễn cảm bài thơ: Đèn giao thông</w:t>
      </w:r>
    </w:p>
    <w:p w14:paraId="1D44B18D" w14:textId="0AE00B18" w:rsidR="00B413C6" w:rsidRDefault="000E3F30" w:rsidP="00595515">
      <w:pPr>
        <w:spacing w:after="0" w:line="240" w:lineRule="auto"/>
        <w:rPr>
          <w:b/>
          <w:lang w:val="nl-NL"/>
        </w:rPr>
      </w:pPr>
      <w:r>
        <w:rPr>
          <w:b/>
          <w:lang w:val="nl-NL"/>
        </w:rPr>
        <w:t>b</w:t>
      </w:r>
      <w:r w:rsidR="00B413C6" w:rsidRPr="007F03A9">
        <w:rPr>
          <w:b/>
          <w:lang w:val="nl-NL"/>
        </w:rPr>
        <w:t>. Kĩ năng:</w:t>
      </w:r>
    </w:p>
    <w:p w14:paraId="135FBF79" w14:textId="77777777" w:rsidR="00F06A45" w:rsidRPr="00F06A45" w:rsidRDefault="00F06A45" w:rsidP="00F06A45">
      <w:pPr>
        <w:spacing w:after="0" w:line="240" w:lineRule="auto"/>
        <w:rPr>
          <w:bCs/>
          <w:lang w:val="nl-NL"/>
        </w:rPr>
      </w:pPr>
      <w:r w:rsidRPr="00F06A45">
        <w:rPr>
          <w:bCs/>
          <w:lang w:val="nl-NL"/>
        </w:rPr>
        <w:t>-</w:t>
      </w:r>
      <w:r w:rsidRPr="00F06A45">
        <w:rPr>
          <w:b/>
          <w:bCs/>
          <w:lang w:val="nl-NL"/>
        </w:rPr>
        <w:t xml:space="preserve"> </w:t>
      </w:r>
      <w:r w:rsidRPr="00F06A45">
        <w:rPr>
          <w:bCs/>
          <w:lang w:val="nl-NL"/>
        </w:rPr>
        <w:t>Rèn kĩ năng vẽ và tô màu cho trẻ.</w:t>
      </w:r>
    </w:p>
    <w:p w14:paraId="5B413AE7" w14:textId="77777777" w:rsidR="00F06A45" w:rsidRPr="00F06A45" w:rsidRDefault="00F06A45" w:rsidP="00F06A45">
      <w:pPr>
        <w:spacing w:after="0" w:line="240" w:lineRule="auto"/>
        <w:rPr>
          <w:bCs/>
          <w:lang w:val="nl-NL"/>
        </w:rPr>
      </w:pPr>
      <w:r w:rsidRPr="00F06A45">
        <w:rPr>
          <w:bCs/>
          <w:lang w:val="nl-NL"/>
        </w:rPr>
        <w:t>- Rèn kĩ năng quan sát, ghi nhớ và mở rộng sự hiểu biết cho trẻ.</w:t>
      </w:r>
    </w:p>
    <w:p w14:paraId="707DA7BA" w14:textId="77777777" w:rsidR="00F06A45" w:rsidRPr="00F06A45" w:rsidRDefault="00F06A45" w:rsidP="00F06A45">
      <w:pPr>
        <w:spacing w:after="0" w:line="240" w:lineRule="auto"/>
        <w:rPr>
          <w:bCs/>
          <w:lang w:val="nl-NL"/>
        </w:rPr>
      </w:pPr>
      <w:r w:rsidRPr="00F06A45">
        <w:rPr>
          <w:bCs/>
          <w:lang w:val="nl-NL"/>
        </w:rPr>
        <w:t>- Rèn kĩ năng chú ý ở trẻ.</w:t>
      </w:r>
    </w:p>
    <w:p w14:paraId="1F98756C" w14:textId="77777777" w:rsidR="00F06A45" w:rsidRPr="00F06A45" w:rsidRDefault="00F06A45" w:rsidP="00F06A45">
      <w:pPr>
        <w:spacing w:after="0" w:line="240" w:lineRule="auto"/>
        <w:rPr>
          <w:bCs/>
          <w:lang w:val="nl-NL"/>
        </w:rPr>
      </w:pPr>
      <w:r w:rsidRPr="00F06A45">
        <w:rPr>
          <w:bCs/>
          <w:lang w:val="nl-NL"/>
        </w:rPr>
        <w:t>- Rèn kĩ năng hát, kể truyện diễn cảm, phát triển ngôn ngữ cho trẻ.</w:t>
      </w:r>
    </w:p>
    <w:p w14:paraId="36DD649C" w14:textId="14531C0C" w:rsidR="00F06A45" w:rsidRPr="00F06A45" w:rsidRDefault="00F06A45" w:rsidP="00F06A45">
      <w:pPr>
        <w:spacing w:after="0" w:line="240" w:lineRule="auto"/>
        <w:rPr>
          <w:bCs/>
          <w:lang w:val="nl-NL"/>
        </w:rPr>
      </w:pPr>
      <w:r w:rsidRPr="00F06A45">
        <w:rPr>
          <w:bCs/>
          <w:lang w:val="nl-NL"/>
        </w:rPr>
        <w:t xml:space="preserve">- Rèn trẻ biết thực hiên </w:t>
      </w:r>
      <w:r w:rsidR="0008680E">
        <w:rPr>
          <w:bCs/>
          <w:lang w:val="nl-NL"/>
        </w:rPr>
        <w:t>vận động: Đi trên ghế thể dục đầu đội túi cát.</w:t>
      </w:r>
    </w:p>
    <w:p w14:paraId="1AC37E37" w14:textId="3730122F" w:rsidR="0008680E" w:rsidRPr="0008680E" w:rsidRDefault="0008680E" w:rsidP="0008680E">
      <w:pPr>
        <w:spacing w:after="0" w:line="240" w:lineRule="auto"/>
        <w:rPr>
          <w:bCs/>
          <w:lang w:val="nl-NL"/>
        </w:rPr>
      </w:pPr>
      <w:r w:rsidRPr="0008680E">
        <w:rPr>
          <w:bCs/>
          <w:lang w:val="nl-NL"/>
        </w:rPr>
        <w:t xml:space="preserve">- </w:t>
      </w:r>
      <w:r>
        <w:rPr>
          <w:bCs/>
          <w:lang w:val="nl-NL"/>
        </w:rPr>
        <w:t>Rèn kỹ năng</w:t>
      </w:r>
      <w:r w:rsidRPr="0008680E">
        <w:rPr>
          <w:bCs/>
          <w:lang w:val="nl-NL"/>
        </w:rPr>
        <w:t xml:space="preserve"> so sánh, phân loại, nhận xét một vài điểm giống nhau  và khác nhau giữa các loại phương tiện giao thông</w:t>
      </w:r>
      <w:r>
        <w:rPr>
          <w:bCs/>
          <w:lang w:val="nl-NL"/>
        </w:rPr>
        <w:t>.</w:t>
      </w:r>
    </w:p>
    <w:p w14:paraId="58CDC40B" w14:textId="77777777" w:rsidR="0008680E" w:rsidRPr="0008680E" w:rsidRDefault="0008680E" w:rsidP="0008680E">
      <w:pPr>
        <w:spacing w:after="0" w:line="240" w:lineRule="auto"/>
        <w:rPr>
          <w:bCs/>
          <w:lang w:val="nl-NL"/>
        </w:rPr>
      </w:pPr>
      <w:r w:rsidRPr="0008680E">
        <w:rPr>
          <w:bCs/>
          <w:lang w:val="nl-NL"/>
        </w:rPr>
        <w:t>- Rèn kĩ năng hát, đọc thơ về một số phương tiện giao thông cho trẻ.</w:t>
      </w:r>
    </w:p>
    <w:p w14:paraId="68E6BF72" w14:textId="77777777" w:rsidR="0008680E" w:rsidRPr="0008680E" w:rsidRDefault="0008680E" w:rsidP="0008680E">
      <w:pPr>
        <w:spacing w:after="0" w:line="240" w:lineRule="auto"/>
        <w:rPr>
          <w:bCs/>
          <w:lang w:val="nl-NL"/>
        </w:rPr>
      </w:pPr>
      <w:r w:rsidRPr="0008680E">
        <w:rPr>
          <w:bCs/>
          <w:lang w:val="nl-NL"/>
        </w:rPr>
        <w:t>- Rèn kĩ năng vẽ và tô màu một số phương tiện giao thông cho trẻ.</w:t>
      </w:r>
    </w:p>
    <w:p w14:paraId="774B765E" w14:textId="77777777" w:rsidR="0008680E" w:rsidRPr="0008680E" w:rsidRDefault="0008680E" w:rsidP="0008680E">
      <w:pPr>
        <w:spacing w:after="0" w:line="240" w:lineRule="auto"/>
        <w:rPr>
          <w:bCs/>
          <w:lang w:val="nl-NL"/>
        </w:rPr>
      </w:pPr>
      <w:r w:rsidRPr="0008680E">
        <w:rPr>
          <w:bCs/>
          <w:lang w:val="nl-NL"/>
        </w:rPr>
        <w:t>- Rèn kĩ năng cắt, dán cho trẻ.</w:t>
      </w:r>
    </w:p>
    <w:p w14:paraId="08726553" w14:textId="77777777" w:rsidR="0008680E" w:rsidRPr="0008680E" w:rsidRDefault="0008680E" w:rsidP="0008680E">
      <w:pPr>
        <w:spacing w:after="0" w:line="240" w:lineRule="auto"/>
        <w:rPr>
          <w:bCs/>
          <w:lang w:val="nl-NL"/>
        </w:rPr>
      </w:pPr>
      <w:r w:rsidRPr="0008680E">
        <w:rPr>
          <w:bCs/>
          <w:lang w:val="nl-NL"/>
        </w:rPr>
        <w:t xml:space="preserve">Rèn trẻ nhận biết một số biển hiệu giao thông đường bộ đơn giản. </w:t>
      </w:r>
    </w:p>
    <w:p w14:paraId="27A5C57F" w14:textId="77777777" w:rsidR="0008680E" w:rsidRPr="0008680E" w:rsidRDefault="0008680E" w:rsidP="0008680E">
      <w:pPr>
        <w:spacing w:after="0" w:line="240" w:lineRule="auto"/>
        <w:rPr>
          <w:bCs/>
          <w:lang w:val="nl-NL"/>
        </w:rPr>
      </w:pPr>
      <w:r w:rsidRPr="0008680E">
        <w:rPr>
          <w:bCs/>
          <w:lang w:val="nl-NL"/>
        </w:rPr>
        <w:t>- Rèn trẻ hát, đọc thơ, kể chuyện về chủ đề.</w:t>
      </w:r>
    </w:p>
    <w:p w14:paraId="1D965049" w14:textId="77777777" w:rsidR="0008680E" w:rsidRPr="0008680E" w:rsidRDefault="0008680E" w:rsidP="0008680E">
      <w:pPr>
        <w:spacing w:after="0" w:line="240" w:lineRule="auto"/>
        <w:rPr>
          <w:bCs/>
          <w:lang w:val="nl-NL"/>
        </w:rPr>
      </w:pPr>
      <w:r w:rsidRPr="0008680E">
        <w:rPr>
          <w:bCs/>
          <w:lang w:val="nl-NL"/>
        </w:rPr>
        <w:lastRenderedPageBreak/>
        <w:t>- Rèn trẻ biết vẽ và tô màu một số phương tiện giao thông.</w:t>
      </w:r>
    </w:p>
    <w:p w14:paraId="2A92CE5F" w14:textId="77777777" w:rsidR="0008680E" w:rsidRPr="0008680E" w:rsidRDefault="0008680E" w:rsidP="0008680E">
      <w:pPr>
        <w:spacing w:after="0" w:line="240" w:lineRule="auto"/>
        <w:rPr>
          <w:bCs/>
          <w:lang w:val="nl-NL"/>
        </w:rPr>
      </w:pPr>
      <w:r w:rsidRPr="0008680E">
        <w:rPr>
          <w:bCs/>
          <w:lang w:val="nl-NL"/>
        </w:rPr>
        <w:t>- Rèn trẻ nhận biết phân biệt được luật giao thông khi tham gia giao thông</w:t>
      </w:r>
    </w:p>
    <w:p w14:paraId="5D03E1C9" w14:textId="77777777" w:rsidR="0008680E" w:rsidRPr="0008680E" w:rsidRDefault="0008680E" w:rsidP="0008680E">
      <w:pPr>
        <w:spacing w:after="0" w:line="240" w:lineRule="auto"/>
        <w:rPr>
          <w:bCs/>
          <w:lang w:val="nl-NL"/>
        </w:rPr>
      </w:pPr>
      <w:r w:rsidRPr="0008680E">
        <w:rPr>
          <w:bCs/>
          <w:lang w:val="nl-NL"/>
        </w:rPr>
        <w:t>- Rèn kĩ năng cắt, dán, tô, vẽ cho trẻ</w:t>
      </w:r>
    </w:p>
    <w:p w14:paraId="6061D928" w14:textId="4BEC6E4A" w:rsidR="00B62EF8" w:rsidRPr="007D49B6" w:rsidRDefault="00F17FC2" w:rsidP="00595515">
      <w:pPr>
        <w:spacing w:after="0" w:line="240" w:lineRule="auto"/>
        <w:rPr>
          <w:b/>
          <w:iCs/>
          <w:lang w:val="nl-NL"/>
        </w:rPr>
      </w:pPr>
      <w:r w:rsidRPr="007D49B6">
        <w:rPr>
          <w:b/>
          <w:iCs/>
          <w:lang w:val="nl-NL"/>
        </w:rPr>
        <w:t>c.</w:t>
      </w:r>
      <w:r w:rsidR="00B62EF8" w:rsidRPr="007D49B6">
        <w:rPr>
          <w:b/>
          <w:iCs/>
          <w:lang w:val="nl-NL"/>
        </w:rPr>
        <w:t xml:space="preserve"> Thái độ.</w:t>
      </w:r>
    </w:p>
    <w:p w14:paraId="3F7F4C43" w14:textId="77777777" w:rsidR="0008680E" w:rsidRPr="0008680E" w:rsidRDefault="0008680E" w:rsidP="0008680E">
      <w:pPr>
        <w:spacing w:after="0" w:line="240" w:lineRule="auto"/>
        <w:rPr>
          <w:bCs/>
          <w:iCs/>
          <w:lang w:val="nl-NL"/>
        </w:rPr>
      </w:pPr>
      <w:r w:rsidRPr="0008680E">
        <w:rPr>
          <w:bCs/>
          <w:iCs/>
          <w:lang w:val="nl-NL"/>
        </w:rPr>
        <w:t>- Trẻ biết  yêu quý, giữ gìn và bảo vệ các phương tiện giao thông</w:t>
      </w:r>
    </w:p>
    <w:p w14:paraId="119D8859" w14:textId="77777777" w:rsidR="0008680E" w:rsidRPr="0008680E" w:rsidRDefault="0008680E" w:rsidP="0008680E">
      <w:pPr>
        <w:spacing w:after="0" w:line="240" w:lineRule="auto"/>
        <w:rPr>
          <w:bCs/>
          <w:iCs/>
          <w:lang w:val="nl-NL"/>
        </w:rPr>
      </w:pPr>
      <w:r w:rsidRPr="0008680E">
        <w:rPr>
          <w:bCs/>
          <w:iCs/>
          <w:lang w:val="nl-NL"/>
        </w:rPr>
        <w:t>- Trẻ biết chấp hành luật lệ giao thông khi tham gia giao thông</w:t>
      </w:r>
    </w:p>
    <w:p w14:paraId="7BBA6599" w14:textId="77777777" w:rsidR="0008680E" w:rsidRDefault="0008680E" w:rsidP="0008680E">
      <w:pPr>
        <w:spacing w:after="0" w:line="240" w:lineRule="auto"/>
        <w:rPr>
          <w:bCs/>
          <w:iCs/>
          <w:lang w:val="nl-NL"/>
        </w:rPr>
      </w:pPr>
      <w:r w:rsidRPr="0008680E">
        <w:rPr>
          <w:bCs/>
          <w:iCs/>
          <w:lang w:val="nl-NL"/>
        </w:rPr>
        <w:t>- GD trẻ không vứt rác ra đường gây ôi nhiễm đường phố.</w:t>
      </w:r>
    </w:p>
    <w:p w14:paraId="380BDEAB" w14:textId="2A618F12" w:rsidR="0008680E" w:rsidRPr="0008680E" w:rsidRDefault="0008680E" w:rsidP="0008680E">
      <w:pPr>
        <w:spacing w:after="0" w:line="240" w:lineRule="auto"/>
        <w:rPr>
          <w:bCs/>
          <w:iCs/>
          <w:lang w:val="nl-NL"/>
        </w:rPr>
      </w:pPr>
      <w:r w:rsidRPr="0008680E">
        <w:rPr>
          <w:b/>
          <w:bCs/>
          <w:iCs/>
          <w:lang w:val="nl-NL"/>
        </w:rPr>
        <w:t xml:space="preserve"> </w:t>
      </w:r>
      <w:r w:rsidRPr="0008680E">
        <w:rPr>
          <w:iCs/>
          <w:lang w:val="nl-NL"/>
        </w:rPr>
        <w:t>- Trẻ biết khi ngồi trên thuyền không xả rác xuống nước, không đùa nghịch trên thuyền.</w:t>
      </w:r>
    </w:p>
    <w:p w14:paraId="146191A7" w14:textId="77777777" w:rsidR="0008680E" w:rsidRPr="0008680E" w:rsidRDefault="0008680E" w:rsidP="0008680E">
      <w:pPr>
        <w:spacing w:after="0" w:line="240" w:lineRule="auto"/>
        <w:rPr>
          <w:iCs/>
          <w:lang w:val="nl-NL"/>
        </w:rPr>
      </w:pPr>
      <w:r w:rsidRPr="0008680E">
        <w:rPr>
          <w:iCs/>
          <w:lang w:val="nl-NL"/>
        </w:rPr>
        <w:t>- Biết khi ngồi trên tàu, xe, máy bay không được thò đầu, thò tay ra ngoài.</w:t>
      </w:r>
    </w:p>
    <w:p w14:paraId="7E1D80B1" w14:textId="77777777" w:rsidR="0008680E" w:rsidRDefault="0008680E" w:rsidP="0008680E">
      <w:pPr>
        <w:spacing w:after="0" w:line="240" w:lineRule="auto"/>
        <w:rPr>
          <w:iCs/>
          <w:lang w:val="nl-NL"/>
        </w:rPr>
      </w:pPr>
      <w:r w:rsidRPr="0008680E">
        <w:rPr>
          <w:iCs/>
          <w:lang w:val="nl-NL"/>
        </w:rPr>
        <w:t>- Không ném đất, đá lên đường tàu. Biết giữ môi trường xung quanh sạch, đẹp.</w:t>
      </w:r>
    </w:p>
    <w:p w14:paraId="016383C9" w14:textId="77777777" w:rsidR="00931990" w:rsidRPr="00931990" w:rsidRDefault="00931990" w:rsidP="00931990">
      <w:pPr>
        <w:spacing w:after="0" w:line="240" w:lineRule="auto"/>
        <w:rPr>
          <w:iCs/>
          <w:lang w:val="nl-NL"/>
        </w:rPr>
      </w:pPr>
      <w:r w:rsidRPr="00931990">
        <w:rPr>
          <w:iCs/>
          <w:lang w:val="nl-NL"/>
        </w:rPr>
        <w:t>- Khi ngồi trên xe máy phải đội mũ bảo hiểm và đi bên phải đường.</w:t>
      </w:r>
    </w:p>
    <w:p w14:paraId="61C367FF" w14:textId="77777777" w:rsidR="00931990" w:rsidRPr="00931990" w:rsidRDefault="00931990" w:rsidP="00931990">
      <w:pPr>
        <w:spacing w:after="0" w:line="240" w:lineRule="auto"/>
        <w:rPr>
          <w:iCs/>
          <w:lang w:val="nl-NL"/>
        </w:rPr>
      </w:pPr>
      <w:r w:rsidRPr="00931990">
        <w:rPr>
          <w:iCs/>
          <w:lang w:val="nl-NL"/>
        </w:rPr>
        <w:t>- Khi đến ngã tư đường phố phải đi theo tín hiệu đèn giao thông</w:t>
      </w:r>
    </w:p>
    <w:p w14:paraId="20798166" w14:textId="77777777" w:rsidR="00931990" w:rsidRPr="00931990" w:rsidRDefault="00931990" w:rsidP="00931990">
      <w:pPr>
        <w:spacing w:after="0" w:line="240" w:lineRule="auto"/>
        <w:rPr>
          <w:iCs/>
          <w:lang w:val="nl-NL"/>
        </w:rPr>
      </w:pPr>
      <w:r w:rsidRPr="00931990">
        <w:rPr>
          <w:iCs/>
          <w:lang w:val="nl-NL"/>
        </w:rPr>
        <w:t>- Không vứt rác ra đường để cho đường phố sạch, đẹp.</w:t>
      </w:r>
    </w:p>
    <w:p w14:paraId="3899F84D" w14:textId="4E6386B5" w:rsidR="00B413C6" w:rsidRPr="00931990" w:rsidRDefault="00B413C6" w:rsidP="00595515">
      <w:pPr>
        <w:spacing w:after="0" w:line="240" w:lineRule="auto"/>
        <w:rPr>
          <w:b/>
          <w:bCs/>
          <w:iCs/>
          <w:lang w:val="nl-NL"/>
        </w:rPr>
      </w:pPr>
      <w:r w:rsidRPr="007D49B6">
        <w:rPr>
          <w:rFonts w:eastAsia="Calibri" w:cs="Times New Roman"/>
          <w:b/>
          <w:color w:val="000000" w:themeColor="text1"/>
          <w:szCs w:val="28"/>
          <w:shd w:val="clear" w:color="auto" w:fill="FFFFFF"/>
          <w:lang w:val="nl-NL"/>
        </w:rPr>
        <w:t>2. Chuẩn bị</w:t>
      </w:r>
    </w:p>
    <w:p w14:paraId="05D7633D" w14:textId="78270381" w:rsidR="00290A91" w:rsidRPr="007D49B6" w:rsidRDefault="00A5691B" w:rsidP="00595515">
      <w:pPr>
        <w:spacing w:after="0" w:line="240" w:lineRule="auto"/>
        <w:rPr>
          <w:b/>
          <w:lang w:val="nl-NL"/>
        </w:rPr>
      </w:pPr>
      <w:r w:rsidRPr="007D49B6">
        <w:rPr>
          <w:rFonts w:eastAsia="Calibri" w:cs="Times New Roman"/>
          <w:b/>
          <w:color w:val="000000" w:themeColor="text1"/>
          <w:szCs w:val="28"/>
          <w:shd w:val="clear" w:color="auto" w:fill="FFFFFF"/>
          <w:lang w:val="nl-NL"/>
        </w:rPr>
        <w:t xml:space="preserve">   </w:t>
      </w:r>
      <w:r w:rsidR="00290A91" w:rsidRPr="007D49B6">
        <w:rPr>
          <w:rFonts w:eastAsia="Calibri" w:cs="Times New Roman"/>
          <w:b/>
          <w:color w:val="000000" w:themeColor="text1"/>
          <w:szCs w:val="28"/>
          <w:shd w:val="clear" w:color="auto" w:fill="FFFFFF"/>
          <w:lang w:val="nl-NL"/>
        </w:rPr>
        <w:t>a.</w:t>
      </w:r>
      <w:r w:rsidR="00290A91" w:rsidRPr="007D49B6">
        <w:rPr>
          <w:b/>
          <w:lang w:val="nl-NL"/>
        </w:rPr>
        <w:t xml:space="preserve"> Trang trí lớp phù hợp với chủ đề.</w:t>
      </w:r>
    </w:p>
    <w:p w14:paraId="3306D6A8" w14:textId="73F9C61A" w:rsidR="00290A91" w:rsidRPr="007D49B6" w:rsidRDefault="00A5691B" w:rsidP="00595515">
      <w:pPr>
        <w:spacing w:after="0" w:line="240" w:lineRule="auto"/>
        <w:rPr>
          <w:lang w:val="nl-NL"/>
        </w:rPr>
      </w:pPr>
      <w:r w:rsidRPr="007D49B6">
        <w:rPr>
          <w:lang w:val="nl-NL"/>
        </w:rPr>
        <w:t xml:space="preserve">    </w:t>
      </w:r>
      <w:r w:rsidR="00290A91" w:rsidRPr="007D49B6">
        <w:rPr>
          <w:lang w:val="nl-NL"/>
        </w:rPr>
        <w:t>- Trang trí lớp phù hợp với chủ đề</w:t>
      </w:r>
      <w:r w:rsidR="002352C3" w:rsidRPr="007D49B6">
        <w:rPr>
          <w:lang w:val="nl-NL"/>
        </w:rPr>
        <w:t xml:space="preserve"> </w:t>
      </w:r>
      <w:r w:rsidR="00931990">
        <w:rPr>
          <w:lang w:val="nl-NL"/>
        </w:rPr>
        <w:t>giao thông</w:t>
      </w:r>
      <w:r w:rsidR="00290A91" w:rsidRPr="007D49B6">
        <w:rPr>
          <w:lang w:val="nl-NL"/>
        </w:rPr>
        <w:t>, các góc bố trí hợp lí, đồ dùng để ở hướng mở thuận tiện cho trẻ hoạt động.</w:t>
      </w:r>
    </w:p>
    <w:p w14:paraId="2865A70D" w14:textId="2123FB56"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Đồ chơi tự chọn đa dạng: phấn vẽ, bóng, vòng, sỏi, rổ, cát, nước…đồ chơi an toàn cho trẻ</w:t>
      </w:r>
    </w:p>
    <w:p w14:paraId="5EC66427" w14:textId="03B26E5B" w:rsidR="00290A91" w:rsidRPr="007D49B6" w:rsidRDefault="00A5691B" w:rsidP="00595515">
      <w:pPr>
        <w:spacing w:after="0" w:line="240" w:lineRule="auto"/>
        <w:rPr>
          <w:rFonts w:eastAsia="Calibri"/>
          <w:lang w:val="nl-NL"/>
        </w:rPr>
      </w:pPr>
      <w:r w:rsidRPr="007D49B6">
        <w:rPr>
          <w:rFonts w:eastAsia="Calibri"/>
          <w:lang w:val="nl-NL"/>
        </w:rPr>
        <w:t xml:space="preserve">    </w:t>
      </w:r>
      <w:r w:rsidR="00290A91" w:rsidRPr="007D49B6">
        <w:rPr>
          <w:rFonts w:eastAsia="Calibri"/>
          <w:lang w:val="nl-NL"/>
        </w:rPr>
        <w:t>- Tạo môi trường cây xanh, bồn hoa phong phú, đẹp, đa dạng cho trẻ được tiếp xúc với thiên nhiên</w:t>
      </w:r>
    </w:p>
    <w:p w14:paraId="7BFD227A" w14:textId="49ECF385" w:rsidR="00290A91" w:rsidRPr="007D49B6" w:rsidRDefault="00A5691B" w:rsidP="00595515">
      <w:pPr>
        <w:spacing w:after="0" w:line="240" w:lineRule="auto"/>
        <w:rPr>
          <w:b/>
          <w:lang w:val="nl-NL"/>
        </w:rPr>
      </w:pPr>
      <w:r w:rsidRPr="007D49B6">
        <w:rPr>
          <w:b/>
          <w:lang w:val="nl-NL"/>
        </w:rPr>
        <w:t xml:space="preserve">   </w:t>
      </w:r>
      <w:r w:rsidR="00290A91" w:rsidRPr="007D49B6">
        <w:rPr>
          <w:b/>
          <w:lang w:val="nl-NL"/>
        </w:rPr>
        <w:t>b. Đồ dùng dạy học của cô</w:t>
      </w:r>
    </w:p>
    <w:p w14:paraId="39209B41" w14:textId="074B2F97"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Sưu tầm nguyên vật liệu làm đồ dung phục vụ cho chủ đề</w:t>
      </w:r>
    </w:p>
    <w:p w14:paraId="32F0ED0C" w14:textId="3355C80D"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xml:space="preserve">- Tranh ảnh, sách báo về chủ đề. Tranh, truyện thơ chủ đề </w:t>
      </w:r>
    </w:p>
    <w:p w14:paraId="5FC2B66E" w14:textId="6F267784" w:rsidR="00290A91" w:rsidRPr="007D49B6" w:rsidRDefault="00A5691B"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290A91" w:rsidRPr="007D49B6">
        <w:rPr>
          <w:color w:val="000000"/>
          <w:sz w:val="28"/>
          <w:szCs w:val="28"/>
          <w:lang w:val="nl-NL"/>
        </w:rPr>
        <w:t>- Một số hột hạt, lá cây…Chậu cây cảnh, bút màu, giấy vẽ</w:t>
      </w:r>
    </w:p>
    <w:p w14:paraId="36217658" w14:textId="77777777" w:rsidR="00A5691B"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290A91" w:rsidRPr="007D49B6">
        <w:rPr>
          <w:color w:val="000000"/>
          <w:sz w:val="28"/>
          <w:szCs w:val="28"/>
          <w:lang w:val="nl-NL"/>
        </w:rPr>
        <w:t>- C</w:t>
      </w:r>
      <w:r w:rsidR="00563A8F" w:rsidRPr="007D49B6">
        <w:rPr>
          <w:color w:val="000000"/>
          <w:sz w:val="28"/>
          <w:szCs w:val="28"/>
          <w:lang w:val="nl-NL"/>
        </w:rPr>
        <w:t xml:space="preserve">ác tranh ảnh về  chủ đề </w:t>
      </w:r>
    </w:p>
    <w:p w14:paraId="0CC3EDB6" w14:textId="64D2EE32"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Slide bài giảng điện tử cho các hoạt động ( Nếu có)</w:t>
      </w:r>
    </w:p>
    <w:p w14:paraId="538327DF" w14:textId="30E6739D"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0B195F" w:rsidRPr="007D49B6">
        <w:rPr>
          <w:color w:val="000000"/>
          <w:sz w:val="28"/>
          <w:szCs w:val="28"/>
          <w:lang w:val="nl-NL"/>
        </w:rPr>
        <w:t>- Phòng nghệ thuật cho sân chơi âm nhạc</w:t>
      </w:r>
    </w:p>
    <w:p w14:paraId="699D7E29" w14:textId="66443A06" w:rsidR="000B195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162EB0" w:rsidRPr="007D49B6">
        <w:rPr>
          <w:color w:val="000000"/>
          <w:sz w:val="28"/>
          <w:szCs w:val="28"/>
          <w:lang w:val="nl-NL"/>
        </w:rPr>
        <w:t xml:space="preserve">- Đồ chơi lê gô/ tranh ảnh </w:t>
      </w:r>
      <w:r w:rsidR="00563A8F" w:rsidRPr="007D49B6">
        <w:rPr>
          <w:color w:val="000000"/>
          <w:sz w:val="28"/>
          <w:szCs w:val="28"/>
          <w:lang w:val="nl-NL"/>
        </w:rPr>
        <w:t>các khối gỗ phục vụ cho hoạ</w:t>
      </w:r>
      <w:r w:rsidRPr="007D49B6">
        <w:rPr>
          <w:color w:val="000000"/>
          <w:sz w:val="28"/>
          <w:szCs w:val="28"/>
          <w:lang w:val="nl-NL"/>
        </w:rPr>
        <w:t>t động</w:t>
      </w:r>
      <w:r w:rsidR="00563A8F" w:rsidRPr="007D49B6">
        <w:rPr>
          <w:color w:val="000000"/>
          <w:sz w:val="28"/>
          <w:szCs w:val="28"/>
          <w:lang w:val="nl-NL"/>
        </w:rPr>
        <w:t xml:space="preserve"> góc, gạch hoa, hàng rào.....</w:t>
      </w:r>
    </w:p>
    <w:p w14:paraId="59FDD72A" w14:textId="07A642AB" w:rsidR="00563A8F"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563A8F" w:rsidRPr="007D49B6">
        <w:rPr>
          <w:color w:val="000000"/>
          <w:sz w:val="28"/>
          <w:szCs w:val="28"/>
          <w:lang w:val="nl-NL"/>
        </w:rPr>
        <w:t>- Các mặt hàng đa dạng trong cửa hàng tạp hóa phục vụ cho nhu cầu mua sắm của trẻ</w:t>
      </w:r>
    </w:p>
    <w:p w14:paraId="7A345227" w14:textId="60DEE29D"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825352" w:rsidRPr="007D49B6">
        <w:rPr>
          <w:color w:val="000000"/>
          <w:sz w:val="28"/>
          <w:szCs w:val="28"/>
          <w:lang w:val="nl-NL"/>
        </w:rPr>
        <w:t>- Tranh hướng dẫn</w:t>
      </w:r>
      <w:r w:rsidR="00162EB0" w:rsidRPr="007D49B6">
        <w:rPr>
          <w:color w:val="000000"/>
          <w:sz w:val="28"/>
          <w:szCs w:val="28"/>
          <w:lang w:val="nl-NL"/>
        </w:rPr>
        <w:t xml:space="preserve"> của cô</w:t>
      </w:r>
    </w:p>
    <w:p w14:paraId="44409196" w14:textId="081E6DAB" w:rsidR="00162EB0" w:rsidRPr="007D49B6" w:rsidRDefault="00A5691B"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lastRenderedPageBreak/>
        <w:t xml:space="preserve">   </w:t>
      </w:r>
      <w:r w:rsidR="00825352" w:rsidRPr="007D49B6">
        <w:rPr>
          <w:color w:val="000000"/>
          <w:sz w:val="28"/>
          <w:szCs w:val="28"/>
          <w:lang w:val="nl-NL"/>
        </w:rPr>
        <w:t xml:space="preserve">- </w:t>
      </w:r>
      <w:r w:rsidR="00162EB0" w:rsidRPr="007D49B6">
        <w:rPr>
          <w:color w:val="000000"/>
          <w:sz w:val="28"/>
          <w:szCs w:val="28"/>
          <w:lang w:val="nl-NL"/>
        </w:rPr>
        <w:t>Vở tập tô, bút chì đen bút chì màu</w:t>
      </w:r>
    </w:p>
    <w:p w14:paraId="26BB64D4" w14:textId="3D0D27AE"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Địa điểm quan </w:t>
      </w:r>
      <w:r w:rsidRPr="007D49B6">
        <w:rPr>
          <w:sz w:val="28"/>
          <w:szCs w:val="28"/>
          <w:lang w:val="nl-NL"/>
        </w:rPr>
        <w:t>sát</w:t>
      </w:r>
      <w:r w:rsidR="00825352" w:rsidRPr="007D49B6">
        <w:rPr>
          <w:sz w:val="28"/>
          <w:szCs w:val="28"/>
          <w:lang w:val="nl-NL"/>
        </w:rPr>
        <w:t xml:space="preserve"> hợp lý, câu hỏi đàm thoại</w:t>
      </w:r>
    </w:p>
    <w:p w14:paraId="7E17DC13" w14:textId="766EA60D"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825352" w:rsidRPr="007D49B6">
        <w:rPr>
          <w:sz w:val="28"/>
          <w:szCs w:val="28"/>
          <w:lang w:val="nl-NL"/>
        </w:rPr>
        <w:t xml:space="preserve">- Tranh ảnh, đồ chơi phục vụ cho các </w:t>
      </w:r>
      <w:r w:rsidRPr="007D49B6">
        <w:rPr>
          <w:sz w:val="28"/>
          <w:szCs w:val="28"/>
          <w:lang w:val="nl-NL"/>
        </w:rPr>
        <w:t>góc</w:t>
      </w:r>
      <w:r w:rsidR="00825352" w:rsidRPr="007D49B6">
        <w:rPr>
          <w:sz w:val="28"/>
          <w:szCs w:val="28"/>
          <w:lang w:val="nl-NL"/>
        </w:rPr>
        <w:t xml:space="preserve"> của chủ đề</w:t>
      </w:r>
    </w:p>
    <w:p w14:paraId="7462B48B" w14:textId="1A75A42B" w:rsidR="00825352" w:rsidRPr="007D49B6" w:rsidRDefault="00A5691B"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Đồ dùng phục vụ cho hoạt động phát triển thể chất phù hợp với bài học.</w:t>
      </w:r>
    </w:p>
    <w:p w14:paraId="09B52B37" w14:textId="73AE674B" w:rsidR="0009689C"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363778" w:rsidRPr="007D49B6">
        <w:rPr>
          <w:sz w:val="28"/>
          <w:szCs w:val="28"/>
          <w:lang w:val="nl-NL"/>
        </w:rPr>
        <w:t>- Chuẩn bị đầy đủ hoa, cờ phục phụ cho việc tặng hoa tặng cờ sau mỗi hoạt động</w:t>
      </w:r>
    </w:p>
    <w:p w14:paraId="0647940E" w14:textId="4D859AAA" w:rsidR="00825352" w:rsidRPr="007D49B6" w:rsidRDefault="00E339B3" w:rsidP="00595515">
      <w:pPr>
        <w:pStyle w:val="NormalWeb"/>
        <w:shd w:val="clear" w:color="auto" w:fill="FFFFFF"/>
        <w:spacing w:before="0" w:beforeAutospacing="0" w:after="0" w:afterAutospacing="0"/>
        <w:rPr>
          <w:sz w:val="28"/>
          <w:szCs w:val="28"/>
          <w:lang w:val="nl-NL"/>
        </w:rPr>
      </w:pPr>
      <w:r w:rsidRPr="007D49B6">
        <w:rPr>
          <w:sz w:val="28"/>
          <w:szCs w:val="28"/>
          <w:lang w:val="nl-NL"/>
        </w:rPr>
        <w:t xml:space="preserve">   </w:t>
      </w:r>
      <w:r w:rsidR="0009689C" w:rsidRPr="007D49B6">
        <w:rPr>
          <w:sz w:val="28"/>
          <w:szCs w:val="28"/>
          <w:lang w:val="nl-NL"/>
        </w:rPr>
        <w:t xml:space="preserve">- Phiêú Bé ngoan để tặng thưởng cho trẻ </w:t>
      </w:r>
    </w:p>
    <w:p w14:paraId="0307A3F9" w14:textId="068834E5" w:rsidR="00B413C6" w:rsidRPr="007D49B6" w:rsidRDefault="00E339B3" w:rsidP="00595515">
      <w:pPr>
        <w:spacing w:after="0" w:line="240" w:lineRule="auto"/>
        <w:rPr>
          <w:b/>
          <w:lang w:val="nl-NL"/>
        </w:rPr>
      </w:pPr>
      <w:r w:rsidRPr="007D49B6">
        <w:rPr>
          <w:b/>
          <w:lang w:val="nl-NL"/>
        </w:rPr>
        <w:t xml:space="preserve">   </w:t>
      </w:r>
      <w:r w:rsidR="000B195F" w:rsidRPr="007D49B6">
        <w:rPr>
          <w:b/>
          <w:lang w:val="nl-NL"/>
        </w:rPr>
        <w:t>c</w:t>
      </w:r>
      <w:r w:rsidR="00290A91" w:rsidRPr="007D49B6">
        <w:rPr>
          <w:b/>
          <w:lang w:val="nl-NL"/>
        </w:rPr>
        <w:t>. Tài liệu, học liệu</w:t>
      </w:r>
      <w:r w:rsidR="00B413C6" w:rsidRPr="007D49B6">
        <w:rPr>
          <w:b/>
          <w:lang w:val="nl-NL"/>
        </w:rPr>
        <w:t xml:space="preserve"> của trẻ</w:t>
      </w:r>
    </w:p>
    <w:p w14:paraId="572A347D" w14:textId="2E074A76"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Mũ múa, phách tre, xắc xô, tranh ảnh  chủ đề …. Vòng, gậy thể dục</w:t>
      </w:r>
    </w:p>
    <w:p w14:paraId="092C7FA0" w14:textId="4850865A" w:rsidR="00B413C6" w:rsidRPr="007D49B6" w:rsidRDefault="00E339B3" w:rsidP="00595515">
      <w:pPr>
        <w:pStyle w:val="NormalWeb"/>
        <w:shd w:val="clear" w:color="auto" w:fill="FFFFFF"/>
        <w:spacing w:before="0" w:beforeAutospacing="0" w:after="0" w:afterAutospacing="0"/>
        <w:rPr>
          <w:rFonts w:ascii="Arial" w:hAnsi="Arial" w:cs="Arial"/>
          <w:color w:val="333333"/>
          <w:sz w:val="21"/>
          <w:szCs w:val="21"/>
          <w:lang w:val="nl-NL"/>
        </w:rPr>
      </w:pPr>
      <w:r w:rsidRPr="007D49B6">
        <w:rPr>
          <w:color w:val="000000"/>
          <w:sz w:val="28"/>
          <w:szCs w:val="28"/>
          <w:lang w:val="nl-NL"/>
        </w:rPr>
        <w:t xml:space="preserve">   </w:t>
      </w:r>
      <w:r w:rsidR="00B413C6" w:rsidRPr="007D49B6">
        <w:rPr>
          <w:color w:val="000000"/>
          <w:sz w:val="28"/>
          <w:szCs w:val="28"/>
          <w:lang w:val="nl-NL"/>
        </w:rPr>
        <w:t>- Những bức tranh về chủ đề, lô tô, sách báo, truyện có liên quan đến chủ đề.</w:t>
      </w:r>
    </w:p>
    <w:p w14:paraId="0B28C9F0" w14:textId="195B5634" w:rsidR="00B413C6" w:rsidRPr="007D49B6" w:rsidRDefault="00E339B3" w:rsidP="00595515">
      <w:pPr>
        <w:pStyle w:val="NormalWeb"/>
        <w:shd w:val="clear" w:color="auto" w:fill="FFFFFF"/>
        <w:spacing w:before="0" w:beforeAutospacing="0" w:after="0" w:afterAutospacing="0"/>
        <w:rPr>
          <w:color w:val="000000"/>
          <w:sz w:val="28"/>
          <w:szCs w:val="28"/>
          <w:lang w:val="nl-NL"/>
        </w:rPr>
      </w:pPr>
      <w:r w:rsidRPr="007D49B6">
        <w:rPr>
          <w:color w:val="000000"/>
          <w:sz w:val="28"/>
          <w:szCs w:val="28"/>
          <w:lang w:val="nl-NL"/>
        </w:rPr>
        <w:t xml:space="preserve">    </w:t>
      </w:r>
      <w:r w:rsidR="00B413C6" w:rsidRPr="007D49B6">
        <w:rPr>
          <w:color w:val="000000"/>
          <w:sz w:val="28"/>
          <w:szCs w:val="28"/>
          <w:lang w:val="nl-NL"/>
        </w:rPr>
        <w:t>- Các giáo cụ Mon ở các góc</w:t>
      </w:r>
    </w:p>
    <w:p w14:paraId="36D7A121" w14:textId="2BA948F8" w:rsidR="00B413C6" w:rsidRPr="007D49B6" w:rsidRDefault="00E339B3" w:rsidP="00595515">
      <w:pPr>
        <w:tabs>
          <w:tab w:val="center" w:pos="6480"/>
          <w:tab w:val="left" w:pos="8940"/>
        </w:tabs>
        <w:spacing w:after="0" w:line="240" w:lineRule="auto"/>
        <w:rPr>
          <w:spacing w:val="8"/>
          <w:szCs w:val="28"/>
          <w:lang w:val="nl-NL"/>
        </w:rPr>
      </w:pPr>
      <w:r w:rsidRPr="007D49B6">
        <w:rPr>
          <w:spacing w:val="8"/>
          <w:szCs w:val="28"/>
          <w:lang w:val="nl-NL"/>
        </w:rPr>
        <w:t xml:space="preserve">    </w:t>
      </w:r>
      <w:r w:rsidR="00B413C6" w:rsidRPr="007D49B6">
        <w:rPr>
          <w:spacing w:val="8"/>
          <w:szCs w:val="28"/>
          <w:lang w:val="nl-NL"/>
        </w:rPr>
        <w:t xml:space="preserve">- Trang trí lớp phù hợp với chủ đề </w:t>
      </w:r>
      <w:r w:rsidR="009523C0">
        <w:rPr>
          <w:spacing w:val="8"/>
          <w:szCs w:val="28"/>
          <w:lang w:val="nl-NL"/>
        </w:rPr>
        <w:t>giao thông</w:t>
      </w:r>
      <w:r w:rsidR="00B413C6" w:rsidRPr="007D49B6">
        <w:rPr>
          <w:spacing w:val="8"/>
          <w:szCs w:val="28"/>
          <w:lang w:val="nl-NL"/>
        </w:rPr>
        <w:t>, tranh ảnh có nội dung về chủ đề</w:t>
      </w:r>
      <w:r w:rsidR="003B2AA2" w:rsidRPr="007D49B6">
        <w:rPr>
          <w:spacing w:val="8"/>
          <w:szCs w:val="28"/>
          <w:lang w:val="nl-NL"/>
        </w:rPr>
        <w:t xml:space="preserve"> </w:t>
      </w:r>
      <w:r w:rsidR="009523C0">
        <w:rPr>
          <w:spacing w:val="8"/>
          <w:szCs w:val="28"/>
          <w:lang w:val="nl-NL"/>
        </w:rPr>
        <w:t>giao thông</w:t>
      </w:r>
      <w:r w:rsidR="00B413C6" w:rsidRPr="007D49B6">
        <w:rPr>
          <w:spacing w:val="8"/>
          <w:szCs w:val="28"/>
          <w:lang w:val="nl-NL"/>
        </w:rPr>
        <w:t>, tạo môi trường thân thiện, gần gũi với trẻ.</w:t>
      </w:r>
    </w:p>
    <w:p w14:paraId="094D378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Hoạt động học: Có đủ tranh ảnh, pp, đồ dùng đồ chơi phục vụ cho hoạt động của cô và trẻ.</w:t>
      </w:r>
    </w:p>
    <w:p w14:paraId="7257BC8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Hoạt động góc: Chuẩn bị đồ dùng đồ chơi cho góc chơi:</w:t>
      </w:r>
    </w:p>
    <w:p w14:paraId="2AE9B296"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xây dựng: Chuẩn bị bộ xếp hình, cây xanh, chậu hoa, gạch, khối gỗ, hột hạt</w:t>
      </w:r>
      <w:r w:rsidR="003F457E" w:rsidRPr="007D49B6">
        <w:rPr>
          <w:szCs w:val="28"/>
          <w:lang w:val="nl-NL"/>
        </w:rPr>
        <w:t>....</w:t>
      </w:r>
    </w:p>
    <w:p w14:paraId="6274E90D" w14:textId="11C8F9E6" w:rsidR="00B413C6" w:rsidRPr="007D49B6" w:rsidRDefault="00B413C6" w:rsidP="00595515">
      <w:pPr>
        <w:tabs>
          <w:tab w:val="center" w:pos="6480"/>
          <w:tab w:val="left" w:pos="8940"/>
        </w:tabs>
        <w:spacing w:after="0" w:line="240" w:lineRule="auto"/>
        <w:rPr>
          <w:szCs w:val="28"/>
          <w:lang w:val="nl-NL"/>
        </w:rPr>
      </w:pPr>
      <w:r w:rsidRPr="007D49B6">
        <w:rPr>
          <w:szCs w:val="28"/>
          <w:lang w:val="nl-NL"/>
        </w:rPr>
        <w:t xml:space="preserve">- Góc học tập: Chuẩn bị tranh chủ </w:t>
      </w:r>
      <w:r w:rsidR="002352C3" w:rsidRPr="007D49B6">
        <w:rPr>
          <w:szCs w:val="28"/>
          <w:lang w:val="nl-NL"/>
        </w:rPr>
        <w:t xml:space="preserve">đề </w:t>
      </w:r>
      <w:r w:rsidR="009523C0">
        <w:rPr>
          <w:szCs w:val="28"/>
          <w:lang w:val="nl-NL"/>
        </w:rPr>
        <w:t>giao thông</w:t>
      </w:r>
      <w:r w:rsidRPr="007D49B6">
        <w:rPr>
          <w:szCs w:val="28"/>
          <w:lang w:val="nl-NL"/>
        </w:rPr>
        <w:t>, sáp màu, chì.</w:t>
      </w:r>
    </w:p>
    <w:p w14:paraId="3A1D7948"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phân vai: Bộ đồ chơi nấu ăn, tạp dề, mũ ,bộ đồ dùng gia đình, đồ chơi bán hàng thực phẩm, làn giỏ,tiền...</w:t>
      </w:r>
    </w:p>
    <w:p w14:paraId="17C285AB"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nghệ thuật: Sáp màu, đất nặn,  giấy vẽ, giấy màu, vở tạo hình, bìa màu, rơm khô, lá cây khô.</w:t>
      </w:r>
    </w:p>
    <w:p w14:paraId="1C8EA1A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thiên nhiên: Đồ dùng phục vụ chăm sóc tưới cây: Ca cốc, xô chậu, khăn lau, đồ chơi với cát và nước</w:t>
      </w:r>
    </w:p>
    <w:p w14:paraId="26DD384D"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âm nhạc: Phách tre, sắc xô, mõ, quạt múa, dải lụa, đàn, loa nhạc</w:t>
      </w:r>
    </w:p>
    <w:p w14:paraId="0FC59C45"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kĩ năng sống: gương lược, giày dép, khăn, quần áo, dây đan tết, dây nịt…</w:t>
      </w:r>
    </w:p>
    <w:p w14:paraId="2B08C2AF" w14:textId="77777777" w:rsidR="00B413C6" w:rsidRPr="007D49B6" w:rsidRDefault="00B413C6" w:rsidP="00595515">
      <w:pPr>
        <w:tabs>
          <w:tab w:val="center" w:pos="6480"/>
          <w:tab w:val="left" w:pos="8940"/>
        </w:tabs>
        <w:spacing w:after="0" w:line="240" w:lineRule="auto"/>
        <w:rPr>
          <w:szCs w:val="28"/>
          <w:lang w:val="nl-NL"/>
        </w:rPr>
      </w:pPr>
      <w:r w:rsidRPr="007D49B6">
        <w:rPr>
          <w:szCs w:val="28"/>
          <w:lang w:val="nl-NL"/>
        </w:rPr>
        <w:t>- Góc thư viện: Tranh ảnh sách báo cũ, tra</w:t>
      </w:r>
      <w:r w:rsidR="003B2AA2" w:rsidRPr="007D49B6">
        <w:rPr>
          <w:szCs w:val="28"/>
          <w:lang w:val="nl-NL"/>
        </w:rPr>
        <w:t>n</w:t>
      </w:r>
      <w:r w:rsidRPr="007D49B6">
        <w:rPr>
          <w:szCs w:val="28"/>
          <w:lang w:val="nl-NL"/>
        </w:rPr>
        <w:t>h chữ to kèm hình ảnh, keo dán, giấy A4, dập gim, truyện tranh thiếu nhi.</w:t>
      </w:r>
    </w:p>
    <w:p w14:paraId="0A216F39" w14:textId="0222C054" w:rsidR="00B413C6" w:rsidRDefault="00B413C6" w:rsidP="00595515">
      <w:pPr>
        <w:spacing w:after="0" w:line="240" w:lineRule="auto"/>
        <w:rPr>
          <w:b/>
          <w:szCs w:val="28"/>
        </w:rPr>
      </w:pPr>
      <w:r w:rsidRPr="00D73C61">
        <w:rPr>
          <w:b/>
          <w:szCs w:val="28"/>
        </w:rPr>
        <w:t>III. K</w:t>
      </w:r>
      <w:r w:rsidR="00770434">
        <w:rPr>
          <w:b/>
          <w:szCs w:val="28"/>
        </w:rPr>
        <w:t>Ế HOẠCH GIÁO DỤC</w:t>
      </w:r>
    </w:p>
    <w:tbl>
      <w:tblPr>
        <w:tblStyle w:val="TableGrid"/>
        <w:tblW w:w="14170" w:type="dxa"/>
        <w:tblLook w:val="04A0" w:firstRow="1" w:lastRow="0" w:firstColumn="1" w:lastColumn="0" w:noHBand="0" w:noVBand="1"/>
      </w:tblPr>
      <w:tblGrid>
        <w:gridCol w:w="1838"/>
        <w:gridCol w:w="2552"/>
        <w:gridCol w:w="2693"/>
        <w:gridCol w:w="2835"/>
        <w:gridCol w:w="2977"/>
        <w:gridCol w:w="1275"/>
      </w:tblGrid>
      <w:tr w:rsidR="008065F9" w14:paraId="47266D8D" w14:textId="77777777" w:rsidTr="00776892">
        <w:tc>
          <w:tcPr>
            <w:tcW w:w="1838" w:type="dxa"/>
          </w:tcPr>
          <w:p w14:paraId="3FB4814C" w14:textId="77777777" w:rsidR="008065F9" w:rsidRDefault="008065F9" w:rsidP="0051120E">
            <w:pPr>
              <w:spacing w:after="0" w:line="288" w:lineRule="auto"/>
              <w:jc w:val="both"/>
              <w:rPr>
                <w:b/>
                <w:szCs w:val="28"/>
              </w:rPr>
            </w:pPr>
            <w:r>
              <w:rPr>
                <w:b/>
                <w:szCs w:val="28"/>
              </w:rPr>
              <w:t>Hoạt động</w:t>
            </w:r>
          </w:p>
        </w:tc>
        <w:tc>
          <w:tcPr>
            <w:tcW w:w="2552" w:type="dxa"/>
          </w:tcPr>
          <w:p w14:paraId="71283CDC" w14:textId="77777777" w:rsidR="008065F9" w:rsidRDefault="008065F9" w:rsidP="00F72A25">
            <w:pPr>
              <w:spacing w:after="0" w:line="288" w:lineRule="auto"/>
              <w:jc w:val="center"/>
              <w:rPr>
                <w:b/>
                <w:szCs w:val="28"/>
              </w:rPr>
            </w:pPr>
            <w:r>
              <w:rPr>
                <w:b/>
                <w:szCs w:val="28"/>
              </w:rPr>
              <w:t>Tuần 1</w:t>
            </w:r>
          </w:p>
          <w:p w14:paraId="1BB9AA2E" w14:textId="4231CEA4" w:rsidR="008065F9" w:rsidRPr="00F72A25" w:rsidRDefault="008065F9" w:rsidP="00F72A25">
            <w:pPr>
              <w:spacing w:after="0" w:line="288" w:lineRule="auto"/>
              <w:jc w:val="center"/>
              <w:rPr>
                <w:b/>
                <w:szCs w:val="28"/>
              </w:rPr>
            </w:pPr>
            <w:r w:rsidRPr="00F72A25">
              <w:rPr>
                <w:b/>
                <w:szCs w:val="28"/>
              </w:rPr>
              <w:t xml:space="preserve">(từ </w:t>
            </w:r>
            <w:r>
              <w:rPr>
                <w:b/>
                <w:szCs w:val="28"/>
              </w:rPr>
              <w:t>0</w:t>
            </w:r>
            <w:r w:rsidR="009523C0">
              <w:rPr>
                <w:b/>
                <w:szCs w:val="28"/>
              </w:rPr>
              <w:t>9/03</w:t>
            </w:r>
            <w:r>
              <w:rPr>
                <w:b/>
                <w:szCs w:val="28"/>
              </w:rPr>
              <w:t xml:space="preserve"> </w:t>
            </w:r>
            <w:r w:rsidR="009523C0">
              <w:rPr>
                <w:b/>
                <w:szCs w:val="28"/>
              </w:rPr>
              <w:t>–</w:t>
            </w:r>
            <w:r>
              <w:rPr>
                <w:b/>
                <w:szCs w:val="28"/>
              </w:rPr>
              <w:t xml:space="preserve"> </w:t>
            </w:r>
            <w:r w:rsidR="009523C0">
              <w:rPr>
                <w:b/>
                <w:szCs w:val="28"/>
              </w:rPr>
              <w:t>13/03</w:t>
            </w:r>
            <w:r w:rsidRPr="00F72A25">
              <w:rPr>
                <w:b/>
                <w:szCs w:val="28"/>
              </w:rPr>
              <w:t>)</w:t>
            </w:r>
          </w:p>
        </w:tc>
        <w:tc>
          <w:tcPr>
            <w:tcW w:w="2693" w:type="dxa"/>
          </w:tcPr>
          <w:p w14:paraId="4BDF3C93" w14:textId="77777777" w:rsidR="008065F9" w:rsidRPr="00F72A25" w:rsidRDefault="008065F9" w:rsidP="00F72A25">
            <w:pPr>
              <w:spacing w:after="0" w:line="288" w:lineRule="auto"/>
              <w:jc w:val="center"/>
              <w:rPr>
                <w:b/>
                <w:szCs w:val="28"/>
              </w:rPr>
            </w:pPr>
            <w:r w:rsidRPr="00F72A25">
              <w:rPr>
                <w:b/>
                <w:szCs w:val="28"/>
              </w:rPr>
              <w:t>Tuần 2</w:t>
            </w:r>
          </w:p>
          <w:p w14:paraId="3CC26BCC" w14:textId="4E7E8930" w:rsidR="008065F9" w:rsidRPr="00F72A25" w:rsidRDefault="008065F9" w:rsidP="00F72A25">
            <w:pPr>
              <w:spacing w:after="0" w:line="288" w:lineRule="auto"/>
              <w:jc w:val="center"/>
              <w:rPr>
                <w:b/>
                <w:szCs w:val="28"/>
              </w:rPr>
            </w:pPr>
            <w:r w:rsidRPr="00F72A25">
              <w:rPr>
                <w:b/>
                <w:szCs w:val="28"/>
              </w:rPr>
              <w:t xml:space="preserve">(từ </w:t>
            </w:r>
            <w:r w:rsidR="009523C0">
              <w:rPr>
                <w:b/>
                <w:szCs w:val="28"/>
              </w:rPr>
              <w:t>16</w:t>
            </w:r>
            <w:r w:rsidRPr="00F72A25">
              <w:rPr>
                <w:b/>
                <w:szCs w:val="28"/>
              </w:rPr>
              <w:t>/</w:t>
            </w:r>
            <w:r w:rsidR="009523C0">
              <w:rPr>
                <w:b/>
                <w:szCs w:val="28"/>
              </w:rPr>
              <w:t>03</w:t>
            </w:r>
            <w:r w:rsidRPr="00F72A25">
              <w:rPr>
                <w:b/>
                <w:szCs w:val="28"/>
              </w:rPr>
              <w:t>-</w:t>
            </w:r>
            <w:r w:rsidR="009523C0">
              <w:rPr>
                <w:b/>
                <w:szCs w:val="28"/>
              </w:rPr>
              <w:t>20</w:t>
            </w:r>
            <w:r w:rsidRPr="00F72A25">
              <w:rPr>
                <w:b/>
                <w:szCs w:val="28"/>
              </w:rPr>
              <w:t>/</w:t>
            </w:r>
            <w:r w:rsidR="009523C0">
              <w:rPr>
                <w:b/>
                <w:szCs w:val="28"/>
              </w:rPr>
              <w:t>03</w:t>
            </w:r>
            <w:r w:rsidRPr="00F72A25">
              <w:rPr>
                <w:b/>
                <w:szCs w:val="28"/>
              </w:rPr>
              <w:t>)</w:t>
            </w:r>
          </w:p>
        </w:tc>
        <w:tc>
          <w:tcPr>
            <w:tcW w:w="2835" w:type="dxa"/>
          </w:tcPr>
          <w:p w14:paraId="2A394651" w14:textId="77777777" w:rsidR="008065F9" w:rsidRPr="00F72A25" w:rsidRDefault="008065F9" w:rsidP="00F72A25">
            <w:pPr>
              <w:spacing w:after="0" w:line="288" w:lineRule="auto"/>
              <w:jc w:val="center"/>
              <w:rPr>
                <w:b/>
                <w:szCs w:val="28"/>
              </w:rPr>
            </w:pPr>
            <w:r w:rsidRPr="00F72A25">
              <w:rPr>
                <w:b/>
                <w:szCs w:val="28"/>
              </w:rPr>
              <w:t>Tuần 3</w:t>
            </w:r>
          </w:p>
          <w:p w14:paraId="09AE36B9" w14:textId="558C9425" w:rsidR="008065F9" w:rsidRPr="00F72A25" w:rsidRDefault="008065F9" w:rsidP="00F72A25">
            <w:pPr>
              <w:spacing w:after="0" w:line="288" w:lineRule="auto"/>
              <w:jc w:val="center"/>
              <w:rPr>
                <w:b/>
                <w:szCs w:val="28"/>
              </w:rPr>
            </w:pPr>
            <w:r w:rsidRPr="00F72A25">
              <w:rPr>
                <w:b/>
                <w:szCs w:val="28"/>
              </w:rPr>
              <w:t xml:space="preserve">(từ </w:t>
            </w:r>
            <w:r w:rsidR="009523C0">
              <w:rPr>
                <w:b/>
                <w:szCs w:val="28"/>
              </w:rPr>
              <w:t>23</w:t>
            </w:r>
            <w:r w:rsidRPr="00F72A25">
              <w:rPr>
                <w:b/>
                <w:szCs w:val="28"/>
              </w:rPr>
              <w:t>/</w:t>
            </w:r>
            <w:r w:rsidR="009523C0">
              <w:rPr>
                <w:b/>
                <w:szCs w:val="28"/>
              </w:rPr>
              <w:t>03</w:t>
            </w:r>
            <w:r w:rsidRPr="00F72A25">
              <w:rPr>
                <w:b/>
                <w:szCs w:val="28"/>
              </w:rPr>
              <w:t>-</w:t>
            </w:r>
            <w:r w:rsidR="009523C0">
              <w:rPr>
                <w:b/>
                <w:szCs w:val="28"/>
              </w:rPr>
              <w:t>27</w:t>
            </w:r>
            <w:r w:rsidRPr="00F72A25">
              <w:rPr>
                <w:b/>
                <w:szCs w:val="28"/>
              </w:rPr>
              <w:t>/</w:t>
            </w:r>
            <w:r w:rsidR="009523C0">
              <w:rPr>
                <w:b/>
                <w:szCs w:val="28"/>
              </w:rPr>
              <w:t>03</w:t>
            </w:r>
            <w:r w:rsidRPr="00F72A25">
              <w:rPr>
                <w:b/>
                <w:szCs w:val="28"/>
              </w:rPr>
              <w:t>)</w:t>
            </w:r>
          </w:p>
        </w:tc>
        <w:tc>
          <w:tcPr>
            <w:tcW w:w="2977" w:type="dxa"/>
          </w:tcPr>
          <w:p w14:paraId="61790E70" w14:textId="77777777" w:rsidR="008065F9" w:rsidRPr="00F72A25" w:rsidRDefault="008065F9" w:rsidP="00F72A25">
            <w:pPr>
              <w:spacing w:after="0" w:line="288" w:lineRule="auto"/>
              <w:jc w:val="center"/>
              <w:rPr>
                <w:b/>
                <w:szCs w:val="28"/>
              </w:rPr>
            </w:pPr>
            <w:r w:rsidRPr="00F72A25">
              <w:rPr>
                <w:b/>
                <w:szCs w:val="28"/>
              </w:rPr>
              <w:t>Tuần 4</w:t>
            </w:r>
          </w:p>
          <w:p w14:paraId="7B7600DD" w14:textId="6E813A3C" w:rsidR="008065F9" w:rsidRPr="00F72A25" w:rsidRDefault="008065F9" w:rsidP="00F72A25">
            <w:pPr>
              <w:spacing w:after="0" w:line="288" w:lineRule="auto"/>
              <w:jc w:val="center"/>
              <w:rPr>
                <w:b/>
                <w:szCs w:val="28"/>
              </w:rPr>
            </w:pPr>
            <w:r w:rsidRPr="00F72A25">
              <w:rPr>
                <w:b/>
                <w:szCs w:val="28"/>
              </w:rPr>
              <w:t xml:space="preserve">(từ </w:t>
            </w:r>
            <w:r w:rsidR="00E7753C">
              <w:rPr>
                <w:b/>
                <w:szCs w:val="28"/>
              </w:rPr>
              <w:t>30</w:t>
            </w:r>
            <w:r w:rsidRPr="00F72A25">
              <w:rPr>
                <w:b/>
                <w:szCs w:val="28"/>
              </w:rPr>
              <w:t>/</w:t>
            </w:r>
            <w:r w:rsidR="00E7753C">
              <w:rPr>
                <w:b/>
                <w:szCs w:val="28"/>
              </w:rPr>
              <w:t>03</w:t>
            </w:r>
            <w:r w:rsidRPr="00F72A25">
              <w:rPr>
                <w:b/>
                <w:szCs w:val="28"/>
              </w:rPr>
              <w:t>-</w:t>
            </w:r>
            <w:r w:rsidR="00E7753C">
              <w:rPr>
                <w:b/>
                <w:szCs w:val="28"/>
              </w:rPr>
              <w:t>03</w:t>
            </w:r>
            <w:r w:rsidRPr="00F72A25">
              <w:rPr>
                <w:b/>
                <w:szCs w:val="28"/>
              </w:rPr>
              <w:t>/</w:t>
            </w:r>
            <w:r w:rsidR="00E7753C">
              <w:rPr>
                <w:b/>
                <w:szCs w:val="28"/>
              </w:rPr>
              <w:t>04</w:t>
            </w:r>
            <w:r w:rsidRPr="00F72A25">
              <w:rPr>
                <w:b/>
                <w:szCs w:val="28"/>
              </w:rPr>
              <w:t>)</w:t>
            </w:r>
          </w:p>
        </w:tc>
        <w:tc>
          <w:tcPr>
            <w:tcW w:w="1275" w:type="dxa"/>
          </w:tcPr>
          <w:p w14:paraId="6B556C3E" w14:textId="77777777" w:rsidR="008065F9" w:rsidRDefault="008065F9" w:rsidP="0051120E">
            <w:pPr>
              <w:spacing w:after="0" w:line="288" w:lineRule="auto"/>
              <w:jc w:val="both"/>
              <w:rPr>
                <w:b/>
                <w:szCs w:val="28"/>
              </w:rPr>
            </w:pPr>
            <w:r>
              <w:rPr>
                <w:b/>
                <w:szCs w:val="28"/>
              </w:rPr>
              <w:t>Lưu ý</w:t>
            </w:r>
          </w:p>
        </w:tc>
      </w:tr>
      <w:tr w:rsidR="008065F9" w14:paraId="5CBE8041" w14:textId="77777777" w:rsidTr="00776892">
        <w:tc>
          <w:tcPr>
            <w:tcW w:w="1838" w:type="dxa"/>
          </w:tcPr>
          <w:p w14:paraId="28458AC6" w14:textId="77777777" w:rsidR="008065F9" w:rsidRDefault="008065F9" w:rsidP="005030A3">
            <w:pPr>
              <w:spacing w:after="0" w:line="288" w:lineRule="auto"/>
              <w:jc w:val="both"/>
              <w:rPr>
                <w:b/>
                <w:szCs w:val="28"/>
              </w:rPr>
            </w:pPr>
            <w:r>
              <w:rPr>
                <w:b/>
                <w:szCs w:val="28"/>
              </w:rPr>
              <w:lastRenderedPageBreak/>
              <w:t xml:space="preserve">Chủ đề </w:t>
            </w:r>
          </w:p>
          <w:p w14:paraId="0EE98B86" w14:textId="0E1C2DD9" w:rsidR="008065F9" w:rsidRPr="00E339B3" w:rsidRDefault="009523C0" w:rsidP="005030A3">
            <w:pPr>
              <w:spacing w:after="0" w:line="288" w:lineRule="auto"/>
              <w:jc w:val="both"/>
              <w:rPr>
                <w:b/>
                <w:bCs/>
                <w:szCs w:val="28"/>
              </w:rPr>
            </w:pPr>
            <w:r>
              <w:rPr>
                <w:b/>
                <w:bCs/>
                <w:szCs w:val="28"/>
              </w:rPr>
              <w:t>Giao thông</w:t>
            </w:r>
          </w:p>
        </w:tc>
        <w:tc>
          <w:tcPr>
            <w:tcW w:w="2552" w:type="dxa"/>
          </w:tcPr>
          <w:p w14:paraId="6588791A" w14:textId="7167BB9C" w:rsidR="008065F9" w:rsidRDefault="009523C0" w:rsidP="00F72A25">
            <w:pPr>
              <w:spacing w:after="0" w:line="288" w:lineRule="auto"/>
              <w:jc w:val="center"/>
              <w:rPr>
                <w:szCs w:val="28"/>
              </w:rPr>
            </w:pPr>
            <w:r>
              <w:rPr>
                <w:szCs w:val="28"/>
              </w:rPr>
              <w:t>Phương tiện giao thông đường bộ</w:t>
            </w:r>
          </w:p>
        </w:tc>
        <w:tc>
          <w:tcPr>
            <w:tcW w:w="2693" w:type="dxa"/>
          </w:tcPr>
          <w:p w14:paraId="3F9AD4F4" w14:textId="49940FB5" w:rsidR="008065F9" w:rsidRDefault="009523C0" w:rsidP="00F72A25">
            <w:pPr>
              <w:spacing w:after="0" w:line="288" w:lineRule="auto"/>
              <w:jc w:val="center"/>
              <w:rPr>
                <w:szCs w:val="28"/>
              </w:rPr>
            </w:pPr>
            <w:r>
              <w:rPr>
                <w:szCs w:val="28"/>
              </w:rPr>
              <w:t>Phương tiện giao thông đường thủy</w:t>
            </w:r>
          </w:p>
        </w:tc>
        <w:tc>
          <w:tcPr>
            <w:tcW w:w="2835" w:type="dxa"/>
          </w:tcPr>
          <w:p w14:paraId="31E86DCE" w14:textId="05E95EBA" w:rsidR="008065F9" w:rsidRPr="008065F9" w:rsidRDefault="009523C0" w:rsidP="008065F9">
            <w:pPr>
              <w:spacing w:after="0" w:line="288" w:lineRule="auto"/>
              <w:jc w:val="center"/>
              <w:rPr>
                <w:szCs w:val="28"/>
                <w:lang w:val="nl-NL"/>
              </w:rPr>
            </w:pPr>
            <w:r>
              <w:rPr>
                <w:szCs w:val="28"/>
                <w:lang w:val="nl-NL"/>
              </w:rPr>
              <w:t>Phương tiện giao thông đường hàng không</w:t>
            </w:r>
          </w:p>
        </w:tc>
        <w:tc>
          <w:tcPr>
            <w:tcW w:w="2977" w:type="dxa"/>
          </w:tcPr>
          <w:p w14:paraId="3CC95785" w14:textId="2ECFAC34" w:rsidR="008065F9" w:rsidRDefault="00E7753C" w:rsidP="00F72A25">
            <w:pPr>
              <w:spacing w:after="0" w:line="288" w:lineRule="auto"/>
              <w:jc w:val="center"/>
              <w:rPr>
                <w:szCs w:val="28"/>
              </w:rPr>
            </w:pPr>
            <w:r>
              <w:rPr>
                <w:szCs w:val="28"/>
              </w:rPr>
              <w:t>Luật giao thông</w:t>
            </w:r>
          </w:p>
        </w:tc>
        <w:tc>
          <w:tcPr>
            <w:tcW w:w="1275" w:type="dxa"/>
          </w:tcPr>
          <w:p w14:paraId="312E6AA8" w14:textId="77777777" w:rsidR="008065F9" w:rsidRDefault="008065F9" w:rsidP="005030A3">
            <w:pPr>
              <w:spacing w:after="0" w:line="288" w:lineRule="auto"/>
              <w:ind w:firstLine="720"/>
              <w:rPr>
                <w:szCs w:val="28"/>
              </w:rPr>
            </w:pPr>
          </w:p>
        </w:tc>
      </w:tr>
    </w:tbl>
    <w:p w14:paraId="134B138F" w14:textId="77777777" w:rsidR="0051120E" w:rsidRDefault="0051120E" w:rsidP="00E11D13">
      <w:pPr>
        <w:spacing w:after="0" w:line="288" w:lineRule="auto"/>
        <w:jc w:val="both"/>
        <w:rPr>
          <w:b/>
          <w:szCs w:val="28"/>
        </w:rPr>
      </w:pPr>
    </w:p>
    <w:tbl>
      <w:tblPr>
        <w:tblStyle w:val="TableGrid"/>
        <w:tblW w:w="14221" w:type="dxa"/>
        <w:tblLook w:val="04A0" w:firstRow="1" w:lastRow="0" w:firstColumn="1" w:lastColumn="0" w:noHBand="0" w:noVBand="1"/>
      </w:tblPr>
      <w:tblGrid>
        <w:gridCol w:w="1156"/>
        <w:gridCol w:w="1056"/>
        <w:gridCol w:w="2745"/>
        <w:gridCol w:w="2354"/>
        <w:gridCol w:w="339"/>
        <w:gridCol w:w="2541"/>
        <w:gridCol w:w="152"/>
        <w:gridCol w:w="2546"/>
        <w:gridCol w:w="1332"/>
      </w:tblGrid>
      <w:tr w:rsidR="00E1304D" w:rsidRPr="00FB42B5" w14:paraId="5BA9D0F9" w14:textId="77777777" w:rsidTr="00402D37">
        <w:tc>
          <w:tcPr>
            <w:tcW w:w="1156" w:type="dxa"/>
          </w:tcPr>
          <w:p w14:paraId="423A158A" w14:textId="77777777" w:rsidR="00B413C6" w:rsidRDefault="00B413C6" w:rsidP="0051120E">
            <w:pPr>
              <w:spacing w:after="0" w:line="288" w:lineRule="auto"/>
              <w:rPr>
                <w:b/>
                <w:szCs w:val="28"/>
              </w:rPr>
            </w:pPr>
            <w:r w:rsidRPr="00AE36EF">
              <w:rPr>
                <w:b/>
                <w:szCs w:val="28"/>
              </w:rPr>
              <w:t>Đón trẻ</w:t>
            </w:r>
          </w:p>
          <w:p w14:paraId="495918A3" w14:textId="77777777" w:rsidR="00B413C6" w:rsidRPr="00AE36EF" w:rsidRDefault="00B413C6" w:rsidP="0051120E">
            <w:pPr>
              <w:spacing w:after="0" w:line="288" w:lineRule="auto"/>
              <w:rPr>
                <w:b/>
                <w:szCs w:val="28"/>
              </w:rPr>
            </w:pPr>
            <w:r>
              <w:rPr>
                <w:b/>
                <w:szCs w:val="28"/>
              </w:rPr>
              <w:t>Trò chuyện</w:t>
            </w:r>
          </w:p>
        </w:tc>
        <w:tc>
          <w:tcPr>
            <w:tcW w:w="11733" w:type="dxa"/>
            <w:gridSpan w:val="7"/>
          </w:tcPr>
          <w:p w14:paraId="38611FA6" w14:textId="77777777" w:rsidR="000C14D1" w:rsidRPr="000C14D1" w:rsidRDefault="000C14D1" w:rsidP="00986AE0">
            <w:pPr>
              <w:spacing w:after="0" w:line="240" w:lineRule="auto"/>
              <w:rPr>
                <w:lang w:val="nl-NL"/>
              </w:rPr>
            </w:pPr>
            <w:r w:rsidRPr="000C14D1">
              <w:rPr>
                <w:lang w:val="nl-NL"/>
              </w:rPr>
              <w:t>* Đón trẻ vào lớp, trẻ tự cất đồ dùng cá nhân.</w:t>
            </w:r>
          </w:p>
          <w:p w14:paraId="0107E52C" w14:textId="77777777" w:rsidR="000C14D1" w:rsidRDefault="000C14D1" w:rsidP="00986AE0">
            <w:pPr>
              <w:spacing w:after="0" w:line="240" w:lineRule="auto"/>
              <w:rPr>
                <w:lang w:val="nl-NL"/>
              </w:rPr>
            </w:pPr>
            <w:r w:rsidRPr="000C14D1">
              <w:rPr>
                <w:lang w:val="nl-NL"/>
              </w:rPr>
              <w:t>- Trao đổi với cha mẹ trẻ về tình hình của trẻ ở lớp và ở nhà.</w:t>
            </w:r>
          </w:p>
          <w:p w14:paraId="07ACF1F9" w14:textId="77777777" w:rsidR="009A0CE1" w:rsidRPr="009A0CE1" w:rsidRDefault="009A0CE1" w:rsidP="00986AE0">
            <w:pPr>
              <w:spacing w:after="0" w:line="240" w:lineRule="auto"/>
              <w:rPr>
                <w:lang w:val="nl-NL"/>
              </w:rPr>
            </w:pPr>
            <w:r w:rsidRPr="009A0CE1">
              <w:rPr>
                <w:lang w:val="nl-NL"/>
              </w:rPr>
              <w:t>- Trò chuyện với trẻ  về ngôi nhà gia đình trẻ, đồ dùng trong gia đình, cảnh vật xung quanh ngôi nhà.</w:t>
            </w:r>
          </w:p>
          <w:p w14:paraId="10CB86F8" w14:textId="77777777" w:rsidR="009A0CE1" w:rsidRPr="009A0CE1" w:rsidRDefault="009A0CE1" w:rsidP="00986AE0">
            <w:pPr>
              <w:spacing w:after="0" w:line="240" w:lineRule="auto"/>
              <w:rPr>
                <w:lang w:val="nl-NL"/>
              </w:rPr>
            </w:pPr>
            <w:r w:rsidRPr="009A0CE1">
              <w:rPr>
                <w:lang w:val="nl-NL"/>
              </w:rPr>
              <w:t>- Trò chuyện về một số kiểu nhà ở xung quanh trẻ</w:t>
            </w:r>
          </w:p>
          <w:p w14:paraId="6B05A3B2" w14:textId="77777777" w:rsidR="009A0CE1" w:rsidRPr="009A0CE1" w:rsidRDefault="009A0CE1" w:rsidP="00986AE0">
            <w:pPr>
              <w:spacing w:after="0" w:line="240" w:lineRule="auto"/>
              <w:rPr>
                <w:lang w:val="nl-NL"/>
              </w:rPr>
            </w:pPr>
            <w:r w:rsidRPr="009A0CE1">
              <w:rPr>
                <w:lang w:val="nl-NL"/>
              </w:rPr>
              <w:t>- Trò chuyện về các món ăn mà trẻ được ăn ở gia đình do mẹ nấu.</w:t>
            </w:r>
          </w:p>
          <w:p w14:paraId="5265C811" w14:textId="77777777" w:rsidR="009A0CE1" w:rsidRPr="009A0CE1" w:rsidRDefault="009A0CE1" w:rsidP="00986AE0">
            <w:pPr>
              <w:spacing w:after="0" w:line="240" w:lineRule="auto"/>
              <w:rPr>
                <w:lang w:val="nl-NL"/>
              </w:rPr>
            </w:pPr>
            <w:r w:rsidRPr="009A0CE1">
              <w:rPr>
                <w:lang w:val="nl-NL"/>
              </w:rPr>
              <w:t>- Trò chuyện với trẻ về hoạt động của gia đình, hướng dẫn trẻ phân loại rác vô cơ, hữu cơ để bảo vệ môi trường.</w:t>
            </w:r>
          </w:p>
          <w:p w14:paraId="25B91D4D" w14:textId="361507F6" w:rsidR="009A0CE1" w:rsidRPr="009A0CE1" w:rsidRDefault="009A0CE1" w:rsidP="00986AE0">
            <w:pPr>
              <w:spacing w:after="0" w:line="240" w:lineRule="auto"/>
              <w:rPr>
                <w:lang w:val="nl-NL"/>
              </w:rPr>
            </w:pPr>
            <w:r w:rsidRPr="009A0CE1">
              <w:rPr>
                <w:lang w:val="nl-NL"/>
              </w:rPr>
              <w:t xml:space="preserve"> -  Trẻ  biết được đối xử công bằng và bình đẳng được tạo cơ hội để phát triển, được người lớn lắng nghe.</w:t>
            </w:r>
          </w:p>
          <w:p w14:paraId="49A5E6BE" w14:textId="77777777" w:rsidR="009A0CE1" w:rsidRPr="009A0CE1" w:rsidRDefault="009A0CE1" w:rsidP="00986AE0">
            <w:pPr>
              <w:spacing w:after="0" w:line="240" w:lineRule="auto"/>
              <w:rPr>
                <w:lang w:val="nl-NL"/>
              </w:rPr>
            </w:pPr>
            <w:r w:rsidRPr="009A0CE1">
              <w:rPr>
                <w:lang w:val="nl-NL"/>
              </w:rPr>
              <w:t>- Trẻ biết mình đều có quyền được yêu thương, chăm sóc từ gia đình, trẻ có quyền bày tỏ ý kiến của mình về sở thích ăn uống, hoạt động vui chơi.</w:t>
            </w:r>
          </w:p>
          <w:p w14:paraId="7C91E3B5" w14:textId="77777777" w:rsidR="009A0CE1" w:rsidRPr="009A0CE1" w:rsidRDefault="009A0CE1" w:rsidP="00986AE0">
            <w:pPr>
              <w:spacing w:after="0" w:line="240" w:lineRule="auto"/>
              <w:rPr>
                <w:lang w:val="nl-NL"/>
              </w:rPr>
            </w:pPr>
            <w:r w:rsidRPr="009A0CE1">
              <w:rPr>
                <w:lang w:val="nl-NL"/>
              </w:rPr>
              <w:t>- Trẻ hiểu về các quyền của bản thân và biết tôn trọng quyền của người khác trong gia đình.</w:t>
            </w:r>
          </w:p>
          <w:p w14:paraId="26EF6F80" w14:textId="77777777" w:rsidR="000C14D1" w:rsidRPr="000C14D1" w:rsidRDefault="000C14D1" w:rsidP="00986AE0">
            <w:pPr>
              <w:spacing w:after="0" w:line="240" w:lineRule="auto"/>
              <w:rPr>
                <w:lang w:val="nl-NL"/>
              </w:rPr>
            </w:pPr>
            <w:r w:rsidRPr="000C14D1">
              <w:rPr>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14:paraId="4A9542EA" w14:textId="77777777" w:rsidR="000C14D1" w:rsidRPr="000C14D1" w:rsidRDefault="000C14D1" w:rsidP="00986AE0">
            <w:pPr>
              <w:spacing w:after="0" w:line="240" w:lineRule="auto"/>
              <w:rPr>
                <w:lang w:val="nl-NL"/>
              </w:rPr>
            </w:pPr>
            <w:r w:rsidRPr="000C14D1">
              <w:rPr>
                <w:lang w:val="nl-NL"/>
              </w:rPr>
              <w:t>=&gt; Từ đó biết được 1 số quy định đảm bảo an toàn khi tham giao giao thông và 1 số hậu quả khi không tuân thủ quy định về giao thông.</w:t>
            </w:r>
          </w:p>
          <w:p w14:paraId="5B34DFF0" w14:textId="77777777" w:rsidR="000C14D1" w:rsidRPr="007D49B6" w:rsidRDefault="000C14D1" w:rsidP="00986AE0">
            <w:pPr>
              <w:spacing w:after="0" w:line="240" w:lineRule="auto"/>
              <w:rPr>
                <w:lang w:val="nl-NL"/>
              </w:rPr>
            </w:pPr>
            <w:r w:rsidRPr="007D49B6">
              <w:rPr>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14:paraId="167FE2F1" w14:textId="77777777" w:rsidR="000C14D1" w:rsidRPr="007D49B6" w:rsidRDefault="000C14D1" w:rsidP="00986AE0">
            <w:pPr>
              <w:spacing w:after="0" w:line="240" w:lineRule="auto"/>
              <w:rPr>
                <w:lang w:val="nl-NL"/>
              </w:rPr>
            </w:pPr>
            <w:r w:rsidRPr="007D49B6">
              <w:rPr>
                <w:lang w:val="nl-NL"/>
              </w:rPr>
              <w:lastRenderedPageBreak/>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14:paraId="4331E87B" w14:textId="77777777" w:rsidR="000C14D1" w:rsidRPr="007D49B6" w:rsidRDefault="000C14D1" w:rsidP="00986AE0">
            <w:pPr>
              <w:spacing w:after="0" w:line="240" w:lineRule="auto"/>
              <w:rPr>
                <w:lang w:val="nl-NL"/>
              </w:rPr>
            </w:pPr>
            <w:r w:rsidRPr="007D49B6">
              <w:rPr>
                <w:lang w:val="nl-NL"/>
              </w:rPr>
              <w:t>- GD trẻ có ý thức bảo vệ môi trường lớp học sạch sẽ, khi đi học phải đội mũ, đeo khẩu trang..</w:t>
            </w:r>
          </w:p>
          <w:p w14:paraId="4C6C50CD" w14:textId="77777777" w:rsidR="009A0CE1" w:rsidRPr="007D49B6" w:rsidRDefault="009A0CE1" w:rsidP="00986AE0">
            <w:pPr>
              <w:spacing w:after="0" w:line="240" w:lineRule="auto"/>
              <w:rPr>
                <w:lang w:val="nl-NL"/>
              </w:rPr>
            </w:pPr>
            <w:r w:rsidRPr="007D49B6">
              <w:rPr>
                <w:lang w:val="nl-NL"/>
              </w:rPr>
              <w:t>+ Không chơi những đồ vật sắc nhọn.</w:t>
            </w:r>
          </w:p>
          <w:p w14:paraId="7264B74A" w14:textId="77777777" w:rsidR="009A0CE1" w:rsidRPr="007D49B6" w:rsidRDefault="009A0CE1" w:rsidP="00986AE0">
            <w:pPr>
              <w:spacing w:after="0" w:line="240" w:lineRule="auto"/>
              <w:rPr>
                <w:lang w:val="nl-NL"/>
              </w:rPr>
            </w:pPr>
            <w:r w:rsidRPr="007D49B6">
              <w:rPr>
                <w:lang w:val="nl-NL"/>
              </w:rPr>
              <w:t>+Không chơi ở những nơi gần ao, hồ, sông, suối.</w:t>
            </w:r>
          </w:p>
          <w:p w14:paraId="4F56CEC6" w14:textId="0234815C" w:rsidR="00B413C6" w:rsidRPr="007D49B6" w:rsidRDefault="009A0CE1" w:rsidP="00986AE0">
            <w:pPr>
              <w:spacing w:after="0" w:line="240" w:lineRule="auto"/>
              <w:rPr>
                <w:lang w:val="nl-NL"/>
              </w:rPr>
            </w:pPr>
            <w:r w:rsidRPr="007D49B6">
              <w:rPr>
                <w:lang w:val="nl-NL"/>
              </w:rPr>
              <w:t>- Khi thấy người nóng,sốt, đổ mồ hôi thì các con phải chia sẻ ngay với người lớn, những người mà con tin tưởng nhất.</w:t>
            </w:r>
          </w:p>
        </w:tc>
        <w:tc>
          <w:tcPr>
            <w:tcW w:w="1332" w:type="dxa"/>
          </w:tcPr>
          <w:p w14:paraId="5047558D" w14:textId="77777777" w:rsidR="00B413C6" w:rsidRPr="007D49B6" w:rsidRDefault="00B413C6" w:rsidP="0051120E">
            <w:pPr>
              <w:spacing w:after="0" w:line="288" w:lineRule="auto"/>
              <w:ind w:firstLine="720"/>
              <w:rPr>
                <w:szCs w:val="28"/>
                <w:lang w:val="nl-NL"/>
              </w:rPr>
            </w:pPr>
          </w:p>
        </w:tc>
      </w:tr>
      <w:tr w:rsidR="00E1304D" w:rsidRPr="00FB42B5" w14:paraId="44D948B5" w14:textId="77777777" w:rsidTr="00402D37">
        <w:tc>
          <w:tcPr>
            <w:tcW w:w="1156" w:type="dxa"/>
          </w:tcPr>
          <w:p w14:paraId="1CC2B6A1" w14:textId="77777777" w:rsidR="00B413C6" w:rsidRPr="005030A3" w:rsidRDefault="00B413C6" w:rsidP="005030A3">
            <w:pPr>
              <w:spacing w:after="0" w:line="288" w:lineRule="auto"/>
              <w:rPr>
                <w:b/>
                <w:szCs w:val="28"/>
              </w:rPr>
            </w:pPr>
            <w:r w:rsidRPr="005030A3">
              <w:rPr>
                <w:b/>
                <w:szCs w:val="28"/>
              </w:rPr>
              <w:t>Thể dục sáng</w:t>
            </w:r>
          </w:p>
        </w:tc>
        <w:tc>
          <w:tcPr>
            <w:tcW w:w="11733" w:type="dxa"/>
            <w:gridSpan w:val="7"/>
          </w:tcPr>
          <w:p w14:paraId="2BA0E854" w14:textId="77777777" w:rsidR="00DA18FA" w:rsidRPr="00DA18FA" w:rsidRDefault="00DA18FA" w:rsidP="00DA18FA">
            <w:pPr>
              <w:spacing w:after="0" w:line="288" w:lineRule="auto"/>
              <w:rPr>
                <w:lang w:val="nl-NL"/>
              </w:rPr>
            </w:pPr>
            <w:r w:rsidRPr="00DA18FA">
              <w:rPr>
                <w:lang w:val="nl-NL"/>
              </w:rPr>
              <w:t>*Tập thể dục buổi sáng</w:t>
            </w:r>
          </w:p>
          <w:p w14:paraId="56FD9AAF" w14:textId="77777777" w:rsidR="00DA18FA" w:rsidRPr="00DA18FA" w:rsidRDefault="00DA18FA" w:rsidP="00DA18FA">
            <w:pPr>
              <w:spacing w:after="0" w:line="288" w:lineRule="auto"/>
              <w:rPr>
                <w:lang w:val="nl-NL"/>
              </w:rPr>
            </w:pPr>
            <w:r w:rsidRPr="00DA18FA">
              <w:rPr>
                <w:lang w:val="nl-NL"/>
              </w:rPr>
              <w:t>- Hô hấp: Thổi nơ.</w:t>
            </w:r>
          </w:p>
          <w:p w14:paraId="1D4859C7" w14:textId="5381E329" w:rsidR="00DA18FA" w:rsidRDefault="00DA18FA" w:rsidP="00DA18FA">
            <w:pPr>
              <w:spacing w:after="0" w:line="288" w:lineRule="auto"/>
              <w:rPr>
                <w:lang w:val="nl-NL"/>
              </w:rPr>
            </w:pPr>
            <w:r w:rsidRPr="00DA18FA">
              <w:rPr>
                <w:lang w:val="nl-NL"/>
              </w:rPr>
              <w:t xml:space="preserve">- Tập với gậy theo nhạc các bài: </w:t>
            </w:r>
            <w:r w:rsidR="00E7753C">
              <w:rPr>
                <w:lang w:val="nl-NL"/>
              </w:rPr>
              <w:t>Em đi qua ngã tư đường phố, em đi chơi thuyền, em tập lái ô tô.</w:t>
            </w:r>
          </w:p>
          <w:p w14:paraId="0E059681" w14:textId="77777777" w:rsidR="00DA18FA" w:rsidRPr="007D49B6" w:rsidRDefault="00DA18FA" w:rsidP="00DA18FA">
            <w:pPr>
              <w:spacing w:after="0" w:line="288" w:lineRule="auto"/>
              <w:rPr>
                <w:lang w:val="nl-NL"/>
              </w:rPr>
            </w:pPr>
            <w:r w:rsidRPr="007D49B6">
              <w:rPr>
                <w:lang w:val="nl-NL"/>
              </w:rPr>
              <w:t>+ Tay vai:  Hai tay đưa ngang gập khuỷu tay, hai tay thay nhau quay dọc thân</w:t>
            </w:r>
          </w:p>
          <w:p w14:paraId="076B7B41" w14:textId="77777777" w:rsidR="00DA18FA" w:rsidRPr="007D49B6" w:rsidRDefault="00DA18FA" w:rsidP="00DA18FA">
            <w:pPr>
              <w:spacing w:after="0" w:line="288" w:lineRule="auto"/>
              <w:rPr>
                <w:lang w:val="nl-NL"/>
              </w:rPr>
            </w:pPr>
            <w:r w:rsidRPr="007D49B6">
              <w:rPr>
                <w:lang w:val="nl-NL"/>
              </w:rPr>
              <w:t>+ Bụng:  Đứng nghiêng người sang hai bên, đứng đan tay sau lưng- gập người về trước</w:t>
            </w:r>
          </w:p>
          <w:p w14:paraId="4164336C" w14:textId="77777777" w:rsidR="00DA18FA" w:rsidRPr="007D49B6" w:rsidRDefault="00DA18FA" w:rsidP="00DA18FA">
            <w:pPr>
              <w:spacing w:after="0" w:line="288" w:lineRule="auto"/>
              <w:rPr>
                <w:lang w:val="nl-NL"/>
              </w:rPr>
            </w:pPr>
            <w:r w:rsidRPr="007D49B6">
              <w:rPr>
                <w:lang w:val="nl-NL"/>
              </w:rPr>
              <w:t>+ Chân:  Bước khuỵu một chân về phía trước, chân sau thẳng; bước khuỵu chân trái sang bên trái, chân phải thẳng.</w:t>
            </w:r>
          </w:p>
          <w:p w14:paraId="1923809C" w14:textId="3C1582A9" w:rsidR="00DA18FA" w:rsidRPr="007D49B6" w:rsidRDefault="00DA18FA" w:rsidP="00DA18FA">
            <w:pPr>
              <w:spacing w:after="0" w:line="288" w:lineRule="auto"/>
              <w:rPr>
                <w:lang w:val="nl-NL"/>
              </w:rPr>
            </w:pPr>
            <w:r w:rsidRPr="007D49B6">
              <w:rPr>
                <w:lang w:val="nl-NL"/>
              </w:rPr>
              <w:t>+ Bật: Bật tiến về phía trước, bật khép tách chân.</w:t>
            </w:r>
          </w:p>
          <w:p w14:paraId="0E876EF4" w14:textId="335349F0" w:rsidR="009D638E" w:rsidRPr="007D49B6" w:rsidRDefault="009D638E" w:rsidP="005030A3">
            <w:pPr>
              <w:spacing w:after="0" w:line="288" w:lineRule="auto"/>
              <w:rPr>
                <w:b/>
                <w:szCs w:val="28"/>
                <w:lang w:val="nl-NL"/>
              </w:rPr>
            </w:pPr>
            <w:r w:rsidRPr="00DA18FA">
              <w:rPr>
                <w:rFonts w:eastAsia="Arial" w:cs="Times New Roman"/>
                <w:b/>
                <w:i/>
                <w:iCs/>
                <w:color w:val="000000" w:themeColor="text1"/>
                <w:szCs w:val="28"/>
                <w:lang w:val="vi-VN"/>
              </w:rPr>
              <w:t>Rèn kĩ năng lấy và cất dụng cụ tập thể dục, kĩ năng xếp hàng ứng dụng theo phương pháp Mon</w:t>
            </w:r>
          </w:p>
        </w:tc>
        <w:tc>
          <w:tcPr>
            <w:tcW w:w="1332" w:type="dxa"/>
          </w:tcPr>
          <w:p w14:paraId="7CB84919" w14:textId="77777777" w:rsidR="00B413C6" w:rsidRPr="007D49B6" w:rsidRDefault="00B413C6" w:rsidP="0051120E">
            <w:pPr>
              <w:spacing w:after="0" w:line="288" w:lineRule="auto"/>
              <w:ind w:firstLine="720"/>
              <w:rPr>
                <w:szCs w:val="28"/>
                <w:lang w:val="nl-NL"/>
              </w:rPr>
            </w:pPr>
          </w:p>
        </w:tc>
      </w:tr>
      <w:tr w:rsidR="00E1304D" w:rsidRPr="00F429E9" w14:paraId="19BEE242" w14:textId="77777777" w:rsidTr="00402D37">
        <w:tc>
          <w:tcPr>
            <w:tcW w:w="1156" w:type="dxa"/>
            <w:vMerge w:val="restart"/>
          </w:tcPr>
          <w:p w14:paraId="5EC70EB6" w14:textId="77777777" w:rsidR="00AB02E2" w:rsidRPr="00AE36EF" w:rsidRDefault="00AB02E2" w:rsidP="005030A3">
            <w:pPr>
              <w:spacing w:after="0" w:line="288" w:lineRule="auto"/>
              <w:rPr>
                <w:b/>
                <w:szCs w:val="28"/>
              </w:rPr>
            </w:pPr>
            <w:r w:rsidRPr="00AE36EF">
              <w:rPr>
                <w:b/>
                <w:szCs w:val="28"/>
              </w:rPr>
              <w:t>Hoạt động học</w:t>
            </w:r>
          </w:p>
        </w:tc>
        <w:tc>
          <w:tcPr>
            <w:tcW w:w="1056" w:type="dxa"/>
          </w:tcPr>
          <w:p w14:paraId="158C367C" w14:textId="77777777" w:rsidR="00AB02E2" w:rsidRPr="00ED1733" w:rsidRDefault="00AB02E2" w:rsidP="0051120E">
            <w:pPr>
              <w:spacing w:after="0" w:line="288" w:lineRule="auto"/>
              <w:rPr>
                <w:b/>
                <w:szCs w:val="28"/>
              </w:rPr>
            </w:pPr>
            <w:r w:rsidRPr="00ED1733">
              <w:rPr>
                <w:b/>
                <w:szCs w:val="28"/>
              </w:rPr>
              <w:t>Thứ 2</w:t>
            </w:r>
          </w:p>
        </w:tc>
        <w:tc>
          <w:tcPr>
            <w:tcW w:w="2745" w:type="dxa"/>
          </w:tcPr>
          <w:p w14:paraId="6FEBD4A8" w14:textId="77777777" w:rsidR="00AB02E2" w:rsidRDefault="00AB02E2" w:rsidP="00AB02E2">
            <w:pPr>
              <w:spacing w:after="0" w:line="240" w:lineRule="auto"/>
              <w:jc w:val="center"/>
              <w:rPr>
                <w:b/>
                <w:bCs/>
              </w:rPr>
            </w:pPr>
            <w:r>
              <w:rPr>
                <w:b/>
                <w:bCs/>
              </w:rPr>
              <w:t>PTTC</w:t>
            </w:r>
          </w:p>
          <w:p w14:paraId="37E6F5BC" w14:textId="54C4BD25" w:rsidR="00AB02E2" w:rsidRPr="00AB02E2" w:rsidRDefault="00402D37" w:rsidP="00FC6B2F">
            <w:pPr>
              <w:spacing w:after="0" w:line="240" w:lineRule="auto"/>
              <w:rPr>
                <w:bCs/>
              </w:rPr>
            </w:pPr>
            <w:r>
              <w:rPr>
                <w:bCs/>
              </w:rPr>
              <w:t>*</w:t>
            </w:r>
            <w:r w:rsidR="00AB02E2" w:rsidRPr="00AB02E2">
              <w:rPr>
                <w:bCs/>
              </w:rPr>
              <w:t xml:space="preserve">VĐCB: </w:t>
            </w:r>
            <w:r w:rsidR="00AB02E2">
              <w:rPr>
                <w:bCs/>
              </w:rPr>
              <w:t>Đi trên ghế thể dục</w:t>
            </w:r>
            <w:r w:rsidR="00E7753C">
              <w:rPr>
                <w:bCs/>
              </w:rPr>
              <w:t xml:space="preserve"> đầu đội túi cát</w:t>
            </w:r>
          </w:p>
          <w:p w14:paraId="326DF4A1" w14:textId="77777777" w:rsidR="00AB02E2" w:rsidRPr="00AB02E2" w:rsidRDefault="00AB02E2" w:rsidP="00FC6B2F">
            <w:pPr>
              <w:spacing w:after="0" w:line="240" w:lineRule="auto"/>
              <w:rPr>
                <w:bCs/>
                <w:lang w:val="vi-VN"/>
              </w:rPr>
            </w:pPr>
            <w:r w:rsidRPr="00AB02E2">
              <w:rPr>
                <w:bCs/>
              </w:rPr>
              <w:t xml:space="preserve">- BTPTC: </w:t>
            </w:r>
            <w:r w:rsidRPr="00AB02E2">
              <w:rPr>
                <w:bCs/>
                <w:lang w:val="vi-VN"/>
              </w:rPr>
              <w:t>Tay</w:t>
            </w:r>
            <w:r w:rsidRPr="00AB02E2">
              <w:rPr>
                <w:bCs/>
              </w:rPr>
              <w:t xml:space="preserve"> 2</w:t>
            </w:r>
            <w:r w:rsidRPr="00AB02E2">
              <w:rPr>
                <w:bCs/>
                <w:lang w:val="vi-VN"/>
              </w:rPr>
              <w:t xml:space="preserve"> bụng 2, chân </w:t>
            </w:r>
            <w:r w:rsidRPr="00AB02E2">
              <w:rPr>
                <w:bCs/>
              </w:rPr>
              <w:t>2,</w:t>
            </w:r>
            <w:r w:rsidRPr="00AB02E2">
              <w:rPr>
                <w:bCs/>
                <w:lang w:val="vi-VN"/>
              </w:rPr>
              <w:t xml:space="preserve"> bật</w:t>
            </w:r>
            <w:r w:rsidRPr="00AB02E2">
              <w:rPr>
                <w:bCs/>
              </w:rPr>
              <w:t xml:space="preserve"> 2</w:t>
            </w:r>
            <w:r w:rsidRPr="00AB02E2">
              <w:rPr>
                <w:bCs/>
                <w:lang w:val="vi-VN"/>
              </w:rPr>
              <w:t xml:space="preserve"> </w:t>
            </w:r>
          </w:p>
          <w:p w14:paraId="3F4E9B55" w14:textId="77777777" w:rsidR="00AB02E2" w:rsidRPr="00E15EB7" w:rsidRDefault="00AB02E2" w:rsidP="00FC6B2F">
            <w:pPr>
              <w:spacing w:after="0" w:line="240" w:lineRule="auto"/>
              <w:rPr>
                <w:bCs/>
                <w:lang w:val="vi-VN"/>
              </w:rPr>
            </w:pPr>
            <w:r w:rsidRPr="007D49B6">
              <w:rPr>
                <w:bCs/>
                <w:lang w:val="vi-VN"/>
              </w:rPr>
              <w:t>- ĐTNM:  Chân 2</w:t>
            </w:r>
          </w:p>
          <w:p w14:paraId="6D5F847B" w14:textId="77777777" w:rsidR="00E7753C" w:rsidRPr="00E15EB7" w:rsidRDefault="00E7753C" w:rsidP="00E7753C">
            <w:pPr>
              <w:spacing w:after="0" w:line="240" w:lineRule="auto"/>
              <w:rPr>
                <w:bCs/>
                <w:lang w:val="vi-VN"/>
              </w:rPr>
            </w:pPr>
            <w:r w:rsidRPr="00E15EB7">
              <w:rPr>
                <w:bCs/>
                <w:lang w:val="vi-VN"/>
              </w:rPr>
              <w:t>- TCVĐ: Ô tô về bến</w:t>
            </w:r>
          </w:p>
          <w:p w14:paraId="7118BFD6" w14:textId="046A64B0" w:rsidR="00E7753C" w:rsidRPr="00E15EB7" w:rsidRDefault="00E7753C" w:rsidP="00E7753C">
            <w:pPr>
              <w:spacing w:after="0" w:line="240" w:lineRule="auto"/>
              <w:rPr>
                <w:bCs/>
                <w:lang w:val="vi-VN"/>
              </w:rPr>
            </w:pPr>
            <w:r w:rsidRPr="00E15EB7">
              <w:rPr>
                <w:bCs/>
                <w:lang w:val="vi-VN"/>
              </w:rPr>
              <w:t>+ Hát: Em đi qua ngã tư đường phố</w:t>
            </w:r>
          </w:p>
          <w:p w14:paraId="12DF47E8" w14:textId="0CB950DB" w:rsidR="00AB02E2" w:rsidRPr="007D49B6" w:rsidRDefault="00F621E6" w:rsidP="00F621E6">
            <w:pPr>
              <w:spacing w:after="0" w:line="240" w:lineRule="auto"/>
              <w:rPr>
                <w:b/>
                <w:i/>
                <w:iCs/>
                <w:lang w:val="vi-VN"/>
              </w:rPr>
            </w:pPr>
            <w:r w:rsidRPr="007D49B6">
              <w:rPr>
                <w:b/>
                <w:i/>
                <w:iCs/>
                <w:lang w:val="vi-VN"/>
              </w:rPr>
              <w:lastRenderedPageBreak/>
              <w:t>*Rèn kỹ năng giữ thăng bằng, vận động đúng tư thế khi đi trên ghế thể dục</w:t>
            </w:r>
          </w:p>
        </w:tc>
        <w:tc>
          <w:tcPr>
            <w:tcW w:w="2354" w:type="dxa"/>
          </w:tcPr>
          <w:p w14:paraId="49689101" w14:textId="12FBDAC8" w:rsidR="001D6B79" w:rsidRPr="007D49B6" w:rsidRDefault="001D6B79" w:rsidP="00E30480">
            <w:pPr>
              <w:spacing w:after="0" w:line="240" w:lineRule="auto"/>
              <w:jc w:val="center"/>
              <w:rPr>
                <w:b/>
                <w:bCs/>
                <w:lang w:val="vi-VN"/>
              </w:rPr>
            </w:pPr>
            <w:r w:rsidRPr="007D49B6">
              <w:rPr>
                <w:b/>
                <w:bCs/>
                <w:lang w:val="vi-VN"/>
              </w:rPr>
              <w:lastRenderedPageBreak/>
              <w:t>PTTC</w:t>
            </w:r>
          </w:p>
          <w:p w14:paraId="109FF8BB" w14:textId="54FD4D90" w:rsidR="00E30480" w:rsidRDefault="001D6B79" w:rsidP="0046727F">
            <w:pPr>
              <w:spacing w:after="0" w:line="240" w:lineRule="auto"/>
              <w:rPr>
                <w:lang w:val="nl-NL"/>
              </w:rPr>
            </w:pPr>
            <w:r w:rsidRPr="007D49B6">
              <w:rPr>
                <w:lang w:val="vi-VN"/>
              </w:rPr>
              <w:t>*VĐCB:</w:t>
            </w:r>
            <w:r w:rsidR="00FF52A3" w:rsidRPr="00FF52A3">
              <w:rPr>
                <w:lang w:val="vi-VN"/>
              </w:rPr>
              <w:t xml:space="preserve"> </w:t>
            </w:r>
            <w:r w:rsidR="00E30480" w:rsidRPr="00E30480">
              <w:rPr>
                <w:lang w:val="nl-NL"/>
              </w:rPr>
              <w:t>Chạy liên tục trong đường dích dắc ( 3 - 4 điểm dích dắc) không chệch ra ngoài.</w:t>
            </w:r>
          </w:p>
          <w:p w14:paraId="23D29F5C" w14:textId="7CC0EF0E" w:rsidR="001D6B79" w:rsidRPr="00E30480" w:rsidRDefault="001D6B79" w:rsidP="0046727F">
            <w:pPr>
              <w:spacing w:after="0" w:line="240" w:lineRule="auto"/>
              <w:rPr>
                <w:lang w:val="nl-NL"/>
              </w:rPr>
            </w:pPr>
            <w:r w:rsidRPr="00E63721">
              <w:rPr>
                <w:lang w:val="vi-VN"/>
              </w:rPr>
              <w:lastRenderedPageBreak/>
              <w:t>- BTPTC: Tay 2, bụng 2, chân 2, bật 2.</w:t>
            </w:r>
          </w:p>
          <w:p w14:paraId="62384BCF" w14:textId="77777777" w:rsidR="001D6B79" w:rsidRPr="00E63721" w:rsidRDefault="001D6B79" w:rsidP="0046727F">
            <w:pPr>
              <w:spacing w:after="0" w:line="240" w:lineRule="auto"/>
              <w:rPr>
                <w:lang w:val="vi-VN"/>
              </w:rPr>
            </w:pPr>
            <w:r w:rsidRPr="00E63721">
              <w:rPr>
                <w:lang w:val="vi-VN"/>
              </w:rPr>
              <w:t>- BTNM: chân 2.</w:t>
            </w:r>
          </w:p>
          <w:p w14:paraId="29D88734" w14:textId="1D45BD70" w:rsidR="00E30480" w:rsidRPr="00E30480" w:rsidRDefault="00E30480" w:rsidP="0046727F">
            <w:pPr>
              <w:spacing w:after="0" w:line="240" w:lineRule="auto"/>
              <w:rPr>
                <w:lang w:val="nl-NL"/>
              </w:rPr>
            </w:pPr>
            <w:r w:rsidRPr="00E30480">
              <w:rPr>
                <w:lang w:val="nl-NL"/>
              </w:rPr>
              <w:t>- TCVĐ: Thuyền về bến</w:t>
            </w:r>
          </w:p>
          <w:p w14:paraId="42CAC912" w14:textId="72C791C1" w:rsidR="00AB02E2" w:rsidRPr="00E63721" w:rsidRDefault="00E30480" w:rsidP="0046727F">
            <w:pPr>
              <w:spacing w:after="0" w:line="240" w:lineRule="auto"/>
              <w:rPr>
                <w:lang w:val="vi-VN"/>
              </w:rPr>
            </w:pPr>
            <w:r w:rsidRPr="00E30480">
              <w:rPr>
                <w:lang w:val="fr-FR"/>
              </w:rPr>
              <w:t>+ Hát : Em đi chơi thuyền</w:t>
            </w:r>
          </w:p>
          <w:p w14:paraId="1AD64D1A" w14:textId="33B93EB2" w:rsidR="00AB02E2" w:rsidRPr="00E30480" w:rsidRDefault="000F2015" w:rsidP="0046727F">
            <w:pPr>
              <w:spacing w:after="0" w:line="240" w:lineRule="auto"/>
              <w:rPr>
                <w:b/>
                <w:bCs/>
                <w:i/>
                <w:iCs/>
                <w:lang w:val="vi-VN"/>
              </w:rPr>
            </w:pPr>
            <w:r w:rsidRPr="00E63721">
              <w:rPr>
                <w:b/>
                <w:bCs/>
                <w:i/>
                <w:iCs/>
                <w:lang w:val="vi-VN"/>
              </w:rPr>
              <w:t>*Rèn kỹ năng vận động của đôi chân</w:t>
            </w:r>
            <w:r w:rsidR="00E30480" w:rsidRPr="00E30480">
              <w:rPr>
                <w:b/>
                <w:bCs/>
                <w:i/>
                <w:iCs/>
                <w:lang w:val="vi-VN"/>
              </w:rPr>
              <w:t>.</w:t>
            </w:r>
          </w:p>
        </w:tc>
        <w:tc>
          <w:tcPr>
            <w:tcW w:w="2880" w:type="dxa"/>
            <w:gridSpan w:val="2"/>
          </w:tcPr>
          <w:p w14:paraId="6E910B8F" w14:textId="77E93A59" w:rsidR="00035C38" w:rsidRPr="00E63721" w:rsidRDefault="00035C38" w:rsidP="00035C38">
            <w:pPr>
              <w:spacing w:after="0" w:line="240" w:lineRule="auto"/>
              <w:jc w:val="center"/>
              <w:rPr>
                <w:b/>
                <w:bCs/>
                <w:lang w:val="vi-VN"/>
              </w:rPr>
            </w:pPr>
            <w:r w:rsidRPr="00E63721">
              <w:rPr>
                <w:b/>
                <w:bCs/>
                <w:lang w:val="vi-VN"/>
              </w:rPr>
              <w:lastRenderedPageBreak/>
              <w:t>PTTC</w:t>
            </w:r>
          </w:p>
          <w:p w14:paraId="5689B73E" w14:textId="2DF3DF1C" w:rsidR="00035C38" w:rsidRPr="00E30A6D" w:rsidRDefault="00035C38" w:rsidP="00035C38">
            <w:pPr>
              <w:spacing w:after="0" w:line="240" w:lineRule="auto"/>
              <w:rPr>
                <w:lang w:val="vi-VN"/>
              </w:rPr>
            </w:pPr>
            <w:r w:rsidRPr="00E63721">
              <w:rPr>
                <w:lang w:val="vi-VN"/>
              </w:rPr>
              <w:t xml:space="preserve">*VĐCB: </w:t>
            </w:r>
            <w:r w:rsidR="00E30A6D" w:rsidRPr="00E30A6D">
              <w:rPr>
                <w:lang w:val="vi-VN"/>
              </w:rPr>
              <w:t>B</w:t>
            </w:r>
            <w:r w:rsidR="00E30A6D">
              <w:rPr>
                <w:lang w:val="vi-VN"/>
              </w:rPr>
              <w:t>ò thấp ch</w:t>
            </w:r>
            <w:r w:rsidR="00E30A6D" w:rsidRPr="00E30A6D">
              <w:rPr>
                <w:lang w:val="vi-VN"/>
              </w:rPr>
              <w:t>ui qua cổng</w:t>
            </w:r>
          </w:p>
          <w:p w14:paraId="7C47A414" w14:textId="77777777" w:rsidR="00035C38" w:rsidRPr="00E63721" w:rsidRDefault="00035C38" w:rsidP="00035C38">
            <w:pPr>
              <w:spacing w:after="0" w:line="240" w:lineRule="auto"/>
              <w:rPr>
                <w:lang w:val="vi-VN"/>
              </w:rPr>
            </w:pPr>
            <w:r w:rsidRPr="00E63721">
              <w:rPr>
                <w:lang w:val="vi-VN"/>
              </w:rPr>
              <w:t>-  BTPTC: Tay 2, Bụng 2, Chân 2, Bật 2</w:t>
            </w:r>
          </w:p>
          <w:p w14:paraId="636E9C4F" w14:textId="39CCCC25" w:rsidR="00035C38" w:rsidRPr="00E63721" w:rsidRDefault="00035C38" w:rsidP="00035C38">
            <w:pPr>
              <w:spacing w:after="0" w:line="240" w:lineRule="auto"/>
              <w:rPr>
                <w:lang w:val="vi-VN"/>
              </w:rPr>
            </w:pPr>
            <w:r w:rsidRPr="00E63721">
              <w:rPr>
                <w:lang w:val="vi-VN"/>
              </w:rPr>
              <w:t xml:space="preserve">- BTNM: </w:t>
            </w:r>
            <w:r w:rsidR="00E30A6D" w:rsidRPr="00E30A6D">
              <w:rPr>
                <w:lang w:val="vi-VN"/>
              </w:rPr>
              <w:t>Tay</w:t>
            </w:r>
            <w:r w:rsidRPr="00E63721">
              <w:rPr>
                <w:lang w:val="vi-VN"/>
              </w:rPr>
              <w:t xml:space="preserve"> 2</w:t>
            </w:r>
          </w:p>
          <w:p w14:paraId="256F6515" w14:textId="24974EB0" w:rsidR="00035C38" w:rsidRPr="00E30A6D" w:rsidRDefault="00035C38" w:rsidP="00035C38">
            <w:pPr>
              <w:spacing w:after="0" w:line="240" w:lineRule="auto"/>
              <w:rPr>
                <w:lang w:val="vi-VN"/>
              </w:rPr>
            </w:pPr>
            <w:r w:rsidRPr="00E63721">
              <w:rPr>
                <w:lang w:val="vi-VN"/>
              </w:rPr>
              <w:t xml:space="preserve">- TCVĐ: </w:t>
            </w:r>
            <w:r w:rsidR="00E30A6D" w:rsidRPr="00E30A6D">
              <w:rPr>
                <w:lang w:val="vi-VN"/>
              </w:rPr>
              <w:t>Chuyền bóng qua đầu.</w:t>
            </w:r>
          </w:p>
          <w:p w14:paraId="21599A3A" w14:textId="06EBC59F" w:rsidR="00AB02E2" w:rsidRPr="00F82E26" w:rsidRDefault="00035C38" w:rsidP="00035C38">
            <w:pPr>
              <w:spacing w:after="0" w:line="240" w:lineRule="auto"/>
              <w:rPr>
                <w:lang w:val="vi-VN"/>
              </w:rPr>
            </w:pPr>
            <w:r w:rsidRPr="00E63721">
              <w:rPr>
                <w:lang w:val="vi-VN"/>
              </w:rPr>
              <w:t xml:space="preserve">+ Hát: </w:t>
            </w:r>
            <w:r w:rsidR="00E30A6D" w:rsidRPr="00E30A6D">
              <w:rPr>
                <w:lang w:val="vi-VN"/>
              </w:rPr>
              <w:t>Bạn ơi có bi</w:t>
            </w:r>
            <w:r w:rsidR="00E30A6D" w:rsidRPr="00F82E26">
              <w:rPr>
                <w:lang w:val="vi-VN"/>
              </w:rPr>
              <w:t>ết</w:t>
            </w:r>
          </w:p>
          <w:p w14:paraId="2642EE32" w14:textId="77777777" w:rsidR="00035C38" w:rsidRPr="00E63721" w:rsidRDefault="00035C38" w:rsidP="00035C38">
            <w:pPr>
              <w:spacing w:after="0" w:line="240" w:lineRule="auto"/>
              <w:rPr>
                <w:b/>
                <w:bCs/>
                <w:i/>
                <w:iCs/>
                <w:lang w:val="vi-VN"/>
              </w:rPr>
            </w:pPr>
            <w:r w:rsidRPr="00E63721">
              <w:rPr>
                <w:b/>
                <w:bCs/>
                <w:i/>
                <w:iCs/>
                <w:lang w:val="vi-VN"/>
              </w:rPr>
              <w:lastRenderedPageBreak/>
              <w:t>- Rèn cho trẻ tính mạnh dạn, tự tin khi tập.</w:t>
            </w:r>
          </w:p>
          <w:p w14:paraId="2A588C4E" w14:textId="3D859D10" w:rsidR="00035C38" w:rsidRPr="00E63721" w:rsidRDefault="00035C38" w:rsidP="00035C38">
            <w:pPr>
              <w:spacing w:after="0" w:line="240" w:lineRule="auto"/>
              <w:rPr>
                <w:b/>
                <w:bCs/>
                <w:i/>
                <w:iCs/>
                <w:lang w:val="vi-VN"/>
              </w:rPr>
            </w:pPr>
          </w:p>
        </w:tc>
        <w:tc>
          <w:tcPr>
            <w:tcW w:w="2698" w:type="dxa"/>
            <w:gridSpan w:val="2"/>
          </w:tcPr>
          <w:p w14:paraId="17E649C9" w14:textId="77777777" w:rsidR="00AB02E2" w:rsidRPr="00E63721" w:rsidRDefault="00C8766B" w:rsidP="003F4B79">
            <w:pPr>
              <w:spacing w:after="0" w:line="240" w:lineRule="auto"/>
              <w:jc w:val="center"/>
              <w:rPr>
                <w:b/>
                <w:bCs/>
                <w:lang w:val="vi-VN"/>
              </w:rPr>
            </w:pPr>
            <w:r w:rsidRPr="00E63721">
              <w:rPr>
                <w:b/>
                <w:bCs/>
                <w:lang w:val="vi-VN"/>
              </w:rPr>
              <w:lastRenderedPageBreak/>
              <w:t>PTTC</w:t>
            </w:r>
          </w:p>
          <w:p w14:paraId="14F93D10" w14:textId="3553A149" w:rsidR="00C8766B" w:rsidRPr="003A091B" w:rsidRDefault="003A091B" w:rsidP="00C8766B">
            <w:pPr>
              <w:spacing w:after="0" w:line="240" w:lineRule="auto"/>
              <w:rPr>
                <w:iCs/>
                <w:lang w:val="vi-VN"/>
              </w:rPr>
            </w:pPr>
            <w:r w:rsidRPr="003A091B">
              <w:rPr>
                <w:iCs/>
                <w:lang w:val="vi-VN"/>
              </w:rPr>
              <w:t xml:space="preserve">*VĐCB: </w:t>
            </w:r>
            <w:r w:rsidR="00C8766B" w:rsidRPr="00E63721">
              <w:rPr>
                <w:iCs/>
                <w:lang w:val="vi-VN"/>
              </w:rPr>
              <w:t xml:space="preserve"> </w:t>
            </w:r>
            <w:r w:rsidRPr="003A091B">
              <w:rPr>
                <w:iCs/>
                <w:lang w:val="vi-VN"/>
              </w:rPr>
              <w:t>Ném xa bằng 1 tay</w:t>
            </w:r>
          </w:p>
          <w:p w14:paraId="38A84FED" w14:textId="77777777" w:rsidR="00C8766B" w:rsidRPr="00C8766B" w:rsidRDefault="00C8766B" w:rsidP="00C8766B">
            <w:pPr>
              <w:spacing w:after="0" w:line="240" w:lineRule="auto"/>
            </w:pPr>
            <w:r w:rsidRPr="00C8766B">
              <w:t>-  BTPTC: Tay 2, bụng 2, chân 2, bật 2</w:t>
            </w:r>
          </w:p>
          <w:p w14:paraId="2C0F0B05" w14:textId="2F1BBB37" w:rsidR="00C8766B" w:rsidRPr="00C8766B" w:rsidRDefault="00C8766B" w:rsidP="00C8766B">
            <w:pPr>
              <w:spacing w:after="0" w:line="240" w:lineRule="auto"/>
            </w:pPr>
            <w:r w:rsidRPr="00C8766B">
              <w:t xml:space="preserve">- BTNM: </w:t>
            </w:r>
            <w:r w:rsidR="003A091B">
              <w:t>Tay 2</w:t>
            </w:r>
            <w:r w:rsidRPr="00C8766B">
              <w:t>.</w:t>
            </w:r>
          </w:p>
          <w:p w14:paraId="58268313" w14:textId="2E45C5E2" w:rsidR="00C8766B" w:rsidRPr="00C8766B" w:rsidRDefault="00C8766B" w:rsidP="00C8766B">
            <w:pPr>
              <w:spacing w:after="0" w:line="240" w:lineRule="auto"/>
            </w:pPr>
            <w:r w:rsidRPr="00C8766B">
              <w:t xml:space="preserve">- </w:t>
            </w:r>
            <w:r w:rsidR="003A091B">
              <w:t>TCVĐ: Đi đúng luật</w:t>
            </w:r>
          </w:p>
          <w:p w14:paraId="15DF9CE4" w14:textId="2D4A7379" w:rsidR="00C8766B" w:rsidRPr="00F429E9" w:rsidRDefault="00C8766B" w:rsidP="00C8766B">
            <w:pPr>
              <w:spacing w:after="0" w:line="240" w:lineRule="auto"/>
              <w:rPr>
                <w:b/>
                <w:bCs/>
                <w:i/>
                <w:iCs/>
              </w:rPr>
            </w:pPr>
            <w:r w:rsidRPr="00F429E9">
              <w:rPr>
                <w:b/>
                <w:bCs/>
                <w:i/>
                <w:iCs/>
              </w:rPr>
              <w:lastRenderedPageBreak/>
              <w:t>- Rèn sự khéo léo</w:t>
            </w:r>
            <w:r w:rsidR="00F429E9" w:rsidRPr="00F429E9">
              <w:rPr>
                <w:b/>
                <w:bCs/>
                <w:i/>
                <w:iCs/>
              </w:rPr>
              <w:t>, nhanh nh</w:t>
            </w:r>
            <w:r w:rsidR="00F429E9">
              <w:rPr>
                <w:b/>
                <w:bCs/>
                <w:i/>
                <w:iCs/>
              </w:rPr>
              <w:t>ẹn của đôi tay.</w:t>
            </w:r>
          </w:p>
        </w:tc>
        <w:tc>
          <w:tcPr>
            <w:tcW w:w="1332" w:type="dxa"/>
          </w:tcPr>
          <w:p w14:paraId="3E929DDC" w14:textId="77777777" w:rsidR="00AB02E2" w:rsidRPr="00F429E9" w:rsidRDefault="00AB02E2" w:rsidP="0051120E">
            <w:pPr>
              <w:spacing w:after="0" w:line="288" w:lineRule="auto"/>
              <w:ind w:firstLine="720"/>
              <w:rPr>
                <w:szCs w:val="28"/>
              </w:rPr>
            </w:pPr>
          </w:p>
        </w:tc>
      </w:tr>
      <w:tr w:rsidR="00E1304D" w:rsidRPr="00FB42B5" w14:paraId="73B8B199" w14:textId="77777777" w:rsidTr="00402D37">
        <w:tc>
          <w:tcPr>
            <w:tcW w:w="1156" w:type="dxa"/>
            <w:vMerge/>
          </w:tcPr>
          <w:p w14:paraId="4AFAAF94" w14:textId="77777777" w:rsidR="00F013D9" w:rsidRPr="00F429E9" w:rsidRDefault="00F013D9" w:rsidP="0051120E">
            <w:pPr>
              <w:spacing w:after="0" w:line="288" w:lineRule="auto"/>
              <w:ind w:firstLine="720"/>
              <w:rPr>
                <w:b/>
                <w:szCs w:val="28"/>
              </w:rPr>
            </w:pPr>
          </w:p>
        </w:tc>
        <w:tc>
          <w:tcPr>
            <w:tcW w:w="1056" w:type="dxa"/>
          </w:tcPr>
          <w:p w14:paraId="0E2EA40D" w14:textId="77777777" w:rsidR="00F013D9" w:rsidRPr="00ED1733" w:rsidRDefault="00F013D9" w:rsidP="0018796F">
            <w:pPr>
              <w:spacing w:after="0" w:line="288" w:lineRule="auto"/>
              <w:rPr>
                <w:b/>
                <w:szCs w:val="28"/>
              </w:rPr>
            </w:pPr>
            <w:r w:rsidRPr="00ED1733">
              <w:rPr>
                <w:b/>
                <w:szCs w:val="28"/>
              </w:rPr>
              <w:t>Thứ 3</w:t>
            </w:r>
          </w:p>
        </w:tc>
        <w:tc>
          <w:tcPr>
            <w:tcW w:w="2745" w:type="dxa"/>
          </w:tcPr>
          <w:p w14:paraId="192AB53B" w14:textId="5B0C9520" w:rsidR="00F621E6" w:rsidRPr="00F621E6" w:rsidRDefault="00F621E6" w:rsidP="00F621E6">
            <w:pPr>
              <w:spacing w:after="0" w:line="240" w:lineRule="auto"/>
              <w:jc w:val="center"/>
              <w:rPr>
                <w:b/>
                <w:bCs/>
                <w:szCs w:val="28"/>
              </w:rPr>
            </w:pPr>
            <w:r w:rsidRPr="00F621E6">
              <w:rPr>
                <w:b/>
                <w:bCs/>
                <w:szCs w:val="28"/>
              </w:rPr>
              <w:t>PTNT</w:t>
            </w:r>
          </w:p>
          <w:p w14:paraId="20296687" w14:textId="77777777" w:rsidR="00394D75" w:rsidRPr="00394D75" w:rsidRDefault="00394D75" w:rsidP="00394D75">
            <w:pPr>
              <w:spacing w:after="0" w:line="240" w:lineRule="auto"/>
              <w:rPr>
                <w:b/>
                <w:szCs w:val="28"/>
              </w:rPr>
            </w:pPr>
            <w:r w:rsidRPr="00394D75">
              <w:rPr>
                <w:bCs/>
                <w:szCs w:val="28"/>
              </w:rPr>
              <w:t>Toán: Thêm bớt, so sánh trong phạm vi 4.</w:t>
            </w:r>
          </w:p>
          <w:p w14:paraId="6F4EFB9E" w14:textId="77777777" w:rsidR="00394D75" w:rsidRPr="00394D75" w:rsidRDefault="00394D75" w:rsidP="00394D75">
            <w:pPr>
              <w:spacing w:after="0" w:line="240" w:lineRule="auto"/>
              <w:rPr>
                <w:bCs/>
                <w:szCs w:val="28"/>
              </w:rPr>
            </w:pPr>
            <w:r w:rsidRPr="00394D75">
              <w:rPr>
                <w:bCs/>
                <w:szCs w:val="28"/>
              </w:rPr>
              <w:t>- TC1: Ai nhanh nhất.</w:t>
            </w:r>
          </w:p>
          <w:p w14:paraId="4417CD8A" w14:textId="77777777" w:rsidR="00394D75" w:rsidRPr="00394D75" w:rsidRDefault="00394D75" w:rsidP="00394D75">
            <w:pPr>
              <w:spacing w:after="0" w:line="240" w:lineRule="auto"/>
              <w:rPr>
                <w:bCs/>
                <w:szCs w:val="28"/>
              </w:rPr>
            </w:pPr>
            <w:r w:rsidRPr="00394D75">
              <w:rPr>
                <w:bCs/>
                <w:szCs w:val="28"/>
              </w:rPr>
              <w:t>- TC2: Thử trí thông minh.</w:t>
            </w:r>
          </w:p>
          <w:p w14:paraId="1715C8A1" w14:textId="60350BC3" w:rsidR="00F013D9" w:rsidRPr="00E15EB7" w:rsidRDefault="00394D75" w:rsidP="00394D75">
            <w:pPr>
              <w:spacing w:after="0" w:line="240" w:lineRule="auto"/>
              <w:rPr>
                <w:szCs w:val="28"/>
              </w:rPr>
            </w:pPr>
            <w:r w:rsidRPr="00394D75">
              <w:rPr>
                <w:b/>
                <w:i/>
                <w:iCs/>
                <w:szCs w:val="28"/>
                <w:lang w:val="nl-NL"/>
              </w:rPr>
              <w:t>Rèn kỹ năng đếm, so sánh cho trẻ.</w:t>
            </w:r>
          </w:p>
        </w:tc>
        <w:tc>
          <w:tcPr>
            <w:tcW w:w="2354" w:type="dxa"/>
          </w:tcPr>
          <w:p w14:paraId="1C8D4068" w14:textId="77777777" w:rsidR="00067E76" w:rsidRPr="00067E76" w:rsidRDefault="00067E76" w:rsidP="00067E76">
            <w:pPr>
              <w:spacing w:after="0" w:line="240" w:lineRule="auto"/>
              <w:jc w:val="center"/>
              <w:rPr>
                <w:b/>
                <w:bCs/>
                <w:szCs w:val="28"/>
              </w:rPr>
            </w:pPr>
            <w:r w:rsidRPr="00067E76">
              <w:rPr>
                <w:b/>
                <w:bCs/>
                <w:szCs w:val="28"/>
              </w:rPr>
              <w:t>PTNT</w:t>
            </w:r>
          </w:p>
          <w:p w14:paraId="71ECA9D9" w14:textId="77777777" w:rsidR="00067E76" w:rsidRPr="00067E76" w:rsidRDefault="00067E76" w:rsidP="00067E76">
            <w:pPr>
              <w:spacing w:after="0" w:line="240" w:lineRule="auto"/>
              <w:rPr>
                <w:szCs w:val="28"/>
              </w:rPr>
            </w:pPr>
            <w:r w:rsidRPr="00067E76">
              <w:rPr>
                <w:szCs w:val="28"/>
              </w:rPr>
              <w:t>Toán: Tách gộp trong phạm vi 4</w:t>
            </w:r>
          </w:p>
          <w:p w14:paraId="1F3CE265" w14:textId="77777777" w:rsidR="00067E76" w:rsidRPr="00067E76" w:rsidRDefault="00067E76" w:rsidP="00067E76">
            <w:pPr>
              <w:spacing w:after="0" w:line="240" w:lineRule="auto"/>
              <w:rPr>
                <w:szCs w:val="28"/>
              </w:rPr>
            </w:pPr>
            <w:r w:rsidRPr="00067E76">
              <w:rPr>
                <w:szCs w:val="28"/>
              </w:rPr>
              <w:t>TC1: Thi ai nhanh</w:t>
            </w:r>
          </w:p>
          <w:p w14:paraId="7DC5FA34" w14:textId="77777777" w:rsidR="00067E76" w:rsidRPr="00067E76" w:rsidRDefault="00067E76" w:rsidP="00067E76">
            <w:pPr>
              <w:spacing w:after="0" w:line="240" w:lineRule="auto"/>
              <w:rPr>
                <w:szCs w:val="28"/>
              </w:rPr>
            </w:pPr>
            <w:r w:rsidRPr="00067E76">
              <w:rPr>
                <w:szCs w:val="28"/>
              </w:rPr>
              <w:t>TC2: Dấu tay</w:t>
            </w:r>
          </w:p>
          <w:p w14:paraId="39BE954A" w14:textId="2F1CA1F7" w:rsidR="000F2015" w:rsidRPr="000F2015" w:rsidRDefault="00067E76" w:rsidP="00067E76">
            <w:pPr>
              <w:spacing w:after="0" w:line="240" w:lineRule="auto"/>
              <w:rPr>
                <w:b/>
                <w:bCs/>
                <w:i/>
                <w:iCs/>
                <w:szCs w:val="28"/>
              </w:rPr>
            </w:pPr>
            <w:r w:rsidRPr="00067E76">
              <w:rPr>
                <w:b/>
                <w:bCs/>
                <w:i/>
                <w:iCs/>
                <w:szCs w:val="28"/>
              </w:rPr>
              <w:t>*Rèn kỹ năng đếm, thêm bớt cho trẻ.</w:t>
            </w:r>
          </w:p>
        </w:tc>
        <w:tc>
          <w:tcPr>
            <w:tcW w:w="2880" w:type="dxa"/>
            <w:gridSpan w:val="2"/>
          </w:tcPr>
          <w:p w14:paraId="3F7289F1" w14:textId="77777777" w:rsidR="00394D75" w:rsidRPr="00394D75" w:rsidRDefault="00394D75" w:rsidP="00394D75">
            <w:pPr>
              <w:spacing w:after="0" w:line="240" w:lineRule="auto"/>
              <w:jc w:val="center"/>
              <w:rPr>
                <w:b/>
                <w:bCs/>
                <w:szCs w:val="28"/>
                <w:lang w:val="nl-NL"/>
              </w:rPr>
            </w:pPr>
            <w:r w:rsidRPr="00394D75">
              <w:rPr>
                <w:b/>
                <w:bCs/>
                <w:szCs w:val="28"/>
                <w:lang w:val="nl-NL"/>
              </w:rPr>
              <w:t>PTNT</w:t>
            </w:r>
          </w:p>
          <w:p w14:paraId="2822B460" w14:textId="0782F791" w:rsidR="00394D75" w:rsidRPr="00394D75" w:rsidRDefault="00394D75" w:rsidP="0074387D">
            <w:pPr>
              <w:spacing w:after="0" w:line="240" w:lineRule="auto"/>
              <w:rPr>
                <w:bCs/>
                <w:szCs w:val="28"/>
                <w:lang w:val="nl-NL"/>
              </w:rPr>
            </w:pPr>
            <w:r w:rsidRPr="00394D75">
              <w:rPr>
                <w:bCs/>
                <w:szCs w:val="28"/>
                <w:lang w:val="nl-NL"/>
              </w:rPr>
              <w:t>KPKH: Tìm hiểu một số phương tiện giao thông đườn</w:t>
            </w:r>
            <w:r w:rsidR="00FF52A3">
              <w:rPr>
                <w:bCs/>
                <w:szCs w:val="28"/>
                <w:lang w:val="nl-NL"/>
              </w:rPr>
              <w:t>g</w:t>
            </w:r>
            <w:r w:rsidRPr="00394D75">
              <w:rPr>
                <w:bCs/>
                <w:szCs w:val="28"/>
                <w:lang w:val="nl-NL"/>
              </w:rPr>
              <w:t xml:space="preserve"> hàng không.</w:t>
            </w:r>
          </w:p>
          <w:p w14:paraId="566E87D6" w14:textId="77777777" w:rsidR="00394D75" w:rsidRPr="00394D75" w:rsidRDefault="00394D75" w:rsidP="0074387D">
            <w:pPr>
              <w:spacing w:after="0" w:line="240" w:lineRule="auto"/>
              <w:rPr>
                <w:bCs/>
                <w:szCs w:val="28"/>
                <w:lang w:val="nl-NL"/>
              </w:rPr>
            </w:pPr>
            <w:r w:rsidRPr="00394D75">
              <w:rPr>
                <w:bCs/>
                <w:szCs w:val="28"/>
                <w:lang w:val="nl-NL"/>
              </w:rPr>
              <w:t>TC1: Ai thông minh</w:t>
            </w:r>
          </w:p>
          <w:p w14:paraId="695E0916" w14:textId="77777777" w:rsidR="00394D75" w:rsidRPr="00394D75" w:rsidRDefault="00394D75" w:rsidP="0074387D">
            <w:pPr>
              <w:spacing w:after="0" w:line="240" w:lineRule="auto"/>
              <w:rPr>
                <w:bCs/>
                <w:szCs w:val="28"/>
                <w:lang w:val="nl-NL"/>
              </w:rPr>
            </w:pPr>
            <w:r w:rsidRPr="00394D75">
              <w:rPr>
                <w:bCs/>
                <w:szCs w:val="28"/>
                <w:lang w:val="nl-NL"/>
              </w:rPr>
              <w:t>TC2: Đội nào nhanh nhất.</w:t>
            </w:r>
          </w:p>
          <w:p w14:paraId="2301F04B" w14:textId="578F83DB" w:rsidR="00394D75" w:rsidRPr="0074387D" w:rsidRDefault="00394D75" w:rsidP="0074387D">
            <w:pPr>
              <w:spacing w:after="0" w:line="240" w:lineRule="auto"/>
              <w:rPr>
                <w:bCs/>
                <w:szCs w:val="28"/>
              </w:rPr>
            </w:pPr>
            <w:r w:rsidRPr="0074387D">
              <w:rPr>
                <w:bCs/>
                <w:szCs w:val="28"/>
                <w:lang w:val="nl-NL"/>
              </w:rPr>
              <w:t>Hát Anh phi công ơi</w:t>
            </w:r>
          </w:p>
          <w:p w14:paraId="7C669CE9" w14:textId="77777777" w:rsidR="00394D75" w:rsidRDefault="00394D75" w:rsidP="0074387D">
            <w:pPr>
              <w:spacing w:after="0" w:line="240" w:lineRule="auto"/>
              <w:rPr>
                <w:b/>
                <w:szCs w:val="28"/>
              </w:rPr>
            </w:pPr>
          </w:p>
          <w:p w14:paraId="66873D2F" w14:textId="77777777" w:rsidR="00394D75" w:rsidRDefault="00394D75" w:rsidP="00035C38">
            <w:pPr>
              <w:spacing w:after="0" w:line="240" w:lineRule="auto"/>
              <w:jc w:val="center"/>
              <w:rPr>
                <w:b/>
                <w:szCs w:val="28"/>
              </w:rPr>
            </w:pPr>
          </w:p>
          <w:p w14:paraId="45A6C00F" w14:textId="77777777" w:rsidR="00394D75" w:rsidRDefault="00394D75" w:rsidP="00035C38">
            <w:pPr>
              <w:spacing w:after="0" w:line="240" w:lineRule="auto"/>
              <w:jc w:val="center"/>
              <w:rPr>
                <w:b/>
                <w:szCs w:val="28"/>
              </w:rPr>
            </w:pPr>
          </w:p>
          <w:p w14:paraId="5F7218B0" w14:textId="1FB81B43" w:rsidR="00E30A6D" w:rsidRPr="00E30A6D" w:rsidRDefault="00E30A6D" w:rsidP="00E30A6D">
            <w:pPr>
              <w:spacing w:after="0" w:line="240" w:lineRule="auto"/>
              <w:rPr>
                <w:bCs/>
                <w:iCs/>
                <w:szCs w:val="28"/>
                <w:lang w:val="nl-NL"/>
              </w:rPr>
            </w:pPr>
          </w:p>
        </w:tc>
        <w:tc>
          <w:tcPr>
            <w:tcW w:w="2698" w:type="dxa"/>
            <w:gridSpan w:val="2"/>
          </w:tcPr>
          <w:p w14:paraId="089952A1" w14:textId="77777777" w:rsidR="00F013D9" w:rsidRPr="00F429E9" w:rsidRDefault="00C8766B" w:rsidP="00C8766B">
            <w:pPr>
              <w:spacing w:after="0" w:line="240" w:lineRule="auto"/>
              <w:jc w:val="center"/>
              <w:rPr>
                <w:b/>
                <w:bCs/>
                <w:szCs w:val="28"/>
                <w:lang w:val="nl-NL"/>
              </w:rPr>
            </w:pPr>
            <w:r w:rsidRPr="00F429E9">
              <w:rPr>
                <w:b/>
                <w:bCs/>
                <w:szCs w:val="28"/>
                <w:lang w:val="nl-NL"/>
              </w:rPr>
              <w:t>PTNT</w:t>
            </w:r>
          </w:p>
          <w:p w14:paraId="5C12D925" w14:textId="77777777" w:rsidR="00F429E9" w:rsidRPr="00F429E9" w:rsidRDefault="00C8766B" w:rsidP="00F429E9">
            <w:pPr>
              <w:spacing w:after="0" w:line="240" w:lineRule="auto"/>
              <w:rPr>
                <w:szCs w:val="28"/>
                <w:lang w:val="nl-NL"/>
              </w:rPr>
            </w:pPr>
            <w:r w:rsidRPr="00F429E9">
              <w:rPr>
                <w:szCs w:val="28"/>
                <w:lang w:val="nl-NL"/>
              </w:rPr>
              <w:t>-KPKH</w:t>
            </w:r>
            <w:r w:rsidR="00F429E9" w:rsidRPr="00F429E9">
              <w:rPr>
                <w:szCs w:val="28"/>
                <w:lang w:val="nl-NL"/>
              </w:rPr>
              <w:t>: - Tìm hiểu về luật lệ  giao thông đường bộ</w:t>
            </w:r>
          </w:p>
          <w:p w14:paraId="5A21490A" w14:textId="77777777" w:rsidR="00F429E9" w:rsidRPr="00F429E9" w:rsidRDefault="00F429E9" w:rsidP="00F429E9">
            <w:pPr>
              <w:spacing w:after="0" w:line="240" w:lineRule="auto"/>
              <w:rPr>
                <w:szCs w:val="28"/>
                <w:lang w:val="nl-NL"/>
              </w:rPr>
            </w:pPr>
            <w:r w:rsidRPr="00F429E9">
              <w:rPr>
                <w:szCs w:val="28"/>
                <w:lang w:val="nl-NL"/>
              </w:rPr>
              <w:t>- TC1: Chọn nhanh đoán đúng</w:t>
            </w:r>
          </w:p>
          <w:p w14:paraId="49FBF45A" w14:textId="77777777" w:rsidR="00F429E9" w:rsidRPr="00F429E9" w:rsidRDefault="00F429E9" w:rsidP="00F429E9">
            <w:pPr>
              <w:spacing w:after="0" w:line="240" w:lineRule="auto"/>
              <w:rPr>
                <w:szCs w:val="28"/>
                <w:lang w:val="nl-NL"/>
              </w:rPr>
            </w:pPr>
            <w:r w:rsidRPr="00F429E9">
              <w:rPr>
                <w:szCs w:val="28"/>
                <w:lang w:val="nl-NL"/>
              </w:rPr>
              <w:t>- TC2: Thi xem đội nào nhanh</w:t>
            </w:r>
          </w:p>
          <w:p w14:paraId="3E62AE89" w14:textId="61D9F3DD" w:rsidR="00C8766B" w:rsidRPr="00F429E9" w:rsidRDefault="00F429E9" w:rsidP="00F429E9">
            <w:pPr>
              <w:spacing w:after="0" w:line="240" w:lineRule="auto"/>
              <w:rPr>
                <w:szCs w:val="28"/>
                <w:lang w:val="nl-NL"/>
              </w:rPr>
            </w:pPr>
            <w:r w:rsidRPr="00F429E9">
              <w:rPr>
                <w:szCs w:val="28"/>
                <w:lang w:val="nl-NL"/>
              </w:rPr>
              <w:t>+ Hát “Em đi qua ngã tư đường phố ” </w:t>
            </w:r>
          </w:p>
          <w:p w14:paraId="683F7574" w14:textId="4D54FD46" w:rsidR="00C8766B" w:rsidRPr="001753B8" w:rsidRDefault="00F429E9" w:rsidP="00C8766B">
            <w:pPr>
              <w:spacing w:after="0" w:line="240" w:lineRule="auto"/>
              <w:rPr>
                <w:b/>
                <w:bCs/>
                <w:i/>
                <w:iCs/>
                <w:szCs w:val="28"/>
                <w:lang w:val="nl-NL"/>
              </w:rPr>
            </w:pPr>
            <w:r w:rsidRPr="00F429E9">
              <w:rPr>
                <w:b/>
                <w:bCs/>
                <w:i/>
                <w:iCs/>
                <w:szCs w:val="28"/>
                <w:lang w:val="nl-NL"/>
              </w:rPr>
              <w:t xml:space="preserve">*Rèn khả năng ghi nhớ </w:t>
            </w:r>
            <w:r>
              <w:rPr>
                <w:b/>
                <w:bCs/>
                <w:i/>
                <w:iCs/>
                <w:szCs w:val="28"/>
                <w:lang w:val="nl-NL"/>
              </w:rPr>
              <w:t>một số luật lệ giao thông đơn giản cho trẻ.</w:t>
            </w:r>
          </w:p>
        </w:tc>
        <w:tc>
          <w:tcPr>
            <w:tcW w:w="1332" w:type="dxa"/>
          </w:tcPr>
          <w:p w14:paraId="6589D4E1" w14:textId="77777777" w:rsidR="00F013D9" w:rsidRPr="00F429E9" w:rsidRDefault="00F013D9" w:rsidP="0051120E">
            <w:pPr>
              <w:spacing w:after="0" w:line="288" w:lineRule="auto"/>
              <w:ind w:firstLine="720"/>
              <w:rPr>
                <w:szCs w:val="28"/>
                <w:lang w:val="nl-NL"/>
              </w:rPr>
            </w:pPr>
          </w:p>
        </w:tc>
      </w:tr>
      <w:tr w:rsidR="00DD100C" w:rsidRPr="00FB42B5" w14:paraId="3A32C25F" w14:textId="77777777" w:rsidTr="00402D37">
        <w:tc>
          <w:tcPr>
            <w:tcW w:w="1156" w:type="dxa"/>
            <w:vMerge/>
          </w:tcPr>
          <w:p w14:paraId="0F823013" w14:textId="77777777" w:rsidR="00F013D9" w:rsidRPr="00F429E9" w:rsidRDefault="00F013D9" w:rsidP="0051120E">
            <w:pPr>
              <w:spacing w:after="0" w:line="288" w:lineRule="auto"/>
              <w:ind w:firstLine="720"/>
              <w:rPr>
                <w:b/>
                <w:szCs w:val="28"/>
                <w:lang w:val="nl-NL"/>
              </w:rPr>
            </w:pPr>
          </w:p>
        </w:tc>
        <w:tc>
          <w:tcPr>
            <w:tcW w:w="1056" w:type="dxa"/>
          </w:tcPr>
          <w:p w14:paraId="107AF530" w14:textId="77777777" w:rsidR="00F013D9" w:rsidRPr="00ED1733" w:rsidRDefault="00F013D9" w:rsidP="0018796F">
            <w:pPr>
              <w:spacing w:after="0" w:line="288" w:lineRule="auto"/>
              <w:rPr>
                <w:b/>
                <w:szCs w:val="28"/>
              </w:rPr>
            </w:pPr>
            <w:r w:rsidRPr="00ED1733">
              <w:rPr>
                <w:b/>
                <w:szCs w:val="28"/>
              </w:rPr>
              <w:t>Thứ 4</w:t>
            </w:r>
          </w:p>
        </w:tc>
        <w:tc>
          <w:tcPr>
            <w:tcW w:w="2745" w:type="dxa"/>
          </w:tcPr>
          <w:p w14:paraId="561A048D" w14:textId="77777777" w:rsidR="00A5307B" w:rsidRDefault="00A1204E" w:rsidP="00A5307B">
            <w:pPr>
              <w:spacing w:after="0" w:line="240" w:lineRule="auto"/>
              <w:jc w:val="center"/>
              <w:rPr>
                <w:b/>
                <w:szCs w:val="28"/>
              </w:rPr>
            </w:pPr>
            <w:r w:rsidRPr="00A1204E">
              <w:rPr>
                <w:b/>
                <w:szCs w:val="28"/>
              </w:rPr>
              <w:t>PTNT</w:t>
            </w:r>
          </w:p>
          <w:p w14:paraId="26F6CB5C" w14:textId="77777777" w:rsidR="00394D75" w:rsidRPr="00394D75" w:rsidRDefault="00394D75" w:rsidP="00FF52A3">
            <w:pPr>
              <w:spacing w:after="0" w:line="240" w:lineRule="auto"/>
              <w:rPr>
                <w:bCs/>
                <w:szCs w:val="28"/>
              </w:rPr>
            </w:pPr>
            <w:r w:rsidRPr="00394D75">
              <w:rPr>
                <w:bCs/>
                <w:szCs w:val="28"/>
              </w:rPr>
              <w:t xml:space="preserve">*KPKH: Tìm hiểu một số phương tiện </w:t>
            </w:r>
            <w:r w:rsidRPr="00394D75">
              <w:rPr>
                <w:bCs/>
                <w:szCs w:val="28"/>
              </w:rPr>
              <w:lastRenderedPageBreak/>
              <w:t>giao thông đường bộ: Xe đạp, xe máy, ô tô.</w:t>
            </w:r>
          </w:p>
          <w:p w14:paraId="64E44363" w14:textId="77777777" w:rsidR="00394D75" w:rsidRPr="00394D75" w:rsidRDefault="00394D75" w:rsidP="00FF52A3">
            <w:pPr>
              <w:spacing w:after="0" w:line="240" w:lineRule="auto"/>
              <w:rPr>
                <w:bCs/>
                <w:szCs w:val="28"/>
              </w:rPr>
            </w:pPr>
            <w:r w:rsidRPr="00394D75">
              <w:rPr>
                <w:bCs/>
                <w:szCs w:val="28"/>
              </w:rPr>
              <w:t>- TC1: Thi xem đội nào nhanh</w:t>
            </w:r>
          </w:p>
          <w:p w14:paraId="23FA2B4C" w14:textId="77777777" w:rsidR="00394D75" w:rsidRPr="00394D75" w:rsidRDefault="00394D75" w:rsidP="00FF52A3">
            <w:pPr>
              <w:spacing w:after="0" w:line="240" w:lineRule="auto"/>
              <w:rPr>
                <w:bCs/>
                <w:szCs w:val="28"/>
              </w:rPr>
            </w:pPr>
            <w:r w:rsidRPr="00394D75">
              <w:rPr>
                <w:bCs/>
                <w:szCs w:val="28"/>
              </w:rPr>
              <w:t>TC2: Ai thông minh</w:t>
            </w:r>
          </w:p>
          <w:p w14:paraId="4F5BBF87" w14:textId="77777777" w:rsidR="00394D75" w:rsidRPr="00394D75" w:rsidRDefault="00394D75" w:rsidP="00FF52A3">
            <w:pPr>
              <w:spacing w:after="0" w:line="240" w:lineRule="auto"/>
              <w:rPr>
                <w:bCs/>
                <w:szCs w:val="28"/>
              </w:rPr>
            </w:pPr>
            <w:r w:rsidRPr="00394D75">
              <w:rPr>
                <w:bCs/>
                <w:szCs w:val="28"/>
              </w:rPr>
              <w:t>+ Hát: Em tập lái ô tô</w:t>
            </w:r>
          </w:p>
          <w:p w14:paraId="2656B506" w14:textId="3F790108" w:rsidR="00F013D9" w:rsidRPr="00394D75" w:rsidRDefault="00394D75" w:rsidP="00FF52A3">
            <w:pPr>
              <w:spacing w:after="0" w:line="240" w:lineRule="auto"/>
              <w:rPr>
                <w:b/>
                <w:bCs/>
                <w:i/>
                <w:iCs/>
                <w:szCs w:val="28"/>
              </w:rPr>
            </w:pPr>
            <w:r w:rsidRPr="00394D75">
              <w:rPr>
                <w:b/>
                <w:bCs/>
                <w:i/>
                <w:iCs/>
                <w:szCs w:val="28"/>
              </w:rPr>
              <w:t>*Rèn khả năng ghi nhớ có chủ đích cho trẻ</w:t>
            </w:r>
          </w:p>
        </w:tc>
        <w:tc>
          <w:tcPr>
            <w:tcW w:w="2354" w:type="dxa"/>
          </w:tcPr>
          <w:p w14:paraId="557ABC2E" w14:textId="77777777" w:rsidR="00067E76" w:rsidRPr="00067E76" w:rsidRDefault="00067E76" w:rsidP="00067E76">
            <w:pPr>
              <w:spacing w:after="0" w:line="240" w:lineRule="auto"/>
              <w:jc w:val="center"/>
              <w:rPr>
                <w:b/>
                <w:bCs/>
                <w:szCs w:val="28"/>
              </w:rPr>
            </w:pPr>
            <w:r w:rsidRPr="00067E76">
              <w:rPr>
                <w:b/>
                <w:bCs/>
                <w:szCs w:val="28"/>
              </w:rPr>
              <w:lastRenderedPageBreak/>
              <w:t>PTTM</w:t>
            </w:r>
          </w:p>
          <w:p w14:paraId="60921197" w14:textId="77777777" w:rsidR="00067E76" w:rsidRPr="00067E76" w:rsidRDefault="00067E76" w:rsidP="00067E76">
            <w:pPr>
              <w:spacing w:after="0" w:line="240" w:lineRule="auto"/>
              <w:rPr>
                <w:szCs w:val="28"/>
              </w:rPr>
            </w:pPr>
            <w:r w:rsidRPr="00067E76">
              <w:rPr>
                <w:szCs w:val="28"/>
                <w:lang w:val="nl-NL"/>
              </w:rPr>
              <w:t xml:space="preserve">Hát: </w:t>
            </w:r>
            <w:r w:rsidRPr="00067E76">
              <w:rPr>
                <w:szCs w:val="28"/>
              </w:rPr>
              <w:t xml:space="preserve">- Hát và vận động theo nhạc </w:t>
            </w:r>
            <w:r w:rsidRPr="00067E76">
              <w:rPr>
                <w:szCs w:val="28"/>
              </w:rPr>
              <w:lastRenderedPageBreak/>
              <w:t>bài: Em đi chơi thuyền.</w:t>
            </w:r>
          </w:p>
          <w:p w14:paraId="5EB9C8BC" w14:textId="77777777" w:rsidR="00067E76" w:rsidRPr="00067E76" w:rsidRDefault="00067E76" w:rsidP="00067E76">
            <w:pPr>
              <w:spacing w:after="0" w:line="240" w:lineRule="auto"/>
              <w:rPr>
                <w:szCs w:val="28"/>
              </w:rPr>
            </w:pPr>
            <w:r w:rsidRPr="00067E76">
              <w:rPr>
                <w:szCs w:val="28"/>
              </w:rPr>
              <w:t>- NH:Bạn ơi có biết.</w:t>
            </w:r>
          </w:p>
          <w:p w14:paraId="1856D04E" w14:textId="77777777" w:rsidR="00067E76" w:rsidRPr="00067E76" w:rsidRDefault="00067E76" w:rsidP="00067E76">
            <w:pPr>
              <w:spacing w:after="0" w:line="240" w:lineRule="auto"/>
              <w:rPr>
                <w:szCs w:val="28"/>
              </w:rPr>
            </w:pPr>
            <w:r w:rsidRPr="00067E76">
              <w:rPr>
                <w:szCs w:val="28"/>
              </w:rPr>
              <w:t>- TC: Ai đoán giỏi.</w:t>
            </w:r>
          </w:p>
          <w:p w14:paraId="676B7015" w14:textId="4617A770" w:rsidR="00E47C5D" w:rsidRPr="00067E76" w:rsidRDefault="00067E76" w:rsidP="00E47C5D">
            <w:pPr>
              <w:spacing w:after="0" w:line="240" w:lineRule="auto"/>
              <w:rPr>
                <w:b/>
                <w:bCs/>
                <w:szCs w:val="28"/>
              </w:rPr>
            </w:pPr>
            <w:r w:rsidRPr="00067E76">
              <w:rPr>
                <w:b/>
                <w:bCs/>
                <w:i/>
                <w:iCs/>
                <w:szCs w:val="28"/>
              </w:rPr>
              <w:t xml:space="preserve">*Rèn kỹ năng, </w:t>
            </w:r>
            <w:r w:rsidR="00FF52A3">
              <w:rPr>
                <w:b/>
                <w:bCs/>
                <w:i/>
                <w:iCs/>
                <w:szCs w:val="28"/>
              </w:rPr>
              <w:t xml:space="preserve">hát và vận động </w:t>
            </w:r>
            <w:r w:rsidRPr="00067E76">
              <w:rPr>
                <w:b/>
                <w:bCs/>
                <w:i/>
                <w:iCs/>
                <w:szCs w:val="28"/>
              </w:rPr>
              <w:t>cho trẻ.</w:t>
            </w:r>
          </w:p>
        </w:tc>
        <w:tc>
          <w:tcPr>
            <w:tcW w:w="2880" w:type="dxa"/>
            <w:gridSpan w:val="2"/>
          </w:tcPr>
          <w:p w14:paraId="74FA8DF0" w14:textId="77777777" w:rsidR="00394D75" w:rsidRPr="00394D75" w:rsidRDefault="00394D75" w:rsidP="00394D75">
            <w:pPr>
              <w:spacing w:after="0" w:line="240" w:lineRule="auto"/>
              <w:jc w:val="center"/>
              <w:rPr>
                <w:b/>
                <w:szCs w:val="28"/>
              </w:rPr>
            </w:pPr>
            <w:r w:rsidRPr="00394D75">
              <w:rPr>
                <w:b/>
                <w:szCs w:val="28"/>
              </w:rPr>
              <w:lastRenderedPageBreak/>
              <w:t>PTM</w:t>
            </w:r>
          </w:p>
          <w:p w14:paraId="4B241DA8" w14:textId="77777777" w:rsidR="00394D75" w:rsidRPr="00394D75" w:rsidRDefault="00394D75" w:rsidP="00394D75">
            <w:pPr>
              <w:spacing w:after="0" w:line="240" w:lineRule="auto"/>
              <w:rPr>
                <w:bCs/>
                <w:szCs w:val="28"/>
                <w:lang w:val="nl-NL"/>
              </w:rPr>
            </w:pPr>
            <w:r w:rsidRPr="00394D75">
              <w:rPr>
                <w:bCs/>
                <w:szCs w:val="28"/>
                <w:lang w:val="nl-NL"/>
              </w:rPr>
              <w:t>Hát: Anh phi công ơi</w:t>
            </w:r>
          </w:p>
          <w:p w14:paraId="43929E68" w14:textId="77777777" w:rsidR="00394D75" w:rsidRPr="00394D75" w:rsidRDefault="00394D75" w:rsidP="00394D75">
            <w:pPr>
              <w:spacing w:after="0" w:line="240" w:lineRule="auto"/>
              <w:rPr>
                <w:bCs/>
                <w:szCs w:val="28"/>
                <w:lang w:val="nl-NL"/>
              </w:rPr>
            </w:pPr>
            <w:r w:rsidRPr="00394D75">
              <w:rPr>
                <w:bCs/>
                <w:szCs w:val="28"/>
                <w:lang w:val="nl-NL"/>
              </w:rPr>
              <w:lastRenderedPageBreak/>
              <w:t>NH: Bài hát “Lái máy bay”</w:t>
            </w:r>
          </w:p>
          <w:p w14:paraId="0E699F22" w14:textId="77777777" w:rsidR="00394D75" w:rsidRDefault="00394D75" w:rsidP="00394D75">
            <w:pPr>
              <w:spacing w:after="0" w:line="240" w:lineRule="auto"/>
              <w:rPr>
                <w:bCs/>
                <w:szCs w:val="28"/>
                <w:lang w:val="nl-NL"/>
              </w:rPr>
            </w:pPr>
            <w:r w:rsidRPr="00394D75">
              <w:rPr>
                <w:bCs/>
                <w:szCs w:val="28"/>
                <w:lang w:val="nl-NL"/>
              </w:rPr>
              <w:t>TC: Ai đoán giỏi</w:t>
            </w:r>
            <w:r w:rsidR="0074387D">
              <w:rPr>
                <w:bCs/>
                <w:szCs w:val="28"/>
                <w:lang w:val="nl-NL"/>
              </w:rPr>
              <w:t>.</w:t>
            </w:r>
          </w:p>
          <w:p w14:paraId="1FB7CBB8" w14:textId="0012DF97" w:rsidR="0074387D" w:rsidRPr="00FF52A3" w:rsidRDefault="00FF52A3" w:rsidP="00394D75">
            <w:pPr>
              <w:spacing w:after="0" w:line="240" w:lineRule="auto"/>
              <w:rPr>
                <w:b/>
                <w:bCs/>
                <w:i/>
                <w:iCs/>
                <w:szCs w:val="28"/>
                <w:lang w:val="nl-NL"/>
              </w:rPr>
            </w:pPr>
            <w:r w:rsidRPr="00FF52A3">
              <w:rPr>
                <w:b/>
                <w:bCs/>
                <w:i/>
                <w:iCs/>
                <w:szCs w:val="28"/>
                <w:lang w:val="nl-NL"/>
              </w:rPr>
              <w:t>Rèn kỹ năng hát đúng nhạc, hát rõ lời cho trẻ</w:t>
            </w:r>
          </w:p>
        </w:tc>
        <w:tc>
          <w:tcPr>
            <w:tcW w:w="2698" w:type="dxa"/>
            <w:gridSpan w:val="2"/>
          </w:tcPr>
          <w:p w14:paraId="4719EC6F" w14:textId="77777777" w:rsidR="00394D75" w:rsidRDefault="00041FA5" w:rsidP="00394D75">
            <w:pPr>
              <w:spacing w:after="0" w:line="240" w:lineRule="auto"/>
              <w:jc w:val="center"/>
              <w:rPr>
                <w:b/>
                <w:bCs/>
                <w:szCs w:val="28"/>
                <w:lang w:val="nl-NL"/>
              </w:rPr>
            </w:pPr>
            <w:r w:rsidRPr="00F429E9">
              <w:rPr>
                <w:b/>
                <w:bCs/>
                <w:szCs w:val="28"/>
                <w:lang w:val="nl-NL"/>
              </w:rPr>
              <w:lastRenderedPageBreak/>
              <w:t>PTN</w:t>
            </w:r>
            <w:r w:rsidR="00394D75">
              <w:rPr>
                <w:b/>
                <w:bCs/>
                <w:szCs w:val="28"/>
                <w:lang w:val="nl-NL"/>
              </w:rPr>
              <w:t>T</w:t>
            </w:r>
          </w:p>
          <w:p w14:paraId="5426A637" w14:textId="0CCD35C8" w:rsidR="00394D75" w:rsidRPr="00394D75" w:rsidRDefault="00394D75" w:rsidP="00394D75">
            <w:pPr>
              <w:spacing w:after="0" w:line="240" w:lineRule="auto"/>
              <w:jc w:val="center"/>
              <w:rPr>
                <w:szCs w:val="28"/>
                <w:lang w:val="nl-NL"/>
              </w:rPr>
            </w:pPr>
            <w:r w:rsidRPr="00394D75">
              <w:rPr>
                <w:szCs w:val="28"/>
                <w:lang w:val="nl-NL"/>
              </w:rPr>
              <w:t>Toán: So sánh trong phạm vi 5</w:t>
            </w:r>
          </w:p>
          <w:p w14:paraId="3BF007ED" w14:textId="77777777" w:rsidR="00F429E9" w:rsidRPr="00F429E9" w:rsidRDefault="00F429E9" w:rsidP="00F429E9">
            <w:pPr>
              <w:spacing w:after="0" w:line="240" w:lineRule="auto"/>
              <w:rPr>
                <w:szCs w:val="28"/>
                <w:lang w:val="nl-NL"/>
              </w:rPr>
            </w:pPr>
            <w:r w:rsidRPr="00F429E9">
              <w:rPr>
                <w:szCs w:val="28"/>
                <w:lang w:val="nl-NL"/>
              </w:rPr>
              <w:lastRenderedPageBreak/>
              <w:t>- TC1: Ai nhanh nhất.</w:t>
            </w:r>
          </w:p>
          <w:p w14:paraId="70D2BD73" w14:textId="77777777" w:rsidR="00041FA5" w:rsidRDefault="00F429E9" w:rsidP="00F429E9">
            <w:pPr>
              <w:spacing w:after="0" w:line="240" w:lineRule="auto"/>
              <w:rPr>
                <w:szCs w:val="28"/>
                <w:lang w:val="nl-NL"/>
              </w:rPr>
            </w:pPr>
            <w:r w:rsidRPr="00F429E9">
              <w:rPr>
                <w:szCs w:val="28"/>
                <w:lang w:val="nl-NL"/>
              </w:rPr>
              <w:t>- TC2: Thử trí thông minh.</w:t>
            </w:r>
          </w:p>
          <w:p w14:paraId="286919F2" w14:textId="244E84BC" w:rsidR="00FF52A3" w:rsidRPr="00FF52A3" w:rsidRDefault="00FF52A3" w:rsidP="00F429E9">
            <w:pPr>
              <w:spacing w:after="0" w:line="240" w:lineRule="auto"/>
              <w:rPr>
                <w:b/>
                <w:bCs/>
                <w:i/>
                <w:iCs/>
                <w:szCs w:val="28"/>
                <w:lang w:val="nl-NL"/>
              </w:rPr>
            </w:pPr>
            <w:r w:rsidRPr="00FF52A3">
              <w:rPr>
                <w:b/>
                <w:bCs/>
                <w:i/>
                <w:iCs/>
                <w:szCs w:val="28"/>
                <w:lang w:val="nl-NL"/>
              </w:rPr>
              <w:t>Rèn kỹ năng so sánh, them bớt tạo nhóm cho trẻ.</w:t>
            </w:r>
          </w:p>
        </w:tc>
        <w:tc>
          <w:tcPr>
            <w:tcW w:w="1332" w:type="dxa"/>
          </w:tcPr>
          <w:p w14:paraId="631510CF" w14:textId="77777777" w:rsidR="00F013D9" w:rsidRPr="00F429E9" w:rsidRDefault="00F013D9" w:rsidP="0051120E">
            <w:pPr>
              <w:spacing w:after="0" w:line="288" w:lineRule="auto"/>
              <w:ind w:firstLine="720"/>
              <w:rPr>
                <w:szCs w:val="28"/>
                <w:lang w:val="nl-NL"/>
              </w:rPr>
            </w:pPr>
          </w:p>
        </w:tc>
      </w:tr>
      <w:tr w:rsidR="00DD100C" w14:paraId="47A015AE" w14:textId="77777777" w:rsidTr="00402D37">
        <w:tc>
          <w:tcPr>
            <w:tcW w:w="1156" w:type="dxa"/>
            <w:vMerge/>
          </w:tcPr>
          <w:p w14:paraId="485782F0" w14:textId="77777777" w:rsidR="00F013D9" w:rsidRPr="00F429E9" w:rsidRDefault="00F013D9" w:rsidP="0051120E">
            <w:pPr>
              <w:spacing w:after="0" w:line="288" w:lineRule="auto"/>
              <w:ind w:firstLine="720"/>
              <w:rPr>
                <w:b/>
                <w:szCs w:val="28"/>
                <w:lang w:val="nl-NL"/>
              </w:rPr>
            </w:pPr>
          </w:p>
        </w:tc>
        <w:tc>
          <w:tcPr>
            <w:tcW w:w="1056" w:type="dxa"/>
          </w:tcPr>
          <w:p w14:paraId="60471584" w14:textId="77777777" w:rsidR="00F013D9" w:rsidRPr="00ED1733" w:rsidRDefault="00F013D9" w:rsidP="0018796F">
            <w:pPr>
              <w:spacing w:after="0" w:line="288" w:lineRule="auto"/>
              <w:rPr>
                <w:b/>
                <w:szCs w:val="28"/>
              </w:rPr>
            </w:pPr>
            <w:r w:rsidRPr="00ED1733">
              <w:rPr>
                <w:b/>
                <w:szCs w:val="28"/>
              </w:rPr>
              <w:t>Thứ 5</w:t>
            </w:r>
          </w:p>
        </w:tc>
        <w:tc>
          <w:tcPr>
            <w:tcW w:w="2745" w:type="dxa"/>
          </w:tcPr>
          <w:p w14:paraId="092B4FF1" w14:textId="77777777" w:rsidR="00F013D9" w:rsidRDefault="00F621E6" w:rsidP="00F621E6">
            <w:pPr>
              <w:spacing w:after="0" w:line="240" w:lineRule="auto"/>
              <w:jc w:val="center"/>
              <w:rPr>
                <w:b/>
                <w:bCs/>
                <w:szCs w:val="28"/>
              </w:rPr>
            </w:pPr>
            <w:r>
              <w:rPr>
                <w:b/>
                <w:bCs/>
                <w:szCs w:val="28"/>
              </w:rPr>
              <w:t>PTTM</w:t>
            </w:r>
          </w:p>
          <w:p w14:paraId="64A67B4F" w14:textId="77777777" w:rsidR="00F621E6" w:rsidRPr="00F621E6" w:rsidRDefault="00F621E6" w:rsidP="00F621E6">
            <w:pPr>
              <w:spacing w:after="0" w:line="240" w:lineRule="auto"/>
              <w:rPr>
                <w:b/>
                <w:bCs/>
                <w:i/>
                <w:iCs/>
                <w:szCs w:val="28"/>
              </w:rPr>
            </w:pPr>
            <w:r w:rsidRPr="00F621E6">
              <w:rPr>
                <w:b/>
                <w:bCs/>
                <w:i/>
                <w:iCs/>
                <w:szCs w:val="28"/>
              </w:rPr>
              <w:t>* Tạo hình</w:t>
            </w:r>
          </w:p>
          <w:p w14:paraId="7497F4F1" w14:textId="60F247EA" w:rsidR="008E42D9" w:rsidRDefault="008E42D9" w:rsidP="00F621E6">
            <w:pPr>
              <w:spacing w:after="0" w:line="240" w:lineRule="auto"/>
              <w:rPr>
                <w:szCs w:val="28"/>
              </w:rPr>
            </w:pPr>
            <w:r w:rsidRPr="008E42D9">
              <w:rPr>
                <w:szCs w:val="28"/>
              </w:rPr>
              <w:t xml:space="preserve">- Vẽ và tô màu ô </w:t>
            </w:r>
            <w:r>
              <w:rPr>
                <w:szCs w:val="28"/>
              </w:rPr>
              <w:t>tô</w:t>
            </w:r>
          </w:p>
          <w:p w14:paraId="12F81DD4" w14:textId="04EBAA49" w:rsidR="008E42D9" w:rsidRPr="008E42D9" w:rsidRDefault="008E42D9" w:rsidP="00F621E6">
            <w:pPr>
              <w:spacing w:after="0" w:line="240" w:lineRule="auto"/>
              <w:rPr>
                <w:szCs w:val="28"/>
                <w:lang w:val="pt-BR"/>
              </w:rPr>
            </w:pPr>
            <w:r w:rsidRPr="008E42D9">
              <w:rPr>
                <w:szCs w:val="28"/>
                <w:lang w:val="pt-BR"/>
              </w:rPr>
              <w:t xml:space="preserve">- Hát: Em tập lái </w:t>
            </w:r>
            <w:r>
              <w:rPr>
                <w:szCs w:val="28"/>
                <w:lang w:val="pt-BR"/>
              </w:rPr>
              <w:t>ô tô</w:t>
            </w:r>
          </w:p>
          <w:p w14:paraId="2E7E5A94" w14:textId="69E9C346" w:rsidR="002B0A5B" w:rsidRPr="008E42D9" w:rsidRDefault="002B0A5B" w:rsidP="00F621E6">
            <w:pPr>
              <w:spacing w:after="0" w:line="240" w:lineRule="auto"/>
              <w:rPr>
                <w:b/>
                <w:bCs/>
                <w:i/>
                <w:iCs/>
                <w:szCs w:val="28"/>
                <w:lang w:val="pt-BR"/>
              </w:rPr>
            </w:pPr>
            <w:r w:rsidRPr="008E42D9">
              <w:rPr>
                <w:b/>
                <w:bCs/>
                <w:i/>
                <w:iCs/>
                <w:szCs w:val="28"/>
                <w:lang w:val="pt-BR"/>
              </w:rPr>
              <w:t xml:space="preserve">*Rèn kỹ năng </w:t>
            </w:r>
            <w:r w:rsidR="008E42D9" w:rsidRPr="008E42D9">
              <w:rPr>
                <w:b/>
                <w:bCs/>
                <w:i/>
                <w:iCs/>
                <w:szCs w:val="28"/>
                <w:lang w:val="pt-BR"/>
              </w:rPr>
              <w:t>vẽ và tô màu</w:t>
            </w:r>
            <w:r w:rsidRPr="008E42D9">
              <w:rPr>
                <w:b/>
                <w:bCs/>
                <w:i/>
                <w:iCs/>
                <w:szCs w:val="28"/>
                <w:lang w:val="pt-BR"/>
              </w:rPr>
              <w:t xml:space="preserve"> cho trẻ</w:t>
            </w:r>
          </w:p>
        </w:tc>
        <w:tc>
          <w:tcPr>
            <w:tcW w:w="2354" w:type="dxa"/>
          </w:tcPr>
          <w:p w14:paraId="6C6089A7" w14:textId="77777777" w:rsidR="00F013D9" w:rsidRPr="007E3A50" w:rsidRDefault="00E47C5D" w:rsidP="007E3A50">
            <w:pPr>
              <w:spacing w:after="0" w:line="240" w:lineRule="auto"/>
              <w:jc w:val="center"/>
              <w:rPr>
                <w:b/>
                <w:szCs w:val="28"/>
                <w:lang w:val="nl-NL"/>
              </w:rPr>
            </w:pPr>
            <w:r w:rsidRPr="007E3A50">
              <w:rPr>
                <w:b/>
                <w:szCs w:val="28"/>
                <w:lang w:val="nl-NL"/>
              </w:rPr>
              <w:t>PTTM</w:t>
            </w:r>
          </w:p>
          <w:p w14:paraId="32EE04D6" w14:textId="78E9F4AA" w:rsidR="00A5307B" w:rsidRDefault="00A5307B" w:rsidP="00A5307B">
            <w:pPr>
              <w:spacing w:after="0" w:line="240" w:lineRule="auto"/>
              <w:rPr>
                <w:szCs w:val="28"/>
                <w:lang w:val="nl-NL"/>
              </w:rPr>
            </w:pPr>
            <w:r w:rsidRPr="00A5307B">
              <w:rPr>
                <w:b/>
                <w:bCs/>
                <w:i/>
                <w:iCs/>
                <w:szCs w:val="28"/>
                <w:lang w:val="nl-NL"/>
              </w:rPr>
              <w:t>Tạo hình:</w:t>
            </w:r>
            <w:r w:rsidRPr="00A5307B">
              <w:rPr>
                <w:szCs w:val="28"/>
                <w:lang w:val="nl-NL"/>
              </w:rPr>
              <w:t xml:space="preserve"> </w:t>
            </w:r>
            <w:r w:rsidR="00394D75">
              <w:rPr>
                <w:szCs w:val="28"/>
                <w:lang w:val="nl-NL"/>
              </w:rPr>
              <w:t>Vẽ thuyền buồm.</w:t>
            </w:r>
          </w:p>
          <w:p w14:paraId="298D1340" w14:textId="77777777" w:rsidR="0074387D" w:rsidRDefault="0046727F" w:rsidP="0074387D">
            <w:pPr>
              <w:spacing w:after="0" w:line="240" w:lineRule="auto"/>
              <w:rPr>
                <w:szCs w:val="28"/>
                <w:lang w:val="nl-NL"/>
              </w:rPr>
            </w:pPr>
            <w:r>
              <w:rPr>
                <w:szCs w:val="28"/>
                <w:lang w:val="nl-NL"/>
              </w:rPr>
              <w:t>+ Hát:</w:t>
            </w:r>
            <w:r w:rsidR="0074387D">
              <w:rPr>
                <w:szCs w:val="28"/>
                <w:lang w:val="nl-NL"/>
              </w:rPr>
              <w:t>Em đi chơi thuyền</w:t>
            </w:r>
          </w:p>
          <w:p w14:paraId="73BC891F" w14:textId="5262B1DA" w:rsidR="00E47C5D" w:rsidRPr="0046727F" w:rsidRDefault="00E47C5D" w:rsidP="0074387D">
            <w:pPr>
              <w:spacing w:after="0" w:line="240" w:lineRule="auto"/>
              <w:rPr>
                <w:szCs w:val="28"/>
                <w:lang w:val="nl-NL"/>
              </w:rPr>
            </w:pPr>
            <w:r w:rsidRPr="0046727F">
              <w:rPr>
                <w:szCs w:val="28"/>
                <w:lang w:val="nl-NL"/>
              </w:rPr>
              <w:t>.</w:t>
            </w:r>
            <w:r w:rsidRPr="0046727F">
              <w:rPr>
                <w:b/>
                <w:bCs/>
                <w:i/>
                <w:iCs/>
                <w:szCs w:val="28"/>
                <w:lang w:val="nl-NL"/>
              </w:rPr>
              <w:t xml:space="preserve">*Rèn kỹ năng </w:t>
            </w:r>
            <w:r w:rsidR="00FF52A3">
              <w:rPr>
                <w:b/>
                <w:bCs/>
                <w:i/>
                <w:iCs/>
                <w:szCs w:val="28"/>
                <w:lang w:val="nl-NL"/>
              </w:rPr>
              <w:t>vẽ và tô màu cho trẻ</w:t>
            </w:r>
            <w:r w:rsidRPr="0046727F">
              <w:rPr>
                <w:b/>
                <w:bCs/>
                <w:i/>
                <w:iCs/>
                <w:szCs w:val="28"/>
                <w:lang w:val="nl-NL"/>
              </w:rPr>
              <w:t xml:space="preserve"> </w:t>
            </w:r>
          </w:p>
        </w:tc>
        <w:tc>
          <w:tcPr>
            <w:tcW w:w="2880" w:type="dxa"/>
            <w:gridSpan w:val="2"/>
          </w:tcPr>
          <w:p w14:paraId="10E5A088" w14:textId="77777777" w:rsidR="00F013D9" w:rsidRDefault="007E3A50" w:rsidP="007E3A50">
            <w:pPr>
              <w:tabs>
                <w:tab w:val="left" w:pos="195"/>
              </w:tabs>
              <w:spacing w:after="0" w:line="240" w:lineRule="auto"/>
              <w:jc w:val="center"/>
              <w:rPr>
                <w:b/>
                <w:szCs w:val="28"/>
              </w:rPr>
            </w:pPr>
            <w:r>
              <w:rPr>
                <w:b/>
                <w:szCs w:val="28"/>
              </w:rPr>
              <w:t>PTTM</w:t>
            </w:r>
          </w:p>
          <w:p w14:paraId="24E11A38" w14:textId="77777777" w:rsidR="00E82172" w:rsidRPr="00E82172" w:rsidRDefault="00E82172" w:rsidP="00E82172">
            <w:pPr>
              <w:tabs>
                <w:tab w:val="left" w:pos="195"/>
              </w:tabs>
              <w:spacing w:after="0" w:line="240" w:lineRule="auto"/>
              <w:rPr>
                <w:bCs/>
                <w:iCs/>
                <w:szCs w:val="28"/>
              </w:rPr>
            </w:pPr>
            <w:r w:rsidRPr="00E82172">
              <w:rPr>
                <w:bCs/>
                <w:iCs/>
                <w:szCs w:val="28"/>
              </w:rPr>
              <w:t>- Xé, dán máy bay trực thăng ( Vở TH)</w:t>
            </w:r>
          </w:p>
          <w:p w14:paraId="64555A3A" w14:textId="6AB7AE3B" w:rsidR="00A51264" w:rsidRPr="00E82172" w:rsidRDefault="00E82172" w:rsidP="00E82172">
            <w:pPr>
              <w:tabs>
                <w:tab w:val="left" w:pos="195"/>
              </w:tabs>
              <w:spacing w:after="0" w:line="240" w:lineRule="auto"/>
              <w:rPr>
                <w:bCs/>
                <w:iCs/>
                <w:szCs w:val="28"/>
              </w:rPr>
            </w:pPr>
            <w:r w:rsidRPr="00E82172">
              <w:rPr>
                <w:bCs/>
                <w:iCs/>
                <w:szCs w:val="28"/>
              </w:rPr>
              <w:t>+ Hát: Bạn ơi có biết</w:t>
            </w:r>
          </w:p>
          <w:p w14:paraId="41C0B732" w14:textId="0E256503" w:rsidR="007E3A50" w:rsidRPr="007E3A50" w:rsidRDefault="007E3A50" w:rsidP="007E3A50">
            <w:pPr>
              <w:tabs>
                <w:tab w:val="left" w:pos="195"/>
              </w:tabs>
              <w:spacing w:after="0" w:line="240" w:lineRule="auto"/>
              <w:rPr>
                <w:b/>
                <w:bCs/>
                <w:i/>
                <w:iCs/>
                <w:szCs w:val="28"/>
              </w:rPr>
            </w:pPr>
            <w:r w:rsidRPr="007E3A50">
              <w:rPr>
                <w:b/>
                <w:bCs/>
                <w:i/>
                <w:iCs/>
                <w:szCs w:val="28"/>
              </w:rPr>
              <w:t xml:space="preserve">*Rèn kỹ năng </w:t>
            </w:r>
            <w:r w:rsidR="00E82172">
              <w:rPr>
                <w:b/>
                <w:bCs/>
                <w:i/>
                <w:iCs/>
                <w:szCs w:val="28"/>
              </w:rPr>
              <w:t xml:space="preserve">xé, dán </w:t>
            </w:r>
            <w:r w:rsidRPr="007E3A50">
              <w:rPr>
                <w:b/>
                <w:bCs/>
                <w:i/>
                <w:iCs/>
                <w:szCs w:val="28"/>
              </w:rPr>
              <w:t>cho trẻ.</w:t>
            </w:r>
          </w:p>
          <w:p w14:paraId="22E55A6E" w14:textId="0ECFA4B0" w:rsidR="007E3A50" w:rsidRPr="00847B85" w:rsidRDefault="007E3A50" w:rsidP="007E3A50">
            <w:pPr>
              <w:tabs>
                <w:tab w:val="left" w:pos="195"/>
              </w:tabs>
              <w:spacing w:after="0" w:line="240" w:lineRule="auto"/>
              <w:jc w:val="center"/>
              <w:rPr>
                <w:szCs w:val="28"/>
              </w:rPr>
            </w:pPr>
          </w:p>
        </w:tc>
        <w:tc>
          <w:tcPr>
            <w:tcW w:w="2698" w:type="dxa"/>
            <w:gridSpan w:val="2"/>
          </w:tcPr>
          <w:p w14:paraId="530BD7E0" w14:textId="63C9DFEB" w:rsidR="00041FA5" w:rsidRPr="00041FA5" w:rsidRDefault="00041FA5" w:rsidP="00041FA5">
            <w:pPr>
              <w:spacing w:after="0" w:line="240" w:lineRule="auto"/>
              <w:jc w:val="center"/>
              <w:rPr>
                <w:b/>
                <w:bCs/>
                <w:szCs w:val="28"/>
              </w:rPr>
            </w:pPr>
            <w:r w:rsidRPr="00041FA5">
              <w:rPr>
                <w:b/>
                <w:bCs/>
                <w:szCs w:val="28"/>
              </w:rPr>
              <w:t>PTTM</w:t>
            </w:r>
          </w:p>
          <w:p w14:paraId="629B270F" w14:textId="2F3E231D" w:rsidR="00F429E9" w:rsidRDefault="00F429E9" w:rsidP="003F4B79">
            <w:pPr>
              <w:spacing w:after="0" w:line="240" w:lineRule="auto"/>
              <w:rPr>
                <w:szCs w:val="28"/>
              </w:rPr>
            </w:pPr>
            <w:r w:rsidRPr="00F429E9">
              <w:rPr>
                <w:szCs w:val="28"/>
              </w:rPr>
              <w:t>Vẽ và tô màu tàu h</w:t>
            </w:r>
            <w:r>
              <w:rPr>
                <w:szCs w:val="28"/>
              </w:rPr>
              <w:t>ỏa</w:t>
            </w:r>
          </w:p>
          <w:p w14:paraId="1110C8F1" w14:textId="3A37F014" w:rsidR="00F429E9" w:rsidRPr="00F429E9" w:rsidRDefault="00F429E9" w:rsidP="003F4B79">
            <w:pPr>
              <w:spacing w:after="0" w:line="240" w:lineRule="auto"/>
              <w:rPr>
                <w:szCs w:val="28"/>
              </w:rPr>
            </w:pPr>
            <w:r>
              <w:rPr>
                <w:szCs w:val="28"/>
              </w:rPr>
              <w:t>Hát : Mời lên tàu lửa</w:t>
            </w:r>
          </w:p>
          <w:p w14:paraId="7B229493" w14:textId="59109401" w:rsidR="00F013D9" w:rsidRPr="00847B85" w:rsidRDefault="00041FA5" w:rsidP="003F4B79">
            <w:pPr>
              <w:spacing w:after="0" w:line="240" w:lineRule="auto"/>
              <w:rPr>
                <w:szCs w:val="28"/>
              </w:rPr>
            </w:pPr>
            <w:r>
              <w:rPr>
                <w:szCs w:val="28"/>
              </w:rPr>
              <w:t>*</w:t>
            </w:r>
            <w:r w:rsidRPr="00DD100C">
              <w:rPr>
                <w:b/>
                <w:bCs/>
                <w:i/>
                <w:iCs/>
                <w:szCs w:val="28"/>
              </w:rPr>
              <w:t>Rèn kỹ năng</w:t>
            </w:r>
            <w:r w:rsidR="00F429E9">
              <w:rPr>
                <w:b/>
                <w:bCs/>
                <w:i/>
                <w:iCs/>
                <w:szCs w:val="28"/>
              </w:rPr>
              <w:t xml:space="preserve"> vẽ,</w:t>
            </w:r>
            <w:r w:rsidRPr="00DD100C">
              <w:rPr>
                <w:b/>
                <w:bCs/>
                <w:i/>
                <w:iCs/>
                <w:szCs w:val="28"/>
              </w:rPr>
              <w:t xml:space="preserve"> tô màu, tư thế ngồi, cách cầm bút cho trẻ.</w:t>
            </w:r>
          </w:p>
        </w:tc>
        <w:tc>
          <w:tcPr>
            <w:tcW w:w="1332" w:type="dxa"/>
          </w:tcPr>
          <w:p w14:paraId="78AAB2F3" w14:textId="77777777" w:rsidR="00F013D9" w:rsidRDefault="00F013D9" w:rsidP="0051120E">
            <w:pPr>
              <w:spacing w:after="0" w:line="288" w:lineRule="auto"/>
              <w:ind w:firstLine="720"/>
              <w:rPr>
                <w:szCs w:val="28"/>
              </w:rPr>
            </w:pPr>
          </w:p>
        </w:tc>
      </w:tr>
      <w:tr w:rsidR="00DD100C" w:rsidRPr="00FB42B5" w14:paraId="69E1C252" w14:textId="77777777" w:rsidTr="00402D37">
        <w:tc>
          <w:tcPr>
            <w:tcW w:w="1156" w:type="dxa"/>
            <w:vMerge/>
          </w:tcPr>
          <w:p w14:paraId="636C825C" w14:textId="77777777" w:rsidR="00F013D9" w:rsidRPr="00AE36EF" w:rsidRDefault="00F013D9" w:rsidP="0051120E">
            <w:pPr>
              <w:spacing w:after="0" w:line="288" w:lineRule="auto"/>
              <w:ind w:firstLine="720"/>
              <w:rPr>
                <w:b/>
                <w:szCs w:val="28"/>
              </w:rPr>
            </w:pPr>
          </w:p>
        </w:tc>
        <w:tc>
          <w:tcPr>
            <w:tcW w:w="1056" w:type="dxa"/>
          </w:tcPr>
          <w:p w14:paraId="54D1EE92" w14:textId="77777777" w:rsidR="00F013D9" w:rsidRPr="00ED1733" w:rsidRDefault="00F013D9" w:rsidP="0018796F">
            <w:pPr>
              <w:spacing w:after="0" w:line="288" w:lineRule="auto"/>
              <w:rPr>
                <w:b/>
                <w:szCs w:val="28"/>
              </w:rPr>
            </w:pPr>
            <w:r w:rsidRPr="00ED1733">
              <w:rPr>
                <w:b/>
                <w:szCs w:val="28"/>
              </w:rPr>
              <w:t>Thứ 6</w:t>
            </w:r>
          </w:p>
        </w:tc>
        <w:tc>
          <w:tcPr>
            <w:tcW w:w="2745" w:type="dxa"/>
          </w:tcPr>
          <w:p w14:paraId="39E4BEE3" w14:textId="77777777" w:rsidR="00A1204E" w:rsidRPr="00A1204E" w:rsidRDefault="00A1204E" w:rsidP="00A1204E">
            <w:pPr>
              <w:spacing w:after="0" w:line="288" w:lineRule="auto"/>
              <w:jc w:val="center"/>
              <w:rPr>
                <w:b/>
                <w:bCs/>
              </w:rPr>
            </w:pPr>
            <w:r w:rsidRPr="00A1204E">
              <w:rPr>
                <w:b/>
                <w:bCs/>
              </w:rPr>
              <w:t>PTNN</w:t>
            </w:r>
          </w:p>
          <w:p w14:paraId="177BEAFA" w14:textId="77777777" w:rsidR="00A1204E" w:rsidRPr="00A1204E" w:rsidRDefault="00A1204E" w:rsidP="0074387D">
            <w:pPr>
              <w:spacing w:after="0" w:line="240" w:lineRule="auto"/>
              <w:rPr>
                <w:bCs/>
              </w:rPr>
            </w:pPr>
            <w:r w:rsidRPr="00A1204E">
              <w:rPr>
                <w:bCs/>
              </w:rPr>
              <w:t xml:space="preserve">* </w:t>
            </w:r>
            <w:r w:rsidRPr="00E82172">
              <w:rPr>
                <w:b/>
              </w:rPr>
              <w:t xml:space="preserve">Truyện </w:t>
            </w:r>
            <w:r w:rsidRPr="00A1204E">
              <w:rPr>
                <w:bCs/>
              </w:rPr>
              <w:t>: Xe đạp con trên đường phố.</w:t>
            </w:r>
          </w:p>
          <w:p w14:paraId="07F22A80" w14:textId="77777777" w:rsidR="00A1204E" w:rsidRPr="00A1204E" w:rsidRDefault="00A1204E" w:rsidP="0074387D">
            <w:pPr>
              <w:spacing w:after="0" w:line="240" w:lineRule="auto"/>
              <w:rPr>
                <w:bCs/>
                <w:lang w:val="pt-BR"/>
              </w:rPr>
            </w:pPr>
            <w:r w:rsidRPr="00A1204E">
              <w:rPr>
                <w:bCs/>
                <w:lang w:val="pt-BR"/>
              </w:rPr>
              <w:t>- Hát: Em tập lái ô tô</w:t>
            </w:r>
          </w:p>
          <w:p w14:paraId="5A8958E2" w14:textId="508531E2" w:rsidR="002B0A5B" w:rsidRPr="001753B8" w:rsidRDefault="00A1204E" w:rsidP="0074387D">
            <w:pPr>
              <w:spacing w:after="0" w:line="240" w:lineRule="auto"/>
              <w:rPr>
                <w:bCs/>
                <w:lang w:val="pt-BR"/>
              </w:rPr>
            </w:pPr>
            <w:r w:rsidRPr="00A1204E">
              <w:rPr>
                <w:b/>
                <w:bCs/>
                <w:i/>
                <w:iCs/>
                <w:lang w:val="pt-BR"/>
              </w:rPr>
              <w:t>- Rèn kĩ năng trả lời câu hỏi  rõ ràng mạch lạc cho trẻ. Rèn kĩ năng ghi nhớ và phát triển ngôn ngữ cho trẻ.</w:t>
            </w:r>
          </w:p>
        </w:tc>
        <w:tc>
          <w:tcPr>
            <w:tcW w:w="2354" w:type="dxa"/>
          </w:tcPr>
          <w:p w14:paraId="0B272D15" w14:textId="77777777" w:rsidR="0046727F" w:rsidRDefault="0046727F" w:rsidP="0046727F">
            <w:pPr>
              <w:spacing w:after="0" w:line="240" w:lineRule="auto"/>
              <w:jc w:val="center"/>
              <w:rPr>
                <w:b/>
                <w:bCs/>
                <w:szCs w:val="28"/>
                <w:lang w:val="nl-NL"/>
              </w:rPr>
            </w:pPr>
            <w:r>
              <w:rPr>
                <w:b/>
                <w:bCs/>
                <w:szCs w:val="28"/>
                <w:lang w:val="nl-NL"/>
              </w:rPr>
              <w:t>PTNN</w:t>
            </w:r>
          </w:p>
          <w:p w14:paraId="2DAACFFD" w14:textId="164EAB03" w:rsidR="0046727F" w:rsidRPr="0046727F" w:rsidRDefault="0046727F" w:rsidP="0046727F">
            <w:pPr>
              <w:spacing w:after="0" w:line="240" w:lineRule="auto"/>
              <w:rPr>
                <w:szCs w:val="28"/>
                <w:lang w:val="nl-NL"/>
              </w:rPr>
            </w:pPr>
            <w:r>
              <w:rPr>
                <w:b/>
                <w:bCs/>
                <w:szCs w:val="28"/>
                <w:lang w:val="nl-NL"/>
              </w:rPr>
              <w:t xml:space="preserve">Thơ: </w:t>
            </w:r>
            <w:r w:rsidRPr="0046727F">
              <w:rPr>
                <w:szCs w:val="28"/>
                <w:lang w:val="nl-NL"/>
              </w:rPr>
              <w:t xml:space="preserve"> </w:t>
            </w:r>
            <w:r w:rsidR="00394D75">
              <w:rPr>
                <w:szCs w:val="28"/>
                <w:lang w:val="nl-NL"/>
              </w:rPr>
              <w:t>“Tàu thủy”</w:t>
            </w:r>
          </w:p>
          <w:p w14:paraId="32A316C9" w14:textId="77777777" w:rsidR="0074387D" w:rsidRDefault="0046727F" w:rsidP="0074387D">
            <w:pPr>
              <w:spacing w:after="0" w:line="240" w:lineRule="auto"/>
              <w:rPr>
                <w:szCs w:val="28"/>
                <w:lang w:val="nl-NL"/>
              </w:rPr>
            </w:pPr>
            <w:r w:rsidRPr="0046727F">
              <w:rPr>
                <w:szCs w:val="28"/>
                <w:lang w:val="nl-NL"/>
              </w:rPr>
              <w:t xml:space="preserve">+ Hát: </w:t>
            </w:r>
            <w:r w:rsidR="0074387D">
              <w:rPr>
                <w:szCs w:val="28"/>
                <w:lang w:val="nl-NL"/>
              </w:rPr>
              <w:t>Chiếc thuyền nan</w:t>
            </w:r>
          </w:p>
          <w:p w14:paraId="2740E73D" w14:textId="74C48805" w:rsidR="00DD100C" w:rsidRPr="0046727F" w:rsidRDefault="00DD100C" w:rsidP="0074387D">
            <w:pPr>
              <w:spacing w:after="0" w:line="240" w:lineRule="auto"/>
              <w:rPr>
                <w:szCs w:val="28"/>
                <w:lang w:val="nl-NL"/>
              </w:rPr>
            </w:pPr>
            <w:r w:rsidRPr="007D49B6">
              <w:rPr>
                <w:b/>
                <w:bCs/>
                <w:i/>
                <w:iCs/>
                <w:szCs w:val="28"/>
                <w:lang w:val="nl-NL"/>
              </w:rPr>
              <w:t>*Rèn kỹ năng</w:t>
            </w:r>
            <w:r w:rsidR="0046727F">
              <w:rPr>
                <w:b/>
                <w:bCs/>
                <w:i/>
                <w:iCs/>
                <w:szCs w:val="28"/>
                <w:lang w:val="nl-NL"/>
              </w:rPr>
              <w:t xml:space="preserve"> đọc thơ diễn cảm cho trẻ.</w:t>
            </w:r>
          </w:p>
        </w:tc>
        <w:tc>
          <w:tcPr>
            <w:tcW w:w="2880" w:type="dxa"/>
            <w:gridSpan w:val="2"/>
          </w:tcPr>
          <w:p w14:paraId="132AC0E1" w14:textId="1EB1783A" w:rsidR="00F013D9" w:rsidRPr="007D49B6" w:rsidRDefault="007E3A50" w:rsidP="007E3A50">
            <w:pPr>
              <w:spacing w:after="0" w:line="288" w:lineRule="auto"/>
              <w:jc w:val="center"/>
              <w:rPr>
                <w:b/>
                <w:bCs/>
                <w:szCs w:val="28"/>
                <w:lang w:val="nl-NL"/>
              </w:rPr>
            </w:pPr>
            <w:r w:rsidRPr="007D49B6">
              <w:rPr>
                <w:b/>
                <w:bCs/>
                <w:szCs w:val="28"/>
                <w:lang w:val="nl-NL"/>
              </w:rPr>
              <w:t>PT</w:t>
            </w:r>
            <w:r w:rsidR="00E82172">
              <w:rPr>
                <w:b/>
                <w:bCs/>
                <w:szCs w:val="28"/>
                <w:lang w:val="nl-NL"/>
              </w:rPr>
              <w:t>NN</w:t>
            </w:r>
          </w:p>
          <w:p w14:paraId="0DD4652C" w14:textId="77777777" w:rsidR="007E3A50" w:rsidRPr="00E82172" w:rsidRDefault="00E82172" w:rsidP="00DD100C">
            <w:pPr>
              <w:spacing w:after="0" w:line="288" w:lineRule="auto"/>
              <w:rPr>
                <w:szCs w:val="28"/>
                <w:lang w:val="nl-NL"/>
              </w:rPr>
            </w:pPr>
            <w:r w:rsidRPr="00E82172">
              <w:rPr>
                <w:b/>
                <w:bCs/>
                <w:szCs w:val="28"/>
                <w:lang w:val="nl-NL"/>
              </w:rPr>
              <w:t>Thơ</w:t>
            </w:r>
            <w:r w:rsidRPr="00E82172">
              <w:rPr>
                <w:szCs w:val="28"/>
                <w:lang w:val="nl-NL"/>
              </w:rPr>
              <w:t xml:space="preserve"> “Máy bay”</w:t>
            </w:r>
          </w:p>
          <w:p w14:paraId="7612DED3" w14:textId="77777777" w:rsidR="00E82172" w:rsidRDefault="00E82172" w:rsidP="00DD100C">
            <w:pPr>
              <w:spacing w:after="0" w:line="288" w:lineRule="auto"/>
              <w:rPr>
                <w:szCs w:val="28"/>
                <w:lang w:val="nl-NL"/>
              </w:rPr>
            </w:pPr>
            <w:r w:rsidRPr="00E82172">
              <w:rPr>
                <w:szCs w:val="28"/>
                <w:lang w:val="nl-NL"/>
              </w:rPr>
              <w:t>Hát : Anh phi công ơi</w:t>
            </w:r>
          </w:p>
          <w:p w14:paraId="7FF3CBA0" w14:textId="53FA9330" w:rsidR="00E82172" w:rsidRPr="00E82172" w:rsidRDefault="00E82172" w:rsidP="00DD100C">
            <w:pPr>
              <w:spacing w:after="0" w:line="288" w:lineRule="auto"/>
              <w:rPr>
                <w:b/>
                <w:bCs/>
                <w:i/>
                <w:iCs/>
                <w:szCs w:val="28"/>
                <w:lang w:val="nl-NL"/>
              </w:rPr>
            </w:pPr>
            <w:r w:rsidRPr="00E82172">
              <w:rPr>
                <w:b/>
                <w:bCs/>
                <w:i/>
                <w:iCs/>
                <w:szCs w:val="28"/>
                <w:lang w:val="nl-NL"/>
              </w:rPr>
              <w:t>Rèn kỹ năng đọc thơ diễn cảm, phát triển ngôn ngữ cho trẻ</w:t>
            </w:r>
          </w:p>
        </w:tc>
        <w:tc>
          <w:tcPr>
            <w:tcW w:w="2698" w:type="dxa"/>
            <w:gridSpan w:val="2"/>
          </w:tcPr>
          <w:p w14:paraId="71DD420B" w14:textId="6E675E25" w:rsidR="00F013D9" w:rsidRPr="007D49B6" w:rsidRDefault="00DD100C" w:rsidP="00DD100C">
            <w:pPr>
              <w:spacing w:after="0" w:line="288" w:lineRule="auto"/>
              <w:jc w:val="center"/>
              <w:rPr>
                <w:b/>
                <w:bCs/>
                <w:szCs w:val="28"/>
                <w:lang w:val="nl-NL"/>
              </w:rPr>
            </w:pPr>
            <w:r w:rsidRPr="007D49B6">
              <w:rPr>
                <w:b/>
                <w:bCs/>
                <w:szCs w:val="28"/>
                <w:lang w:val="nl-NL"/>
              </w:rPr>
              <w:t>PT</w:t>
            </w:r>
            <w:r w:rsidR="00F429E9">
              <w:rPr>
                <w:b/>
                <w:bCs/>
                <w:szCs w:val="28"/>
                <w:lang w:val="nl-NL"/>
              </w:rPr>
              <w:t>NN</w:t>
            </w:r>
          </w:p>
          <w:p w14:paraId="2AF04F23" w14:textId="7D746E5C" w:rsidR="00451A78" w:rsidRPr="00451A78" w:rsidRDefault="00451A78" w:rsidP="00451A78">
            <w:pPr>
              <w:spacing w:after="0" w:line="288" w:lineRule="auto"/>
              <w:rPr>
                <w:szCs w:val="28"/>
                <w:lang w:val="nl-NL"/>
              </w:rPr>
            </w:pPr>
            <w:r w:rsidRPr="00451A78">
              <w:rPr>
                <w:b/>
                <w:bCs/>
                <w:szCs w:val="28"/>
                <w:lang w:val="nl-NL"/>
              </w:rPr>
              <w:t>Thơ</w:t>
            </w:r>
            <w:r>
              <w:rPr>
                <w:szCs w:val="28"/>
                <w:lang w:val="nl-NL"/>
              </w:rPr>
              <w:t xml:space="preserve">: </w:t>
            </w:r>
            <w:r w:rsidRPr="00451A78">
              <w:rPr>
                <w:szCs w:val="28"/>
                <w:lang w:val="nl-NL"/>
              </w:rPr>
              <w:t xml:space="preserve"> Đèn giao thông</w:t>
            </w:r>
          </w:p>
          <w:p w14:paraId="71CFFFA7" w14:textId="77777777" w:rsidR="00DD100C" w:rsidRDefault="00451A78" w:rsidP="00451A78">
            <w:pPr>
              <w:spacing w:after="0" w:line="288" w:lineRule="auto"/>
              <w:rPr>
                <w:szCs w:val="28"/>
                <w:lang w:val="nl-NL"/>
              </w:rPr>
            </w:pPr>
            <w:r w:rsidRPr="00451A78">
              <w:rPr>
                <w:szCs w:val="28"/>
                <w:lang w:val="nl-NL"/>
              </w:rPr>
              <w:t>+ Hát: Em đi qua ngã tư đường phố</w:t>
            </w:r>
          </w:p>
          <w:p w14:paraId="4A15973A" w14:textId="22AD8E1E" w:rsidR="00FF52A3" w:rsidRPr="00451A78" w:rsidRDefault="00FF52A3" w:rsidP="00451A78">
            <w:pPr>
              <w:spacing w:after="0" w:line="288" w:lineRule="auto"/>
              <w:rPr>
                <w:szCs w:val="28"/>
                <w:lang w:val="nl-NL"/>
              </w:rPr>
            </w:pPr>
            <w:r w:rsidRPr="00FF52A3">
              <w:rPr>
                <w:b/>
                <w:bCs/>
                <w:i/>
                <w:iCs/>
                <w:szCs w:val="28"/>
                <w:lang w:val="nl-NL"/>
              </w:rPr>
              <w:t>Rèn kỹ năng đọc thơ diễn cảm, phát triển ngôn ngữ cho trẻ</w:t>
            </w:r>
          </w:p>
        </w:tc>
        <w:tc>
          <w:tcPr>
            <w:tcW w:w="1332" w:type="dxa"/>
          </w:tcPr>
          <w:p w14:paraId="39576C47" w14:textId="77777777" w:rsidR="00F013D9" w:rsidRPr="007D49B6" w:rsidRDefault="00F013D9" w:rsidP="0051120E">
            <w:pPr>
              <w:spacing w:after="0" w:line="288" w:lineRule="auto"/>
              <w:ind w:firstLine="720"/>
              <w:rPr>
                <w:szCs w:val="28"/>
                <w:lang w:val="nl-NL"/>
              </w:rPr>
            </w:pPr>
          </w:p>
        </w:tc>
      </w:tr>
      <w:tr w:rsidR="00DD100C" w:rsidRPr="00FB42B5" w14:paraId="5F91D21F" w14:textId="77777777" w:rsidTr="00402D37">
        <w:tc>
          <w:tcPr>
            <w:tcW w:w="1156" w:type="dxa"/>
            <w:vMerge w:val="restart"/>
          </w:tcPr>
          <w:p w14:paraId="77D7C0C6" w14:textId="77777777" w:rsidR="00F013D9" w:rsidRDefault="00F013D9" w:rsidP="0018796F">
            <w:pPr>
              <w:spacing w:after="0" w:line="288" w:lineRule="auto"/>
              <w:rPr>
                <w:b/>
                <w:szCs w:val="28"/>
              </w:rPr>
            </w:pPr>
            <w:r>
              <w:rPr>
                <w:b/>
                <w:szCs w:val="28"/>
              </w:rPr>
              <w:t>Chơi ngoài trời</w:t>
            </w:r>
          </w:p>
          <w:p w14:paraId="2B0B53DB" w14:textId="77777777" w:rsidR="00F013D9" w:rsidRDefault="00F013D9" w:rsidP="0051120E">
            <w:pPr>
              <w:spacing w:after="0" w:line="288" w:lineRule="auto"/>
              <w:ind w:firstLine="720"/>
              <w:rPr>
                <w:b/>
                <w:szCs w:val="28"/>
              </w:rPr>
            </w:pPr>
          </w:p>
          <w:p w14:paraId="6C9CCFFF" w14:textId="77777777" w:rsidR="00F013D9" w:rsidRPr="00AE36EF" w:rsidRDefault="00F013D9" w:rsidP="0051120E">
            <w:pPr>
              <w:spacing w:after="0" w:line="288" w:lineRule="auto"/>
              <w:ind w:firstLine="720"/>
              <w:rPr>
                <w:b/>
                <w:szCs w:val="28"/>
              </w:rPr>
            </w:pPr>
          </w:p>
        </w:tc>
        <w:tc>
          <w:tcPr>
            <w:tcW w:w="1056" w:type="dxa"/>
          </w:tcPr>
          <w:p w14:paraId="56E468DD" w14:textId="77777777" w:rsidR="00F013D9" w:rsidRPr="00ED1733" w:rsidRDefault="00F013D9" w:rsidP="0018796F">
            <w:pPr>
              <w:spacing w:after="0" w:line="288" w:lineRule="auto"/>
              <w:rPr>
                <w:b/>
                <w:szCs w:val="28"/>
              </w:rPr>
            </w:pPr>
            <w:r>
              <w:rPr>
                <w:b/>
                <w:szCs w:val="28"/>
              </w:rPr>
              <w:t>Thứ 2</w:t>
            </w:r>
          </w:p>
        </w:tc>
        <w:tc>
          <w:tcPr>
            <w:tcW w:w="2745" w:type="dxa"/>
          </w:tcPr>
          <w:p w14:paraId="3B6CF144" w14:textId="77777777" w:rsidR="002B0A5B" w:rsidRPr="002B0A5B" w:rsidRDefault="002B0A5B" w:rsidP="002B0A5B">
            <w:pPr>
              <w:spacing w:after="0" w:line="240" w:lineRule="auto"/>
              <w:jc w:val="center"/>
              <w:rPr>
                <w:b/>
              </w:rPr>
            </w:pPr>
            <w:r w:rsidRPr="002B0A5B">
              <w:rPr>
                <w:b/>
              </w:rPr>
              <w:t>HĐCCĐ</w:t>
            </w:r>
          </w:p>
          <w:p w14:paraId="4908EFE0" w14:textId="77777777" w:rsidR="00A1204E" w:rsidRPr="00A1204E" w:rsidRDefault="00A1204E" w:rsidP="00A1204E">
            <w:pPr>
              <w:spacing w:after="0" w:line="240" w:lineRule="auto"/>
              <w:rPr>
                <w:bCs/>
              </w:rPr>
            </w:pPr>
            <w:r w:rsidRPr="00A1204E">
              <w:rPr>
                <w:bCs/>
              </w:rPr>
              <w:lastRenderedPageBreak/>
              <w:t>- Trải nghiệm làm ô tô từ vỏ hộp sữa</w:t>
            </w:r>
          </w:p>
          <w:p w14:paraId="76E7410F" w14:textId="77777777" w:rsidR="00A1204E" w:rsidRPr="00A1204E" w:rsidRDefault="00A1204E" w:rsidP="00A1204E">
            <w:pPr>
              <w:spacing w:after="0" w:line="240" w:lineRule="auto"/>
              <w:rPr>
                <w:bCs/>
              </w:rPr>
            </w:pPr>
            <w:r w:rsidRPr="00A1204E">
              <w:rPr>
                <w:bCs/>
              </w:rPr>
              <w:t>- TCVĐ: Ô tô và chim sẻ.</w:t>
            </w:r>
          </w:p>
          <w:p w14:paraId="20B7D0BD" w14:textId="77777777" w:rsidR="00A1204E" w:rsidRPr="00A1204E" w:rsidRDefault="00A1204E" w:rsidP="00A1204E">
            <w:pPr>
              <w:spacing w:after="0" w:line="240" w:lineRule="auto"/>
              <w:rPr>
                <w:bCs/>
              </w:rPr>
            </w:pPr>
            <w:r w:rsidRPr="00A1204E">
              <w:rPr>
                <w:bCs/>
              </w:rPr>
              <w:t>- Chơi tự chọn:</w:t>
            </w:r>
          </w:p>
          <w:p w14:paraId="46CFB8E7" w14:textId="77777777" w:rsidR="00A1204E" w:rsidRPr="00A1204E" w:rsidRDefault="00A1204E" w:rsidP="00A1204E">
            <w:pPr>
              <w:spacing w:after="0" w:line="240" w:lineRule="auto"/>
              <w:rPr>
                <w:bCs/>
              </w:rPr>
            </w:pPr>
            <w:r w:rsidRPr="00A1204E">
              <w:rPr>
                <w:bCs/>
              </w:rPr>
              <w:t>+ Chơi với phấn</w:t>
            </w:r>
          </w:p>
          <w:p w14:paraId="29F55262" w14:textId="77777777" w:rsidR="00A1204E" w:rsidRPr="00A1204E" w:rsidRDefault="00A1204E" w:rsidP="00A1204E">
            <w:pPr>
              <w:spacing w:after="0" w:line="240" w:lineRule="auto"/>
              <w:rPr>
                <w:bCs/>
              </w:rPr>
            </w:pPr>
            <w:r w:rsidRPr="00A1204E">
              <w:rPr>
                <w:bCs/>
              </w:rPr>
              <w:t>+ Chơi đồ chơi ngoài sân trường</w:t>
            </w:r>
          </w:p>
          <w:p w14:paraId="082B6352" w14:textId="4366329F" w:rsidR="00E15EB7" w:rsidRDefault="00A1204E" w:rsidP="00A1204E">
            <w:pPr>
              <w:spacing w:after="0" w:line="240" w:lineRule="auto"/>
              <w:rPr>
                <w:bCs/>
              </w:rPr>
            </w:pPr>
            <w:r w:rsidRPr="00A1204E">
              <w:rPr>
                <w:bCs/>
              </w:rPr>
              <w:t>+ Chơi với cát</w:t>
            </w:r>
            <w:r w:rsidRPr="00A1204E">
              <w:rPr>
                <w:bCs/>
                <w:lang w:val="fr-FR"/>
              </w:rPr>
              <w:t>.</w:t>
            </w:r>
          </w:p>
          <w:p w14:paraId="493F9A12" w14:textId="77B57A8D" w:rsidR="00F013D9" w:rsidRPr="001D6B79" w:rsidRDefault="001D6B79" w:rsidP="001D73D0">
            <w:pPr>
              <w:spacing w:after="0" w:line="240" w:lineRule="auto"/>
              <w:rPr>
                <w:b/>
                <w:i/>
                <w:iCs/>
              </w:rPr>
            </w:pPr>
            <w:r w:rsidRPr="001D6B79">
              <w:rPr>
                <w:b/>
                <w:i/>
                <w:iCs/>
              </w:rPr>
              <w:t>*Rèn kỹ năng chơi, vận động cho trẻ</w:t>
            </w:r>
          </w:p>
        </w:tc>
        <w:tc>
          <w:tcPr>
            <w:tcW w:w="2354" w:type="dxa"/>
          </w:tcPr>
          <w:p w14:paraId="4DD48A2E" w14:textId="77777777" w:rsidR="00F013D9" w:rsidRDefault="00F013D9" w:rsidP="001D73D0">
            <w:pPr>
              <w:spacing w:after="0" w:line="240" w:lineRule="auto"/>
              <w:rPr>
                <w:b/>
              </w:rPr>
            </w:pPr>
            <w:r>
              <w:rPr>
                <w:b/>
              </w:rPr>
              <w:lastRenderedPageBreak/>
              <w:t>HĐCCĐ</w:t>
            </w:r>
          </w:p>
          <w:p w14:paraId="64A9FA61" w14:textId="77777777" w:rsidR="0046727F" w:rsidRPr="0046727F" w:rsidRDefault="0046727F" w:rsidP="0046727F">
            <w:pPr>
              <w:spacing w:after="0" w:line="240" w:lineRule="auto"/>
            </w:pPr>
            <w:r w:rsidRPr="0046727F">
              <w:lastRenderedPageBreak/>
              <w:t>- QS: Thời tiết trong ngày.</w:t>
            </w:r>
          </w:p>
          <w:p w14:paraId="67F747E2" w14:textId="77777777" w:rsidR="0046727F" w:rsidRPr="0046727F" w:rsidRDefault="0046727F" w:rsidP="0046727F">
            <w:pPr>
              <w:spacing w:after="0" w:line="240" w:lineRule="auto"/>
            </w:pPr>
            <w:r w:rsidRPr="0046727F">
              <w:t>- TCVĐ: Trời nắng – trời mưa.</w:t>
            </w:r>
          </w:p>
          <w:p w14:paraId="148D917B" w14:textId="77777777" w:rsidR="0046727F" w:rsidRPr="0046727F" w:rsidRDefault="0046727F" w:rsidP="0046727F">
            <w:pPr>
              <w:spacing w:after="0" w:line="240" w:lineRule="auto"/>
            </w:pPr>
            <w:r w:rsidRPr="0046727F">
              <w:t xml:space="preserve">- Chơi tự chọn: </w:t>
            </w:r>
          </w:p>
          <w:p w14:paraId="1612D023" w14:textId="77777777" w:rsidR="0046727F" w:rsidRPr="0046727F" w:rsidRDefault="0046727F" w:rsidP="0046727F">
            <w:pPr>
              <w:spacing w:after="0" w:line="240" w:lineRule="auto"/>
            </w:pPr>
            <w:r w:rsidRPr="0046727F">
              <w:t>+ Nhặt lá rụng</w:t>
            </w:r>
          </w:p>
          <w:p w14:paraId="6AC787E2" w14:textId="77777777" w:rsidR="0046727F" w:rsidRPr="0046727F" w:rsidRDefault="0046727F" w:rsidP="0046727F">
            <w:pPr>
              <w:spacing w:after="0" w:line="240" w:lineRule="auto"/>
            </w:pPr>
            <w:r w:rsidRPr="0046727F">
              <w:t>+ Ném bowling</w:t>
            </w:r>
          </w:p>
          <w:p w14:paraId="7DCB2D43" w14:textId="03B4D9A6" w:rsidR="0046727F" w:rsidRDefault="0046727F" w:rsidP="0046727F">
            <w:pPr>
              <w:spacing w:after="0" w:line="240" w:lineRule="auto"/>
            </w:pPr>
            <w:r w:rsidRPr="0046727F">
              <w:t>+ Chơi các trò chơi dân gian..</w:t>
            </w:r>
          </w:p>
          <w:p w14:paraId="38A504F5" w14:textId="5487EE3B" w:rsidR="00E47C5D" w:rsidRPr="00E47C5D" w:rsidRDefault="00E47C5D" w:rsidP="00E47C5D">
            <w:pPr>
              <w:spacing w:after="0" w:line="240" w:lineRule="auto"/>
              <w:rPr>
                <w:b/>
                <w:bCs/>
                <w:i/>
                <w:iCs/>
              </w:rPr>
            </w:pPr>
            <w:r w:rsidRPr="00E47C5D">
              <w:rPr>
                <w:b/>
                <w:bCs/>
                <w:i/>
                <w:iCs/>
              </w:rPr>
              <w:t>*Rèn kỹ năng quan sát, ghi nhớ cho trẻ</w:t>
            </w:r>
          </w:p>
          <w:p w14:paraId="28069083" w14:textId="14FBF517" w:rsidR="00F013D9" w:rsidRPr="00EF208E" w:rsidRDefault="00F013D9" w:rsidP="00E47C5D">
            <w:pPr>
              <w:spacing w:after="0" w:line="240" w:lineRule="auto"/>
            </w:pPr>
          </w:p>
        </w:tc>
        <w:tc>
          <w:tcPr>
            <w:tcW w:w="2880" w:type="dxa"/>
            <w:gridSpan w:val="2"/>
          </w:tcPr>
          <w:p w14:paraId="0F812AC7" w14:textId="06993CA9" w:rsidR="003F5D4E" w:rsidRPr="003F5D4E" w:rsidRDefault="003F5D4E" w:rsidP="003F5D4E">
            <w:pPr>
              <w:spacing w:after="0" w:line="240" w:lineRule="auto"/>
              <w:jc w:val="center"/>
              <w:rPr>
                <w:b/>
              </w:rPr>
            </w:pPr>
            <w:r>
              <w:rPr>
                <w:b/>
              </w:rPr>
              <w:lastRenderedPageBreak/>
              <w:t>HĐCCĐ</w:t>
            </w:r>
          </w:p>
          <w:p w14:paraId="4A95E86D" w14:textId="77777777" w:rsidR="003A091B" w:rsidRPr="003A091B" w:rsidRDefault="003A091B" w:rsidP="003A091B">
            <w:pPr>
              <w:spacing w:after="0" w:line="240" w:lineRule="auto"/>
            </w:pPr>
            <w:r w:rsidRPr="003A091B">
              <w:lastRenderedPageBreak/>
              <w:t>- QS: Thời tiết trong ngày.</w:t>
            </w:r>
          </w:p>
          <w:p w14:paraId="74027C61" w14:textId="77777777" w:rsidR="003A091B" w:rsidRPr="003A091B" w:rsidRDefault="003A091B" w:rsidP="003A091B">
            <w:pPr>
              <w:spacing w:after="0" w:line="240" w:lineRule="auto"/>
            </w:pPr>
            <w:r w:rsidRPr="003A091B">
              <w:t>- TCVĐ: Trời nắng – trời mưa.</w:t>
            </w:r>
          </w:p>
          <w:p w14:paraId="1E6A8CD4" w14:textId="77777777" w:rsidR="003A091B" w:rsidRPr="003A091B" w:rsidRDefault="003A091B" w:rsidP="003A091B">
            <w:pPr>
              <w:spacing w:after="0" w:line="240" w:lineRule="auto"/>
            </w:pPr>
            <w:r w:rsidRPr="003A091B">
              <w:t xml:space="preserve">- Chơi tự chọn: </w:t>
            </w:r>
          </w:p>
          <w:p w14:paraId="78A95098" w14:textId="77777777" w:rsidR="003A091B" w:rsidRPr="003A091B" w:rsidRDefault="003A091B" w:rsidP="003A091B">
            <w:pPr>
              <w:spacing w:after="0" w:line="240" w:lineRule="auto"/>
            </w:pPr>
            <w:r w:rsidRPr="003A091B">
              <w:t>+ Nhặt lá rụng</w:t>
            </w:r>
          </w:p>
          <w:p w14:paraId="1285BE2C" w14:textId="77777777" w:rsidR="003A091B" w:rsidRPr="003A091B" w:rsidRDefault="003A091B" w:rsidP="003A091B">
            <w:pPr>
              <w:spacing w:after="0" w:line="240" w:lineRule="auto"/>
            </w:pPr>
            <w:r w:rsidRPr="003A091B">
              <w:t>+ Chơi với vòng, túi cát</w:t>
            </w:r>
          </w:p>
          <w:p w14:paraId="2FDD67A4" w14:textId="77777777" w:rsidR="003A091B" w:rsidRPr="003A091B" w:rsidRDefault="003A091B" w:rsidP="003A091B">
            <w:pPr>
              <w:spacing w:after="0" w:line="240" w:lineRule="auto"/>
            </w:pPr>
            <w:r w:rsidRPr="003A091B">
              <w:t>+ Chơi các trò chơi dân gian.</w:t>
            </w:r>
          </w:p>
          <w:p w14:paraId="1EE2C19E" w14:textId="76683236" w:rsidR="00F013D9" w:rsidRPr="003A091B" w:rsidRDefault="003A091B" w:rsidP="003A091B">
            <w:pPr>
              <w:spacing w:after="0" w:line="240" w:lineRule="auto"/>
            </w:pPr>
            <w:r w:rsidRPr="003A091B">
              <w:rPr>
                <w:b/>
                <w:bCs/>
                <w:i/>
                <w:iCs/>
                <w:lang w:val="it-IT"/>
              </w:rPr>
              <w:t>Rèn kỹ năng quan sát,kỹ năng chơi ngoài trời cho trẻ.</w:t>
            </w:r>
          </w:p>
        </w:tc>
        <w:tc>
          <w:tcPr>
            <w:tcW w:w="2698" w:type="dxa"/>
            <w:gridSpan w:val="2"/>
          </w:tcPr>
          <w:p w14:paraId="15B7E3DC" w14:textId="6207FFE3" w:rsidR="00DD100C" w:rsidRDefault="00DD100C" w:rsidP="00DD100C">
            <w:pPr>
              <w:spacing w:after="0" w:line="240" w:lineRule="auto"/>
              <w:jc w:val="center"/>
              <w:rPr>
                <w:b/>
              </w:rPr>
            </w:pPr>
            <w:r>
              <w:rPr>
                <w:b/>
              </w:rPr>
              <w:lastRenderedPageBreak/>
              <w:t>HĐCCĐ</w:t>
            </w:r>
          </w:p>
          <w:p w14:paraId="38F1209F" w14:textId="77777777" w:rsidR="00451A78" w:rsidRPr="00451A78" w:rsidRDefault="00451A78" w:rsidP="00451A78">
            <w:pPr>
              <w:spacing w:after="0" w:line="240" w:lineRule="auto"/>
              <w:rPr>
                <w:bCs/>
              </w:rPr>
            </w:pPr>
            <w:r w:rsidRPr="00451A78">
              <w:rPr>
                <w:bCs/>
              </w:rPr>
              <w:lastRenderedPageBreak/>
              <w:t>- QS: Thời tiết trong ngày.</w:t>
            </w:r>
          </w:p>
          <w:p w14:paraId="157D351A" w14:textId="77777777" w:rsidR="00451A78" w:rsidRPr="00451A78" w:rsidRDefault="00451A78" w:rsidP="00451A78">
            <w:pPr>
              <w:spacing w:after="0" w:line="240" w:lineRule="auto"/>
              <w:rPr>
                <w:bCs/>
              </w:rPr>
            </w:pPr>
            <w:r w:rsidRPr="00451A78">
              <w:rPr>
                <w:bCs/>
              </w:rPr>
              <w:t>- TCVĐ: Trời nắng – trời mưa.</w:t>
            </w:r>
          </w:p>
          <w:p w14:paraId="7F6AE8E7" w14:textId="77777777" w:rsidR="00451A78" w:rsidRPr="00451A78" w:rsidRDefault="00451A78" w:rsidP="00451A78">
            <w:pPr>
              <w:spacing w:after="0" w:line="240" w:lineRule="auto"/>
              <w:rPr>
                <w:bCs/>
              </w:rPr>
            </w:pPr>
            <w:r w:rsidRPr="00451A78">
              <w:rPr>
                <w:bCs/>
              </w:rPr>
              <w:t xml:space="preserve">- Chơi tự chọn: </w:t>
            </w:r>
          </w:p>
          <w:p w14:paraId="4375EA8B" w14:textId="77777777" w:rsidR="00451A78" w:rsidRPr="00451A78" w:rsidRDefault="00451A78" w:rsidP="00451A78">
            <w:pPr>
              <w:spacing w:after="0" w:line="240" w:lineRule="auto"/>
              <w:rPr>
                <w:bCs/>
              </w:rPr>
            </w:pPr>
            <w:r w:rsidRPr="00451A78">
              <w:rPr>
                <w:bCs/>
              </w:rPr>
              <w:t>+ Nhặt lá rụng</w:t>
            </w:r>
          </w:p>
          <w:p w14:paraId="1DB39D75" w14:textId="77777777" w:rsidR="00451A78" w:rsidRPr="00451A78" w:rsidRDefault="00451A78" w:rsidP="00451A78">
            <w:pPr>
              <w:spacing w:after="0" w:line="240" w:lineRule="auto"/>
              <w:rPr>
                <w:bCs/>
              </w:rPr>
            </w:pPr>
            <w:r w:rsidRPr="00451A78">
              <w:rPr>
                <w:bCs/>
              </w:rPr>
              <w:t>+ Ném bowling</w:t>
            </w:r>
          </w:p>
          <w:p w14:paraId="48A339E7" w14:textId="0EAC4582" w:rsidR="00451A78" w:rsidRDefault="00451A78" w:rsidP="00451A78">
            <w:pPr>
              <w:spacing w:after="0" w:line="240" w:lineRule="auto"/>
              <w:rPr>
                <w:bCs/>
                <w:lang w:val="nl-NL"/>
              </w:rPr>
            </w:pPr>
            <w:r w:rsidRPr="00451A78">
              <w:rPr>
                <w:bCs/>
              </w:rPr>
              <w:t>+ Chơi các trò chơi dân gian: chi chi chành chành, lộn cầu vồng</w:t>
            </w:r>
          </w:p>
          <w:p w14:paraId="7631E8D5" w14:textId="4838DDD6" w:rsidR="00F013D9" w:rsidRPr="007D49B6" w:rsidRDefault="00F013D9" w:rsidP="001D73D0">
            <w:pPr>
              <w:spacing w:after="0" w:line="240" w:lineRule="auto"/>
              <w:rPr>
                <w:b/>
                <w:lang w:val="nl-NL"/>
              </w:rPr>
            </w:pPr>
            <w:r w:rsidRPr="007D49B6">
              <w:rPr>
                <w:b/>
                <w:bCs/>
                <w:i/>
                <w:lang w:val="nl-NL"/>
              </w:rPr>
              <w:t>* Rèn kỹ năng quan sát sự nhanh nhạy trong việc mặc phù hợp với thời tiết</w:t>
            </w:r>
          </w:p>
        </w:tc>
        <w:tc>
          <w:tcPr>
            <w:tcW w:w="1332" w:type="dxa"/>
          </w:tcPr>
          <w:p w14:paraId="73BE1E00" w14:textId="77777777" w:rsidR="00F013D9" w:rsidRPr="007D49B6" w:rsidRDefault="00F013D9" w:rsidP="0051120E">
            <w:pPr>
              <w:spacing w:after="0" w:line="288" w:lineRule="auto"/>
              <w:ind w:firstLine="720"/>
              <w:rPr>
                <w:szCs w:val="28"/>
                <w:lang w:val="nl-NL"/>
              </w:rPr>
            </w:pPr>
          </w:p>
        </w:tc>
      </w:tr>
      <w:tr w:rsidR="00DD100C" w14:paraId="2089D71B" w14:textId="77777777" w:rsidTr="00402D37">
        <w:tc>
          <w:tcPr>
            <w:tcW w:w="1156" w:type="dxa"/>
            <w:vMerge/>
          </w:tcPr>
          <w:p w14:paraId="7836CD4B" w14:textId="77777777" w:rsidR="00F013D9" w:rsidRPr="007D49B6" w:rsidRDefault="00F013D9" w:rsidP="0051120E">
            <w:pPr>
              <w:spacing w:after="0" w:line="288" w:lineRule="auto"/>
              <w:ind w:firstLine="720"/>
              <w:rPr>
                <w:b/>
                <w:szCs w:val="28"/>
                <w:lang w:val="nl-NL"/>
              </w:rPr>
            </w:pPr>
          </w:p>
        </w:tc>
        <w:tc>
          <w:tcPr>
            <w:tcW w:w="1056" w:type="dxa"/>
          </w:tcPr>
          <w:p w14:paraId="696EB4DF" w14:textId="77777777" w:rsidR="00F013D9" w:rsidRPr="00ED1733" w:rsidRDefault="00F013D9" w:rsidP="0018796F">
            <w:pPr>
              <w:spacing w:after="0" w:line="288" w:lineRule="auto"/>
              <w:rPr>
                <w:b/>
                <w:szCs w:val="28"/>
              </w:rPr>
            </w:pPr>
            <w:r>
              <w:rPr>
                <w:b/>
                <w:szCs w:val="28"/>
              </w:rPr>
              <w:t>Thứ 3</w:t>
            </w:r>
          </w:p>
        </w:tc>
        <w:tc>
          <w:tcPr>
            <w:tcW w:w="2745" w:type="dxa"/>
          </w:tcPr>
          <w:p w14:paraId="5559D9C5" w14:textId="27E0B4E8" w:rsidR="002B0A5B" w:rsidRPr="002B0A5B" w:rsidRDefault="002B0A5B" w:rsidP="002B0A5B">
            <w:pPr>
              <w:spacing w:after="0" w:line="288" w:lineRule="auto"/>
              <w:jc w:val="center"/>
              <w:rPr>
                <w:b/>
                <w:bCs/>
                <w:szCs w:val="26"/>
                <w:lang w:val="nl-NL"/>
              </w:rPr>
            </w:pPr>
            <w:r w:rsidRPr="002B0A5B">
              <w:rPr>
                <w:b/>
                <w:bCs/>
                <w:szCs w:val="26"/>
                <w:lang w:val="nl-NL"/>
              </w:rPr>
              <w:t>HĐCCĐ</w:t>
            </w:r>
          </w:p>
          <w:p w14:paraId="3CF8D612" w14:textId="77777777" w:rsidR="00A1204E" w:rsidRPr="00A1204E" w:rsidRDefault="00A1204E" w:rsidP="00A1204E">
            <w:pPr>
              <w:spacing w:after="0" w:line="240" w:lineRule="auto"/>
              <w:rPr>
                <w:szCs w:val="26"/>
              </w:rPr>
            </w:pPr>
            <w:r w:rsidRPr="00A1204E">
              <w:rPr>
                <w:szCs w:val="26"/>
              </w:rPr>
              <w:t>- QS: Thời tiết trong ngày.</w:t>
            </w:r>
          </w:p>
          <w:p w14:paraId="313957DE" w14:textId="77777777" w:rsidR="00A1204E" w:rsidRPr="00A1204E" w:rsidRDefault="00A1204E" w:rsidP="00A1204E">
            <w:pPr>
              <w:spacing w:after="0" w:line="240" w:lineRule="auto"/>
              <w:rPr>
                <w:szCs w:val="26"/>
              </w:rPr>
            </w:pPr>
            <w:r w:rsidRPr="00A1204E">
              <w:rPr>
                <w:szCs w:val="26"/>
              </w:rPr>
              <w:t>- TCVĐ: Trời nắng – trời mưa.</w:t>
            </w:r>
          </w:p>
          <w:p w14:paraId="7FECA5A1" w14:textId="77777777" w:rsidR="00A1204E" w:rsidRPr="00A1204E" w:rsidRDefault="00A1204E" w:rsidP="00A1204E">
            <w:pPr>
              <w:spacing w:after="0" w:line="240" w:lineRule="auto"/>
              <w:rPr>
                <w:szCs w:val="26"/>
              </w:rPr>
            </w:pPr>
            <w:r w:rsidRPr="00A1204E">
              <w:rPr>
                <w:szCs w:val="26"/>
              </w:rPr>
              <w:t xml:space="preserve">- Chơi tự chọn: </w:t>
            </w:r>
          </w:p>
          <w:p w14:paraId="349B045B" w14:textId="77777777" w:rsidR="00A1204E" w:rsidRPr="00A1204E" w:rsidRDefault="00A1204E" w:rsidP="00A1204E">
            <w:pPr>
              <w:spacing w:after="0" w:line="240" w:lineRule="auto"/>
              <w:rPr>
                <w:szCs w:val="26"/>
              </w:rPr>
            </w:pPr>
            <w:r w:rsidRPr="00A1204E">
              <w:rPr>
                <w:szCs w:val="26"/>
              </w:rPr>
              <w:t>+ Nhặt lá rụng</w:t>
            </w:r>
          </w:p>
          <w:p w14:paraId="3A02DC11" w14:textId="77777777" w:rsidR="00A1204E" w:rsidRPr="00A1204E" w:rsidRDefault="00A1204E" w:rsidP="00A1204E">
            <w:pPr>
              <w:spacing w:after="0" w:line="240" w:lineRule="auto"/>
              <w:rPr>
                <w:szCs w:val="26"/>
              </w:rPr>
            </w:pPr>
            <w:r w:rsidRPr="00A1204E">
              <w:rPr>
                <w:szCs w:val="26"/>
              </w:rPr>
              <w:t>+ Ném bowling</w:t>
            </w:r>
          </w:p>
          <w:p w14:paraId="6C776F61" w14:textId="1AC15D2F" w:rsidR="00A1204E" w:rsidRDefault="00A1204E" w:rsidP="00A1204E">
            <w:pPr>
              <w:spacing w:after="0" w:line="240" w:lineRule="auto"/>
              <w:rPr>
                <w:szCs w:val="26"/>
                <w:lang w:val="nl-NL"/>
              </w:rPr>
            </w:pPr>
            <w:r w:rsidRPr="00A1204E">
              <w:rPr>
                <w:szCs w:val="26"/>
              </w:rPr>
              <w:t>+ Chơi các trò chơi dân gian.</w:t>
            </w:r>
          </w:p>
          <w:p w14:paraId="53F6D776" w14:textId="3A33B36F" w:rsidR="001D6B79" w:rsidRPr="001D6B79" w:rsidRDefault="001D6B79" w:rsidP="00776892">
            <w:pPr>
              <w:spacing w:after="0" w:line="240" w:lineRule="auto"/>
              <w:rPr>
                <w:b/>
                <w:bCs/>
                <w:i/>
                <w:iCs/>
                <w:szCs w:val="26"/>
                <w:lang w:val="it-IT"/>
              </w:rPr>
            </w:pPr>
            <w:r w:rsidRPr="001D6B79">
              <w:rPr>
                <w:b/>
                <w:bCs/>
                <w:i/>
                <w:iCs/>
                <w:szCs w:val="26"/>
                <w:lang w:val="it-IT"/>
              </w:rPr>
              <w:lastRenderedPageBreak/>
              <w:t>Rèn kỹ năng quan sát,kỹ năng chơi ngoài trời cho trẻ</w:t>
            </w:r>
          </w:p>
        </w:tc>
        <w:tc>
          <w:tcPr>
            <w:tcW w:w="2354" w:type="dxa"/>
          </w:tcPr>
          <w:p w14:paraId="73ADA42F" w14:textId="1F5E103E" w:rsidR="00E47C5D" w:rsidRPr="007D49B6" w:rsidRDefault="00E47C5D" w:rsidP="00E47C5D">
            <w:pPr>
              <w:spacing w:after="0" w:line="288" w:lineRule="auto"/>
              <w:jc w:val="center"/>
              <w:rPr>
                <w:b/>
                <w:szCs w:val="26"/>
                <w:lang w:val="it-IT"/>
              </w:rPr>
            </w:pPr>
            <w:r w:rsidRPr="007D49B6">
              <w:rPr>
                <w:b/>
                <w:szCs w:val="26"/>
                <w:lang w:val="it-IT"/>
              </w:rPr>
              <w:lastRenderedPageBreak/>
              <w:t>HĐCCĐ</w:t>
            </w:r>
          </w:p>
          <w:p w14:paraId="256975C8" w14:textId="77777777" w:rsidR="0046727F" w:rsidRPr="0046727F" w:rsidRDefault="0046727F" w:rsidP="0046727F">
            <w:pPr>
              <w:spacing w:after="0" w:line="288" w:lineRule="auto"/>
              <w:rPr>
                <w:szCs w:val="26"/>
                <w:lang w:val="it-IT"/>
              </w:rPr>
            </w:pPr>
            <w:r w:rsidRPr="0046727F">
              <w:rPr>
                <w:szCs w:val="26"/>
                <w:lang w:val="it-IT"/>
              </w:rPr>
              <w:t>- Trải nghiệm gấp thuyền bằng giấy</w:t>
            </w:r>
          </w:p>
          <w:p w14:paraId="59D82E54" w14:textId="77777777" w:rsidR="0046727F" w:rsidRPr="0046727F" w:rsidRDefault="0046727F" w:rsidP="0046727F">
            <w:pPr>
              <w:spacing w:after="0" w:line="288" w:lineRule="auto"/>
              <w:rPr>
                <w:szCs w:val="26"/>
                <w:lang w:val="it-IT"/>
              </w:rPr>
            </w:pPr>
            <w:r w:rsidRPr="0046727F">
              <w:rPr>
                <w:szCs w:val="26"/>
                <w:lang w:val="it-IT"/>
              </w:rPr>
              <w:t>- TCVĐ: Thuyền về bến.</w:t>
            </w:r>
          </w:p>
          <w:p w14:paraId="557640F4" w14:textId="77777777" w:rsidR="0046727F" w:rsidRPr="0046727F" w:rsidRDefault="0046727F" w:rsidP="0046727F">
            <w:pPr>
              <w:spacing w:after="0" w:line="288" w:lineRule="auto"/>
              <w:rPr>
                <w:szCs w:val="26"/>
                <w:lang w:val="it-IT"/>
              </w:rPr>
            </w:pPr>
            <w:r w:rsidRPr="0046727F">
              <w:rPr>
                <w:szCs w:val="26"/>
                <w:lang w:val="it-IT"/>
              </w:rPr>
              <w:t>- Chơi tự chọn</w:t>
            </w:r>
          </w:p>
          <w:p w14:paraId="34A6B4D2" w14:textId="77777777" w:rsidR="0046727F" w:rsidRPr="0046727F" w:rsidRDefault="0046727F" w:rsidP="0046727F">
            <w:pPr>
              <w:spacing w:after="0" w:line="288" w:lineRule="auto"/>
              <w:rPr>
                <w:szCs w:val="26"/>
                <w:lang w:val="it-IT"/>
              </w:rPr>
            </w:pPr>
            <w:r w:rsidRPr="0046727F">
              <w:rPr>
                <w:szCs w:val="26"/>
                <w:lang w:val="it-IT"/>
              </w:rPr>
              <w:t>+ Chơi với nước</w:t>
            </w:r>
          </w:p>
          <w:p w14:paraId="7A73B081" w14:textId="77777777" w:rsidR="0046727F" w:rsidRPr="0046727F" w:rsidRDefault="0046727F" w:rsidP="0046727F">
            <w:pPr>
              <w:spacing w:after="0" w:line="288" w:lineRule="auto"/>
              <w:rPr>
                <w:szCs w:val="26"/>
                <w:lang w:val="it-IT"/>
              </w:rPr>
            </w:pPr>
            <w:r w:rsidRPr="0046727F">
              <w:rPr>
                <w:szCs w:val="26"/>
                <w:lang w:val="it-IT"/>
              </w:rPr>
              <w:t>+ Chơi ném bowling</w:t>
            </w:r>
          </w:p>
          <w:p w14:paraId="12E500B1" w14:textId="43474B5C" w:rsidR="00E47C5D" w:rsidRPr="00E47C5D" w:rsidRDefault="0046727F" w:rsidP="0046727F">
            <w:pPr>
              <w:spacing w:after="0" w:line="288" w:lineRule="auto"/>
              <w:rPr>
                <w:szCs w:val="26"/>
              </w:rPr>
            </w:pPr>
            <w:r w:rsidRPr="0046727F">
              <w:rPr>
                <w:szCs w:val="26"/>
              </w:rPr>
              <w:t>+ Chơi thả bóng</w:t>
            </w:r>
          </w:p>
          <w:p w14:paraId="474C44C3" w14:textId="44A4AA0D" w:rsidR="00F013D9" w:rsidRDefault="00F013D9" w:rsidP="00E47C5D">
            <w:pPr>
              <w:spacing w:after="0" w:line="288" w:lineRule="auto"/>
              <w:rPr>
                <w:szCs w:val="26"/>
                <w:lang w:val="it-IT"/>
              </w:rPr>
            </w:pPr>
          </w:p>
        </w:tc>
        <w:tc>
          <w:tcPr>
            <w:tcW w:w="2880" w:type="dxa"/>
            <w:gridSpan w:val="2"/>
          </w:tcPr>
          <w:p w14:paraId="223934D3" w14:textId="77777777" w:rsidR="00F013D9" w:rsidRDefault="00F013D9" w:rsidP="003F5D4E">
            <w:pPr>
              <w:spacing w:after="0" w:line="288" w:lineRule="auto"/>
              <w:jc w:val="center"/>
              <w:rPr>
                <w:b/>
                <w:bCs/>
                <w:szCs w:val="26"/>
                <w:lang w:val="it-IT"/>
              </w:rPr>
            </w:pPr>
            <w:r w:rsidRPr="00480D2E">
              <w:rPr>
                <w:b/>
                <w:bCs/>
                <w:szCs w:val="26"/>
                <w:lang w:val="it-IT"/>
              </w:rPr>
              <w:lastRenderedPageBreak/>
              <w:t>HĐCCĐ</w:t>
            </w:r>
          </w:p>
          <w:p w14:paraId="4773D306" w14:textId="00CC1D2F" w:rsidR="003A091B" w:rsidRPr="003A091B" w:rsidRDefault="003A091B" w:rsidP="003A091B">
            <w:pPr>
              <w:spacing w:after="0" w:line="240" w:lineRule="auto"/>
              <w:rPr>
                <w:szCs w:val="26"/>
                <w:lang w:val="it-IT"/>
              </w:rPr>
            </w:pPr>
            <w:r w:rsidRPr="003A091B">
              <w:rPr>
                <w:szCs w:val="26"/>
                <w:lang w:val="it-IT"/>
              </w:rPr>
              <w:t xml:space="preserve">- Hát vận động: </w:t>
            </w:r>
            <w:r>
              <w:rPr>
                <w:szCs w:val="26"/>
                <w:lang w:val="it-IT"/>
              </w:rPr>
              <w:t>Bài Anh phi công ơi</w:t>
            </w:r>
          </w:p>
          <w:p w14:paraId="417366B8" w14:textId="77777777" w:rsidR="003A091B" w:rsidRPr="003A091B" w:rsidRDefault="003A091B" w:rsidP="003A091B">
            <w:pPr>
              <w:spacing w:after="0" w:line="240" w:lineRule="auto"/>
              <w:rPr>
                <w:szCs w:val="26"/>
                <w:lang w:val="it-IT"/>
              </w:rPr>
            </w:pPr>
            <w:r w:rsidRPr="003A091B">
              <w:rPr>
                <w:szCs w:val="26"/>
                <w:lang w:val="it-IT"/>
              </w:rPr>
              <w:t>- TCVĐ: Dung dăng dung dẻ</w:t>
            </w:r>
          </w:p>
          <w:p w14:paraId="03387D02" w14:textId="77777777" w:rsidR="003A091B" w:rsidRPr="003A091B" w:rsidRDefault="003A091B" w:rsidP="003A091B">
            <w:pPr>
              <w:spacing w:after="0" w:line="240" w:lineRule="auto"/>
              <w:rPr>
                <w:szCs w:val="26"/>
                <w:lang w:val="it-IT"/>
              </w:rPr>
            </w:pPr>
            <w:r w:rsidRPr="003A091B">
              <w:rPr>
                <w:szCs w:val="26"/>
                <w:lang w:val="it-IT"/>
              </w:rPr>
              <w:t xml:space="preserve">-  Chơi tự chọn: </w:t>
            </w:r>
          </w:p>
          <w:p w14:paraId="2920793D" w14:textId="77777777" w:rsidR="003A091B" w:rsidRPr="003A091B" w:rsidRDefault="003A091B" w:rsidP="003A091B">
            <w:pPr>
              <w:spacing w:after="0" w:line="240" w:lineRule="auto"/>
              <w:rPr>
                <w:szCs w:val="26"/>
                <w:lang w:val="it-IT"/>
              </w:rPr>
            </w:pPr>
            <w:r w:rsidRPr="003A091B">
              <w:rPr>
                <w:szCs w:val="26"/>
                <w:lang w:val="it-IT"/>
              </w:rPr>
              <w:t>+ Chơi với nước</w:t>
            </w:r>
          </w:p>
          <w:p w14:paraId="5DD7E5E3" w14:textId="77777777" w:rsidR="003A091B" w:rsidRPr="003A091B" w:rsidRDefault="003A091B" w:rsidP="003A091B">
            <w:pPr>
              <w:spacing w:after="0" w:line="240" w:lineRule="auto"/>
              <w:rPr>
                <w:szCs w:val="26"/>
                <w:lang w:val="it-IT"/>
              </w:rPr>
            </w:pPr>
            <w:r w:rsidRPr="003A091B">
              <w:rPr>
                <w:szCs w:val="26"/>
                <w:lang w:val="it-IT"/>
              </w:rPr>
              <w:t xml:space="preserve">+ Chơi với cát </w:t>
            </w:r>
          </w:p>
          <w:p w14:paraId="3E9B264F" w14:textId="77777777" w:rsidR="003A091B" w:rsidRPr="003A091B" w:rsidRDefault="003A091B" w:rsidP="003A091B">
            <w:pPr>
              <w:spacing w:after="0" w:line="240" w:lineRule="auto"/>
              <w:rPr>
                <w:szCs w:val="26"/>
                <w:lang w:val="it-IT"/>
              </w:rPr>
            </w:pPr>
            <w:r w:rsidRPr="003A091B">
              <w:rPr>
                <w:szCs w:val="26"/>
                <w:lang w:val="it-IT"/>
              </w:rPr>
              <w:t>+ Chơi với sỏi</w:t>
            </w:r>
          </w:p>
          <w:p w14:paraId="61196D4E" w14:textId="77777777" w:rsidR="003A091B" w:rsidRPr="003A091B" w:rsidRDefault="003A091B" w:rsidP="003A091B">
            <w:pPr>
              <w:spacing w:after="0" w:line="240" w:lineRule="auto"/>
              <w:rPr>
                <w:szCs w:val="26"/>
                <w:lang w:val="it-IT"/>
              </w:rPr>
            </w:pPr>
            <w:r w:rsidRPr="003A091B">
              <w:rPr>
                <w:szCs w:val="26"/>
                <w:lang w:val="it-IT"/>
              </w:rPr>
              <w:t>+ Chơi các trò chơi dân gian.</w:t>
            </w:r>
          </w:p>
          <w:p w14:paraId="6C02EE10" w14:textId="2783238D" w:rsidR="003A091B" w:rsidRPr="003A091B" w:rsidRDefault="003A091B" w:rsidP="003A091B">
            <w:pPr>
              <w:spacing w:after="0" w:line="240" w:lineRule="auto"/>
              <w:rPr>
                <w:szCs w:val="26"/>
                <w:lang w:val="it-IT"/>
              </w:rPr>
            </w:pPr>
            <w:r w:rsidRPr="003A091B">
              <w:rPr>
                <w:b/>
                <w:bCs/>
                <w:i/>
                <w:iCs/>
                <w:szCs w:val="26"/>
                <w:lang w:val="it-IT"/>
              </w:rPr>
              <w:lastRenderedPageBreak/>
              <w:t>*Rèn kỹ năng hát vận động cho trẻ.</w:t>
            </w:r>
          </w:p>
          <w:p w14:paraId="52F976B8" w14:textId="3C32AE3B" w:rsidR="00F013D9" w:rsidRPr="00F82E26" w:rsidRDefault="00F013D9" w:rsidP="00C52028">
            <w:pPr>
              <w:spacing w:after="0" w:line="240" w:lineRule="auto"/>
              <w:rPr>
                <w:szCs w:val="26"/>
                <w:lang w:val="it-IT"/>
              </w:rPr>
            </w:pPr>
          </w:p>
        </w:tc>
        <w:tc>
          <w:tcPr>
            <w:tcW w:w="2698" w:type="dxa"/>
            <w:gridSpan w:val="2"/>
          </w:tcPr>
          <w:p w14:paraId="2259E586" w14:textId="77777777" w:rsidR="00F013D9" w:rsidRPr="00F82E26" w:rsidRDefault="00F013D9" w:rsidP="00451A78">
            <w:pPr>
              <w:spacing w:after="0" w:line="288" w:lineRule="auto"/>
              <w:jc w:val="center"/>
              <w:rPr>
                <w:b/>
                <w:bCs/>
                <w:iCs/>
                <w:lang w:val="it-IT"/>
              </w:rPr>
            </w:pPr>
            <w:r w:rsidRPr="00F82E26">
              <w:rPr>
                <w:b/>
                <w:bCs/>
                <w:iCs/>
                <w:lang w:val="it-IT"/>
              </w:rPr>
              <w:lastRenderedPageBreak/>
              <w:t>HĐCCĐ</w:t>
            </w:r>
          </w:p>
          <w:p w14:paraId="40F00DDA" w14:textId="77777777" w:rsidR="00451A78" w:rsidRPr="00F82E26" w:rsidRDefault="00451A78" w:rsidP="00451A78">
            <w:pPr>
              <w:spacing w:after="0" w:line="288" w:lineRule="auto"/>
              <w:rPr>
                <w:iCs/>
                <w:lang w:val="it-IT"/>
              </w:rPr>
            </w:pPr>
            <w:r w:rsidRPr="00F82E26">
              <w:rPr>
                <w:iCs/>
                <w:lang w:val="it-IT"/>
              </w:rPr>
              <w:t>- Trải nghiệm làm oto từ vỏ hộp sữa</w:t>
            </w:r>
          </w:p>
          <w:p w14:paraId="54502B14" w14:textId="77777777" w:rsidR="00451A78" w:rsidRPr="00F82E26" w:rsidRDefault="00451A78" w:rsidP="00451A78">
            <w:pPr>
              <w:spacing w:after="0" w:line="288" w:lineRule="auto"/>
              <w:rPr>
                <w:iCs/>
                <w:lang w:val="it-IT"/>
              </w:rPr>
            </w:pPr>
            <w:r w:rsidRPr="00F82E26">
              <w:rPr>
                <w:iCs/>
                <w:lang w:val="it-IT"/>
              </w:rPr>
              <w:t>- TCVĐ: Ô tô và chim sẻ.</w:t>
            </w:r>
          </w:p>
          <w:p w14:paraId="229171AA" w14:textId="77777777" w:rsidR="00451A78" w:rsidRPr="00F82E26" w:rsidRDefault="00451A78" w:rsidP="00451A78">
            <w:pPr>
              <w:spacing w:after="0" w:line="288" w:lineRule="auto"/>
              <w:rPr>
                <w:iCs/>
                <w:lang w:val="it-IT"/>
              </w:rPr>
            </w:pPr>
            <w:r w:rsidRPr="00F82E26">
              <w:rPr>
                <w:iCs/>
                <w:lang w:val="it-IT"/>
              </w:rPr>
              <w:t>- Chơi tự chọn:</w:t>
            </w:r>
          </w:p>
          <w:p w14:paraId="40C2409A" w14:textId="77777777" w:rsidR="00451A78" w:rsidRPr="00F82E26" w:rsidRDefault="00451A78" w:rsidP="00451A78">
            <w:pPr>
              <w:spacing w:after="0" w:line="288" w:lineRule="auto"/>
              <w:rPr>
                <w:iCs/>
                <w:lang w:val="it-IT"/>
              </w:rPr>
            </w:pPr>
            <w:r w:rsidRPr="00F82E26">
              <w:rPr>
                <w:iCs/>
                <w:lang w:val="it-IT"/>
              </w:rPr>
              <w:t>+ Chơi với phấn: Vẽ ô tô, xe đạp, máy bay..</w:t>
            </w:r>
          </w:p>
          <w:p w14:paraId="77353679" w14:textId="77777777" w:rsidR="00451A78" w:rsidRPr="00F82E26" w:rsidRDefault="00451A78" w:rsidP="00451A78">
            <w:pPr>
              <w:spacing w:after="0" w:line="288" w:lineRule="auto"/>
              <w:rPr>
                <w:iCs/>
                <w:lang w:val="it-IT"/>
              </w:rPr>
            </w:pPr>
            <w:r w:rsidRPr="00F82E26">
              <w:rPr>
                <w:iCs/>
                <w:lang w:val="it-IT"/>
              </w:rPr>
              <w:lastRenderedPageBreak/>
              <w:t>+ Chơi đu quay, cầu trượt, xích đu</w:t>
            </w:r>
          </w:p>
          <w:p w14:paraId="5063D266" w14:textId="20D78192" w:rsidR="00F013D9" w:rsidRPr="001753B8" w:rsidRDefault="00451A78" w:rsidP="00DD100C">
            <w:pPr>
              <w:spacing w:after="0" w:line="288" w:lineRule="auto"/>
              <w:rPr>
                <w:iCs/>
              </w:rPr>
            </w:pPr>
            <w:r w:rsidRPr="00451A78">
              <w:rPr>
                <w:iCs/>
              </w:rPr>
              <w:t>+ Lăn bánh xe</w:t>
            </w:r>
          </w:p>
        </w:tc>
        <w:tc>
          <w:tcPr>
            <w:tcW w:w="1332" w:type="dxa"/>
          </w:tcPr>
          <w:p w14:paraId="208B7164" w14:textId="77777777" w:rsidR="00F013D9" w:rsidRDefault="00F013D9" w:rsidP="0051120E">
            <w:pPr>
              <w:spacing w:after="0" w:line="288" w:lineRule="auto"/>
              <w:ind w:firstLine="720"/>
              <w:rPr>
                <w:szCs w:val="28"/>
              </w:rPr>
            </w:pPr>
          </w:p>
        </w:tc>
      </w:tr>
      <w:tr w:rsidR="00DD100C" w:rsidRPr="00FB42B5" w14:paraId="012728A6" w14:textId="77777777" w:rsidTr="00402D37">
        <w:tc>
          <w:tcPr>
            <w:tcW w:w="1156" w:type="dxa"/>
            <w:vMerge/>
          </w:tcPr>
          <w:p w14:paraId="630DEF1D" w14:textId="77777777" w:rsidR="00F013D9" w:rsidRPr="00AE36EF" w:rsidRDefault="00F013D9" w:rsidP="0051120E">
            <w:pPr>
              <w:spacing w:after="0" w:line="288" w:lineRule="auto"/>
              <w:ind w:firstLine="720"/>
              <w:rPr>
                <w:b/>
                <w:szCs w:val="28"/>
              </w:rPr>
            </w:pPr>
          </w:p>
        </w:tc>
        <w:tc>
          <w:tcPr>
            <w:tcW w:w="1056" w:type="dxa"/>
          </w:tcPr>
          <w:p w14:paraId="289B103E" w14:textId="77777777" w:rsidR="00F013D9" w:rsidRPr="00ED1733" w:rsidRDefault="00F013D9" w:rsidP="0018796F">
            <w:pPr>
              <w:spacing w:after="0" w:line="288" w:lineRule="auto"/>
              <w:rPr>
                <w:b/>
                <w:szCs w:val="28"/>
              </w:rPr>
            </w:pPr>
            <w:r>
              <w:rPr>
                <w:b/>
                <w:szCs w:val="28"/>
              </w:rPr>
              <w:t>Thứ 4</w:t>
            </w:r>
          </w:p>
        </w:tc>
        <w:tc>
          <w:tcPr>
            <w:tcW w:w="2745" w:type="dxa"/>
          </w:tcPr>
          <w:p w14:paraId="0ACAA754" w14:textId="77F06C58" w:rsidR="00F013D9" w:rsidRPr="00EF208E" w:rsidRDefault="00F013D9" w:rsidP="002B0A5B">
            <w:pPr>
              <w:spacing w:after="0" w:line="288" w:lineRule="auto"/>
              <w:jc w:val="center"/>
              <w:rPr>
                <w:b/>
              </w:rPr>
            </w:pPr>
            <w:r w:rsidRPr="00EF208E">
              <w:rPr>
                <w:b/>
              </w:rPr>
              <w:t>HĐCCĐ</w:t>
            </w:r>
          </w:p>
          <w:p w14:paraId="61D5C885" w14:textId="1ACBC5F6" w:rsidR="00A1204E" w:rsidRPr="00A1204E" w:rsidRDefault="001D6B79" w:rsidP="00A1204E">
            <w:pPr>
              <w:spacing w:after="0" w:line="288" w:lineRule="auto"/>
              <w:rPr>
                <w:bCs/>
              </w:rPr>
            </w:pPr>
            <w:r w:rsidRPr="007D49B6">
              <w:rPr>
                <w:bCs/>
                <w:lang w:val="vi-VN"/>
              </w:rPr>
              <w:t>.</w:t>
            </w:r>
            <w:r w:rsidR="00A1204E" w:rsidRPr="00A1204E">
              <w:rPr>
                <w:rFonts w:eastAsia="Times New Roman" w:cs="Times New Roman"/>
                <w:szCs w:val="28"/>
              </w:rPr>
              <w:t xml:space="preserve"> </w:t>
            </w:r>
            <w:r w:rsidR="00A1204E" w:rsidRPr="00A1204E">
              <w:rPr>
                <w:bCs/>
              </w:rPr>
              <w:t>- Trải nghiệm làm kèn bằng lá chuối</w:t>
            </w:r>
          </w:p>
          <w:p w14:paraId="617A74E0" w14:textId="77777777" w:rsidR="00A1204E" w:rsidRPr="00A1204E" w:rsidRDefault="00A1204E" w:rsidP="00A1204E">
            <w:pPr>
              <w:spacing w:after="0" w:line="288" w:lineRule="auto"/>
              <w:rPr>
                <w:bCs/>
              </w:rPr>
            </w:pPr>
            <w:r w:rsidRPr="00A1204E">
              <w:rPr>
                <w:bCs/>
              </w:rPr>
              <w:t xml:space="preserve">- TCVĐ: Ô tô về </w:t>
            </w:r>
          </w:p>
          <w:p w14:paraId="31E2980F" w14:textId="77777777" w:rsidR="00A1204E" w:rsidRPr="00A1204E" w:rsidRDefault="00A1204E" w:rsidP="00A1204E">
            <w:pPr>
              <w:spacing w:after="0" w:line="288" w:lineRule="auto"/>
              <w:rPr>
                <w:bCs/>
              </w:rPr>
            </w:pPr>
            <w:r w:rsidRPr="00A1204E">
              <w:rPr>
                <w:bCs/>
              </w:rPr>
              <w:t>bến</w:t>
            </w:r>
          </w:p>
          <w:p w14:paraId="5CF03364" w14:textId="77777777" w:rsidR="00A1204E" w:rsidRPr="00A1204E" w:rsidRDefault="00A1204E" w:rsidP="00A1204E">
            <w:pPr>
              <w:spacing w:after="0" w:line="288" w:lineRule="auto"/>
              <w:rPr>
                <w:bCs/>
              </w:rPr>
            </w:pPr>
            <w:r w:rsidRPr="00A1204E">
              <w:rPr>
                <w:bCs/>
              </w:rPr>
              <w:t xml:space="preserve">- Chơi tự chọn: </w:t>
            </w:r>
          </w:p>
          <w:p w14:paraId="05F06929" w14:textId="77777777" w:rsidR="00A1204E" w:rsidRPr="00A1204E" w:rsidRDefault="00A1204E" w:rsidP="00A1204E">
            <w:pPr>
              <w:spacing w:after="0" w:line="288" w:lineRule="auto"/>
              <w:rPr>
                <w:bCs/>
              </w:rPr>
            </w:pPr>
            <w:r w:rsidRPr="00A1204E">
              <w:rPr>
                <w:bCs/>
              </w:rPr>
              <w:t>+ Chơi với phấn</w:t>
            </w:r>
          </w:p>
          <w:p w14:paraId="72FEF799" w14:textId="77777777" w:rsidR="00A1204E" w:rsidRPr="00A1204E" w:rsidRDefault="00A1204E" w:rsidP="00A1204E">
            <w:pPr>
              <w:spacing w:after="0" w:line="288" w:lineRule="auto"/>
              <w:rPr>
                <w:bCs/>
              </w:rPr>
            </w:pPr>
            <w:r w:rsidRPr="00A1204E">
              <w:rPr>
                <w:bCs/>
              </w:rPr>
              <w:t>+ Chơi với sỏi</w:t>
            </w:r>
          </w:p>
          <w:p w14:paraId="080127CE" w14:textId="3A6DA124" w:rsidR="00F013D9" w:rsidRPr="007D49B6" w:rsidRDefault="00A1204E" w:rsidP="00A1204E">
            <w:pPr>
              <w:spacing w:after="0" w:line="288" w:lineRule="auto"/>
              <w:rPr>
                <w:bCs/>
                <w:lang w:val="vi-VN"/>
              </w:rPr>
            </w:pPr>
            <w:r w:rsidRPr="00A1204E">
              <w:rPr>
                <w:bCs/>
              </w:rPr>
              <w:t>+ Chơi với cát</w:t>
            </w:r>
          </w:p>
          <w:p w14:paraId="1A37BBFD" w14:textId="0D47366F" w:rsidR="001D6B79" w:rsidRPr="007D49B6" w:rsidRDefault="001D6B79" w:rsidP="002B0A5B">
            <w:pPr>
              <w:spacing w:after="0" w:line="288" w:lineRule="auto"/>
              <w:rPr>
                <w:b/>
                <w:i/>
                <w:iCs/>
                <w:lang w:val="vi-VN"/>
              </w:rPr>
            </w:pPr>
            <w:r w:rsidRPr="007D49B6">
              <w:rPr>
                <w:b/>
                <w:i/>
                <w:iCs/>
                <w:lang w:val="vi-VN"/>
              </w:rPr>
              <w:t>Rèn kỹ năng quan sát, Kỹ năng chơi vận động cho trẻ</w:t>
            </w:r>
          </w:p>
        </w:tc>
        <w:tc>
          <w:tcPr>
            <w:tcW w:w="2354" w:type="dxa"/>
          </w:tcPr>
          <w:p w14:paraId="4BF90DD4" w14:textId="00C2CEFD" w:rsidR="00F013D9" w:rsidRPr="007D49B6" w:rsidRDefault="00F013D9" w:rsidP="0046727F">
            <w:pPr>
              <w:spacing w:after="0" w:line="288" w:lineRule="auto"/>
              <w:jc w:val="center"/>
              <w:rPr>
                <w:b/>
                <w:lang w:val="vi-VN"/>
              </w:rPr>
            </w:pPr>
            <w:r w:rsidRPr="007D49B6">
              <w:rPr>
                <w:b/>
                <w:lang w:val="vi-VN"/>
              </w:rPr>
              <w:t>HĐCCĐ</w:t>
            </w:r>
          </w:p>
          <w:p w14:paraId="55D8BF27" w14:textId="77777777" w:rsidR="0046727F" w:rsidRPr="0046727F" w:rsidRDefault="0046727F" w:rsidP="0046727F">
            <w:pPr>
              <w:spacing w:after="0" w:line="288" w:lineRule="auto"/>
              <w:rPr>
                <w:bCs/>
                <w:lang w:val="vi-VN"/>
              </w:rPr>
            </w:pPr>
            <w:r w:rsidRPr="0046727F">
              <w:rPr>
                <w:bCs/>
                <w:lang w:val="vi-VN"/>
              </w:rPr>
              <w:t>- Trải nghiệm gấp thuyền bằng giấy</w:t>
            </w:r>
          </w:p>
          <w:p w14:paraId="772A0C2A" w14:textId="77777777" w:rsidR="0046727F" w:rsidRPr="0046727F" w:rsidRDefault="0046727F" w:rsidP="0046727F">
            <w:pPr>
              <w:spacing w:after="0" w:line="288" w:lineRule="auto"/>
              <w:rPr>
                <w:bCs/>
                <w:lang w:val="vi-VN"/>
              </w:rPr>
            </w:pPr>
            <w:r w:rsidRPr="0046727F">
              <w:rPr>
                <w:bCs/>
                <w:lang w:val="vi-VN"/>
              </w:rPr>
              <w:t>- TCVĐ: Thuyền về bến.</w:t>
            </w:r>
          </w:p>
          <w:p w14:paraId="23218EA9" w14:textId="77777777" w:rsidR="0046727F" w:rsidRPr="0046727F" w:rsidRDefault="0046727F" w:rsidP="0046727F">
            <w:pPr>
              <w:spacing w:after="0" w:line="288" w:lineRule="auto"/>
              <w:rPr>
                <w:bCs/>
                <w:lang w:val="vi-VN"/>
              </w:rPr>
            </w:pPr>
            <w:r w:rsidRPr="0046727F">
              <w:rPr>
                <w:bCs/>
                <w:lang w:val="vi-VN"/>
              </w:rPr>
              <w:t>- Chơi tự chọn</w:t>
            </w:r>
          </w:p>
          <w:p w14:paraId="596AB658" w14:textId="77777777" w:rsidR="0046727F" w:rsidRPr="0046727F" w:rsidRDefault="0046727F" w:rsidP="0046727F">
            <w:pPr>
              <w:spacing w:after="0" w:line="288" w:lineRule="auto"/>
              <w:rPr>
                <w:bCs/>
                <w:lang w:val="vi-VN"/>
              </w:rPr>
            </w:pPr>
            <w:r w:rsidRPr="0046727F">
              <w:rPr>
                <w:bCs/>
                <w:lang w:val="vi-VN"/>
              </w:rPr>
              <w:t>+ Chơi với nước</w:t>
            </w:r>
          </w:p>
          <w:p w14:paraId="6DE23CB6" w14:textId="77777777" w:rsidR="0046727F" w:rsidRPr="0046727F" w:rsidRDefault="0046727F" w:rsidP="0046727F">
            <w:pPr>
              <w:spacing w:after="0" w:line="288" w:lineRule="auto"/>
              <w:rPr>
                <w:bCs/>
                <w:lang w:val="vi-VN"/>
              </w:rPr>
            </w:pPr>
            <w:r w:rsidRPr="0046727F">
              <w:rPr>
                <w:bCs/>
                <w:lang w:val="vi-VN"/>
              </w:rPr>
              <w:t>+ Chơi ném bowling</w:t>
            </w:r>
          </w:p>
          <w:p w14:paraId="08EF0D2A" w14:textId="1B3FFDCB" w:rsidR="0046727F" w:rsidRPr="0046727F" w:rsidRDefault="0046727F" w:rsidP="0046727F">
            <w:pPr>
              <w:spacing w:after="0" w:line="288" w:lineRule="auto"/>
              <w:rPr>
                <w:bCs/>
                <w:lang w:val="vi-VN"/>
              </w:rPr>
            </w:pPr>
            <w:r w:rsidRPr="0046727F">
              <w:rPr>
                <w:bCs/>
                <w:lang w:val="vi-VN"/>
              </w:rPr>
              <w:t>+ Chơi thả bóng</w:t>
            </w:r>
          </w:p>
          <w:p w14:paraId="67339141" w14:textId="58792772" w:rsidR="00F013D9" w:rsidRPr="0046727F" w:rsidRDefault="00F013D9" w:rsidP="0018796F">
            <w:pPr>
              <w:spacing w:after="0" w:line="288" w:lineRule="auto"/>
              <w:rPr>
                <w:b/>
                <w:lang w:val="vi-VN"/>
              </w:rPr>
            </w:pPr>
            <w:r w:rsidRPr="009F3362">
              <w:rPr>
                <w:b/>
                <w:i/>
                <w:iCs/>
                <w:lang w:val="vi-VN"/>
              </w:rPr>
              <w:t xml:space="preserve">*Rèn kĩ năng </w:t>
            </w:r>
            <w:r w:rsidR="00B75F38" w:rsidRPr="007D49B6">
              <w:rPr>
                <w:b/>
                <w:i/>
                <w:iCs/>
                <w:lang w:val="vi-VN"/>
              </w:rPr>
              <w:t xml:space="preserve">chơi </w:t>
            </w:r>
            <w:r w:rsidR="0046727F" w:rsidRPr="0046727F">
              <w:rPr>
                <w:b/>
                <w:i/>
                <w:iCs/>
                <w:lang w:val="vi-VN"/>
              </w:rPr>
              <w:t>t</w:t>
            </w:r>
            <w:r w:rsidR="0046727F">
              <w:rPr>
                <w:b/>
                <w:i/>
                <w:iCs/>
                <w:lang w:val="vi-VN"/>
              </w:rPr>
              <w:t>ự</w:t>
            </w:r>
            <w:r w:rsidR="0046727F" w:rsidRPr="0046727F">
              <w:rPr>
                <w:b/>
                <w:i/>
                <w:iCs/>
                <w:lang w:val="vi-VN"/>
              </w:rPr>
              <w:t xml:space="preserve"> chọn cho trẻ.</w:t>
            </w:r>
          </w:p>
        </w:tc>
        <w:tc>
          <w:tcPr>
            <w:tcW w:w="2880" w:type="dxa"/>
            <w:gridSpan w:val="2"/>
          </w:tcPr>
          <w:p w14:paraId="55F32322" w14:textId="0334CF02" w:rsidR="003F5D4E" w:rsidRPr="007D49B6" w:rsidRDefault="003F5D4E" w:rsidP="003F5D4E">
            <w:pPr>
              <w:spacing w:after="0" w:line="288" w:lineRule="auto"/>
              <w:jc w:val="center"/>
              <w:rPr>
                <w:b/>
                <w:lang w:val="vi-VN"/>
              </w:rPr>
            </w:pPr>
            <w:r w:rsidRPr="007D49B6">
              <w:rPr>
                <w:b/>
                <w:lang w:val="vi-VN"/>
              </w:rPr>
              <w:t>HĐCCĐ</w:t>
            </w:r>
          </w:p>
          <w:p w14:paraId="65D5C750" w14:textId="77777777" w:rsidR="00E82172" w:rsidRPr="00E82172" w:rsidRDefault="00E82172" w:rsidP="00E82172">
            <w:pPr>
              <w:spacing w:after="0" w:line="288" w:lineRule="auto"/>
              <w:rPr>
                <w:bCs/>
                <w:lang w:val="vi-VN"/>
              </w:rPr>
            </w:pPr>
            <w:r w:rsidRPr="00E82172">
              <w:rPr>
                <w:bCs/>
                <w:lang w:val="vi-VN"/>
              </w:rPr>
              <w:t>Trải nghiệm gấp máy bay bằng giấy</w:t>
            </w:r>
          </w:p>
          <w:p w14:paraId="554C45CB" w14:textId="77777777" w:rsidR="00E82172" w:rsidRPr="00E82172" w:rsidRDefault="00E82172" w:rsidP="00E82172">
            <w:pPr>
              <w:spacing w:after="0" w:line="288" w:lineRule="auto"/>
              <w:rPr>
                <w:bCs/>
                <w:lang w:val="vi-VN"/>
              </w:rPr>
            </w:pPr>
            <w:r w:rsidRPr="00E82172">
              <w:rPr>
                <w:bCs/>
                <w:lang w:val="vi-VN"/>
              </w:rPr>
              <w:t>- TCVĐ: Máy bay.</w:t>
            </w:r>
          </w:p>
          <w:p w14:paraId="6A1E4EA4" w14:textId="77777777" w:rsidR="00E82172" w:rsidRPr="00E82172" w:rsidRDefault="00E82172" w:rsidP="00E82172">
            <w:pPr>
              <w:spacing w:after="0" w:line="288" w:lineRule="auto"/>
              <w:rPr>
                <w:bCs/>
                <w:lang w:val="vi-VN"/>
              </w:rPr>
            </w:pPr>
            <w:r w:rsidRPr="00E82172">
              <w:rPr>
                <w:bCs/>
                <w:lang w:val="vi-VN"/>
              </w:rPr>
              <w:t xml:space="preserve"> - Chơi tự chọn: </w:t>
            </w:r>
          </w:p>
          <w:p w14:paraId="27BBD7E0" w14:textId="77777777" w:rsidR="00E82172" w:rsidRPr="00E82172" w:rsidRDefault="00E82172" w:rsidP="00E82172">
            <w:pPr>
              <w:spacing w:after="0" w:line="288" w:lineRule="auto"/>
              <w:rPr>
                <w:bCs/>
                <w:lang w:val="vi-VN"/>
              </w:rPr>
            </w:pPr>
            <w:r w:rsidRPr="00E82172">
              <w:rPr>
                <w:bCs/>
                <w:lang w:val="vi-VN"/>
              </w:rPr>
              <w:t>+ Chơi với nước</w:t>
            </w:r>
          </w:p>
          <w:p w14:paraId="6C556E3C" w14:textId="77777777" w:rsidR="00E82172" w:rsidRPr="00E82172" w:rsidRDefault="00E82172" w:rsidP="00E82172">
            <w:pPr>
              <w:spacing w:after="0" w:line="288" w:lineRule="auto"/>
              <w:rPr>
                <w:bCs/>
                <w:lang w:val="vi-VN"/>
              </w:rPr>
            </w:pPr>
            <w:r w:rsidRPr="00E82172">
              <w:rPr>
                <w:bCs/>
                <w:lang w:val="vi-VN"/>
              </w:rPr>
              <w:t>+ Chơi với sỏi</w:t>
            </w:r>
          </w:p>
          <w:p w14:paraId="3DFB1EB4" w14:textId="2472E70A" w:rsidR="00E82172" w:rsidRPr="00E82172" w:rsidRDefault="00E82172" w:rsidP="00E82172">
            <w:pPr>
              <w:spacing w:after="0" w:line="288" w:lineRule="auto"/>
              <w:rPr>
                <w:bCs/>
                <w:lang w:val="vi-VN"/>
              </w:rPr>
            </w:pPr>
            <w:r w:rsidRPr="00E82172">
              <w:rPr>
                <w:bCs/>
                <w:lang w:val="vi-VN"/>
              </w:rPr>
              <w:t>+ Chơi với cát</w:t>
            </w:r>
          </w:p>
          <w:p w14:paraId="2B77AF60" w14:textId="753644D2" w:rsidR="003F5D4E" w:rsidRPr="007D49B6" w:rsidRDefault="003F5D4E" w:rsidP="003F5D4E">
            <w:pPr>
              <w:spacing w:after="0" w:line="288" w:lineRule="auto"/>
              <w:rPr>
                <w:b/>
                <w:i/>
                <w:iCs/>
                <w:lang w:val="vi-VN"/>
              </w:rPr>
            </w:pPr>
            <w:r w:rsidRPr="007D49B6">
              <w:rPr>
                <w:b/>
                <w:i/>
                <w:iCs/>
                <w:lang w:val="vi-VN"/>
              </w:rPr>
              <w:t>*Rèn kỹ năng làm việc nhóm cho trẻ.</w:t>
            </w:r>
          </w:p>
          <w:p w14:paraId="40585B3B" w14:textId="58462672" w:rsidR="00F013D9" w:rsidRPr="0018796F" w:rsidRDefault="00F013D9" w:rsidP="00480D2E">
            <w:pPr>
              <w:spacing w:after="0" w:line="288" w:lineRule="auto"/>
              <w:rPr>
                <w:bCs/>
                <w:lang w:val="vi-VN"/>
              </w:rPr>
            </w:pPr>
          </w:p>
        </w:tc>
        <w:tc>
          <w:tcPr>
            <w:tcW w:w="2698" w:type="dxa"/>
            <w:gridSpan w:val="2"/>
          </w:tcPr>
          <w:p w14:paraId="180D8BDC" w14:textId="77777777" w:rsidR="00F013D9" w:rsidRPr="007D49B6" w:rsidRDefault="00F013D9" w:rsidP="00451A78">
            <w:pPr>
              <w:spacing w:after="0" w:line="288" w:lineRule="auto"/>
              <w:jc w:val="center"/>
              <w:rPr>
                <w:b/>
                <w:lang w:val="vi-VN"/>
              </w:rPr>
            </w:pPr>
            <w:r w:rsidRPr="007D49B6">
              <w:rPr>
                <w:b/>
                <w:lang w:val="vi-VN"/>
              </w:rPr>
              <w:t>HĐCCĐ</w:t>
            </w:r>
          </w:p>
          <w:p w14:paraId="494B86D8" w14:textId="77777777" w:rsidR="00451A78" w:rsidRPr="00451A78" w:rsidRDefault="00451A78" w:rsidP="00451A78">
            <w:pPr>
              <w:spacing w:after="0" w:line="288" w:lineRule="auto"/>
              <w:rPr>
                <w:bCs/>
                <w:lang w:val="vi-VN"/>
              </w:rPr>
            </w:pPr>
            <w:r w:rsidRPr="00451A78">
              <w:rPr>
                <w:bCs/>
                <w:lang w:val="vi-VN"/>
              </w:rPr>
              <w:t>- Chơi với hột, hạt</w:t>
            </w:r>
          </w:p>
          <w:p w14:paraId="7180EA20" w14:textId="77777777" w:rsidR="00451A78" w:rsidRPr="00451A78" w:rsidRDefault="00451A78" w:rsidP="00451A78">
            <w:pPr>
              <w:spacing w:after="0" w:line="288" w:lineRule="auto"/>
              <w:rPr>
                <w:bCs/>
                <w:lang w:val="vi-VN"/>
              </w:rPr>
            </w:pPr>
            <w:r w:rsidRPr="00451A78">
              <w:rPr>
                <w:bCs/>
                <w:lang w:val="vi-VN"/>
              </w:rPr>
              <w:t xml:space="preserve"> - TCVĐ: Ô tô về </w:t>
            </w:r>
          </w:p>
          <w:p w14:paraId="79A2CFC6" w14:textId="77777777" w:rsidR="00451A78" w:rsidRPr="00451A78" w:rsidRDefault="00451A78" w:rsidP="00451A78">
            <w:pPr>
              <w:spacing w:after="0" w:line="288" w:lineRule="auto"/>
              <w:rPr>
                <w:bCs/>
                <w:lang w:val="vi-VN"/>
              </w:rPr>
            </w:pPr>
            <w:r w:rsidRPr="00451A78">
              <w:rPr>
                <w:bCs/>
                <w:lang w:val="vi-VN"/>
              </w:rPr>
              <w:t>bến</w:t>
            </w:r>
          </w:p>
          <w:p w14:paraId="7609CC66" w14:textId="77777777" w:rsidR="00451A78" w:rsidRPr="00451A78" w:rsidRDefault="00451A78" w:rsidP="00451A78">
            <w:pPr>
              <w:spacing w:after="0" w:line="288" w:lineRule="auto"/>
              <w:rPr>
                <w:bCs/>
                <w:lang w:val="vi-VN"/>
              </w:rPr>
            </w:pPr>
            <w:r w:rsidRPr="00451A78">
              <w:rPr>
                <w:bCs/>
                <w:lang w:val="vi-VN"/>
              </w:rPr>
              <w:t>- Chơi tự chọn</w:t>
            </w:r>
          </w:p>
          <w:p w14:paraId="70F34D6D" w14:textId="77777777" w:rsidR="00451A78" w:rsidRPr="00451A78" w:rsidRDefault="00451A78" w:rsidP="00451A78">
            <w:pPr>
              <w:spacing w:after="0" w:line="288" w:lineRule="auto"/>
              <w:rPr>
                <w:bCs/>
                <w:lang w:val="vi-VN"/>
              </w:rPr>
            </w:pPr>
            <w:r w:rsidRPr="00451A78">
              <w:rPr>
                <w:bCs/>
                <w:lang w:val="vi-VN"/>
              </w:rPr>
              <w:t>+ Chơi với nước, xem sự chuyển động của nước</w:t>
            </w:r>
          </w:p>
          <w:p w14:paraId="40EE4FD9" w14:textId="77777777" w:rsidR="00451A78" w:rsidRPr="00451A78" w:rsidRDefault="00451A78" w:rsidP="00451A78">
            <w:pPr>
              <w:spacing w:after="0" w:line="288" w:lineRule="auto"/>
              <w:rPr>
                <w:bCs/>
                <w:lang w:val="vi-VN"/>
              </w:rPr>
            </w:pPr>
            <w:r w:rsidRPr="00451A78">
              <w:rPr>
                <w:bCs/>
                <w:lang w:val="vi-VN"/>
              </w:rPr>
              <w:t>+ Chơi các trò chơi dân gian: thả đỉa ba ba, kéo co</w:t>
            </w:r>
          </w:p>
          <w:p w14:paraId="764C3008" w14:textId="77777777" w:rsidR="00F013D9" w:rsidRPr="00F82E26" w:rsidRDefault="00451A78" w:rsidP="00451A78">
            <w:pPr>
              <w:spacing w:after="0" w:line="288" w:lineRule="auto"/>
              <w:rPr>
                <w:bCs/>
                <w:lang w:val="vi-VN"/>
              </w:rPr>
            </w:pPr>
            <w:r w:rsidRPr="00F82E26">
              <w:rPr>
                <w:bCs/>
                <w:lang w:val="vi-VN"/>
              </w:rPr>
              <w:t>+ Chơi với phấn</w:t>
            </w:r>
          </w:p>
          <w:p w14:paraId="73D28093" w14:textId="4F634812" w:rsidR="00103F3F" w:rsidRPr="00F82E26" w:rsidRDefault="00103F3F" w:rsidP="00451A78">
            <w:pPr>
              <w:spacing w:after="0" w:line="288" w:lineRule="auto"/>
              <w:rPr>
                <w:b/>
                <w:i/>
                <w:iCs/>
                <w:lang w:val="vi-VN"/>
              </w:rPr>
            </w:pPr>
            <w:r w:rsidRPr="00103F3F">
              <w:rPr>
                <w:b/>
                <w:i/>
                <w:iCs/>
                <w:lang w:val="vi-VN"/>
              </w:rPr>
              <w:t>R</w:t>
            </w:r>
            <w:r w:rsidRPr="00F82E26">
              <w:rPr>
                <w:b/>
                <w:i/>
                <w:iCs/>
                <w:lang w:val="vi-VN"/>
              </w:rPr>
              <w:t>èn kỹ năng chơi TCVĐ cho trẻ</w:t>
            </w:r>
          </w:p>
        </w:tc>
        <w:tc>
          <w:tcPr>
            <w:tcW w:w="1332" w:type="dxa"/>
          </w:tcPr>
          <w:p w14:paraId="6D9B7D69" w14:textId="77777777" w:rsidR="00F013D9" w:rsidRPr="00F82E26" w:rsidRDefault="00F013D9" w:rsidP="0051120E">
            <w:pPr>
              <w:spacing w:after="0" w:line="288" w:lineRule="auto"/>
              <w:ind w:firstLine="720"/>
              <w:rPr>
                <w:szCs w:val="28"/>
                <w:lang w:val="vi-VN"/>
              </w:rPr>
            </w:pPr>
          </w:p>
        </w:tc>
      </w:tr>
      <w:tr w:rsidR="00DD100C" w:rsidRPr="00E63721" w14:paraId="7D426352" w14:textId="77777777" w:rsidTr="00402D37">
        <w:tc>
          <w:tcPr>
            <w:tcW w:w="1156" w:type="dxa"/>
            <w:vMerge/>
          </w:tcPr>
          <w:p w14:paraId="564F1363" w14:textId="77777777" w:rsidR="00F013D9" w:rsidRPr="00F82E26" w:rsidRDefault="00F013D9" w:rsidP="0051120E">
            <w:pPr>
              <w:spacing w:after="0" w:line="288" w:lineRule="auto"/>
              <w:ind w:firstLine="720"/>
              <w:rPr>
                <w:b/>
                <w:szCs w:val="28"/>
                <w:lang w:val="vi-VN"/>
              </w:rPr>
            </w:pPr>
          </w:p>
        </w:tc>
        <w:tc>
          <w:tcPr>
            <w:tcW w:w="1056" w:type="dxa"/>
          </w:tcPr>
          <w:p w14:paraId="32A7A7D1" w14:textId="77777777" w:rsidR="00F013D9" w:rsidRPr="00ED1733" w:rsidRDefault="00F013D9" w:rsidP="0018796F">
            <w:pPr>
              <w:spacing w:after="0" w:line="288" w:lineRule="auto"/>
              <w:rPr>
                <w:b/>
                <w:szCs w:val="28"/>
              </w:rPr>
            </w:pPr>
            <w:r>
              <w:rPr>
                <w:b/>
                <w:szCs w:val="28"/>
              </w:rPr>
              <w:t>Thứ 5</w:t>
            </w:r>
          </w:p>
        </w:tc>
        <w:tc>
          <w:tcPr>
            <w:tcW w:w="2745" w:type="dxa"/>
          </w:tcPr>
          <w:p w14:paraId="7781B700" w14:textId="2DD7282A" w:rsidR="00F013D9" w:rsidRPr="00EF208E" w:rsidRDefault="00F013D9" w:rsidP="002B0A5B">
            <w:pPr>
              <w:spacing w:after="0" w:line="288" w:lineRule="auto"/>
              <w:jc w:val="center"/>
              <w:rPr>
                <w:b/>
              </w:rPr>
            </w:pPr>
            <w:r w:rsidRPr="00EF208E">
              <w:rPr>
                <w:b/>
              </w:rPr>
              <w:t>HĐCCĐ</w:t>
            </w:r>
          </w:p>
          <w:p w14:paraId="4FCDB106" w14:textId="77777777" w:rsidR="00A1204E" w:rsidRPr="00A1204E" w:rsidRDefault="00A1204E" w:rsidP="00A1204E">
            <w:pPr>
              <w:spacing w:after="0" w:line="288" w:lineRule="auto"/>
              <w:rPr>
                <w:bCs/>
              </w:rPr>
            </w:pPr>
            <w:r w:rsidRPr="00A1204E">
              <w:rPr>
                <w:bCs/>
              </w:rPr>
              <w:t>- Trải nghiệm chơi với nước</w:t>
            </w:r>
          </w:p>
          <w:p w14:paraId="210D05D4" w14:textId="77777777" w:rsidR="00A1204E" w:rsidRPr="00A1204E" w:rsidRDefault="00A1204E" w:rsidP="00A1204E">
            <w:pPr>
              <w:spacing w:after="0" w:line="288" w:lineRule="auto"/>
              <w:rPr>
                <w:bCs/>
              </w:rPr>
            </w:pPr>
            <w:r w:rsidRPr="00A1204E">
              <w:rPr>
                <w:bCs/>
              </w:rPr>
              <w:t>- TCVĐ: Kéo co</w:t>
            </w:r>
          </w:p>
          <w:p w14:paraId="0BA556E8" w14:textId="77777777" w:rsidR="00A1204E" w:rsidRPr="00A1204E" w:rsidRDefault="00A1204E" w:rsidP="00A1204E">
            <w:pPr>
              <w:spacing w:after="0" w:line="288" w:lineRule="auto"/>
              <w:rPr>
                <w:bCs/>
              </w:rPr>
            </w:pPr>
            <w:r w:rsidRPr="00A1204E">
              <w:rPr>
                <w:bCs/>
              </w:rPr>
              <w:t xml:space="preserve"> - Chơi tự chọn: </w:t>
            </w:r>
          </w:p>
          <w:p w14:paraId="6103C14B" w14:textId="77777777" w:rsidR="00A1204E" w:rsidRPr="00A1204E" w:rsidRDefault="00A1204E" w:rsidP="00A1204E">
            <w:pPr>
              <w:spacing w:after="0" w:line="288" w:lineRule="auto"/>
              <w:rPr>
                <w:bCs/>
              </w:rPr>
            </w:pPr>
            <w:r w:rsidRPr="00A1204E">
              <w:rPr>
                <w:bCs/>
              </w:rPr>
              <w:t>+ Chơi với cát</w:t>
            </w:r>
          </w:p>
          <w:p w14:paraId="681B513B" w14:textId="77777777" w:rsidR="00A1204E" w:rsidRPr="00A1204E" w:rsidRDefault="00A1204E" w:rsidP="00A1204E">
            <w:pPr>
              <w:spacing w:after="0" w:line="288" w:lineRule="auto"/>
              <w:rPr>
                <w:bCs/>
              </w:rPr>
            </w:pPr>
            <w:r w:rsidRPr="00A1204E">
              <w:rPr>
                <w:bCs/>
              </w:rPr>
              <w:lastRenderedPageBreak/>
              <w:t>+  Chơi đồ chơi ngoài sân trường.</w:t>
            </w:r>
          </w:p>
          <w:p w14:paraId="7B082F5A" w14:textId="77777777" w:rsidR="00A1204E" w:rsidRPr="00A1204E" w:rsidRDefault="00A1204E" w:rsidP="00A1204E">
            <w:pPr>
              <w:spacing w:after="0" w:line="288" w:lineRule="auto"/>
              <w:rPr>
                <w:bCs/>
              </w:rPr>
            </w:pPr>
            <w:r w:rsidRPr="00A1204E">
              <w:rPr>
                <w:bCs/>
              </w:rPr>
              <w:t>+ Ném bowling.</w:t>
            </w:r>
          </w:p>
          <w:p w14:paraId="1C255535" w14:textId="526D7F8C" w:rsidR="001D6B79" w:rsidRPr="001D6B79" w:rsidRDefault="001D6B79" w:rsidP="001D6B79">
            <w:pPr>
              <w:spacing w:after="0" w:line="288" w:lineRule="auto"/>
              <w:rPr>
                <w:b/>
                <w:i/>
                <w:iCs/>
              </w:rPr>
            </w:pPr>
            <w:r w:rsidRPr="001D6B79">
              <w:rPr>
                <w:b/>
                <w:i/>
                <w:iCs/>
              </w:rPr>
              <w:t>*Rèn kỹ năng chơi tự chọn cho trẻ</w:t>
            </w:r>
          </w:p>
        </w:tc>
        <w:tc>
          <w:tcPr>
            <w:tcW w:w="2354" w:type="dxa"/>
          </w:tcPr>
          <w:p w14:paraId="52064C30" w14:textId="6C3455A0" w:rsidR="00F013D9" w:rsidRPr="00EF208E" w:rsidRDefault="00F013D9" w:rsidP="003F5D4E">
            <w:pPr>
              <w:spacing w:after="0" w:line="288" w:lineRule="auto"/>
              <w:jc w:val="center"/>
              <w:rPr>
                <w:b/>
                <w:lang w:val="nl-NL"/>
              </w:rPr>
            </w:pPr>
            <w:r w:rsidRPr="00EF208E">
              <w:rPr>
                <w:b/>
                <w:lang w:val="nl-NL"/>
              </w:rPr>
              <w:lastRenderedPageBreak/>
              <w:t>HĐCCĐ</w:t>
            </w:r>
          </w:p>
          <w:p w14:paraId="72C55197" w14:textId="77777777" w:rsidR="0046727F" w:rsidRPr="0046727F" w:rsidRDefault="0046727F" w:rsidP="0046727F">
            <w:pPr>
              <w:spacing w:after="0" w:line="288" w:lineRule="auto"/>
              <w:rPr>
                <w:bCs/>
                <w:lang w:val="nl-NL"/>
              </w:rPr>
            </w:pPr>
            <w:r w:rsidRPr="0046727F">
              <w:rPr>
                <w:bCs/>
                <w:lang w:val="nl-NL"/>
              </w:rPr>
              <w:t>- Chơi với hột, hạt</w:t>
            </w:r>
          </w:p>
          <w:p w14:paraId="16D7FEED" w14:textId="77777777" w:rsidR="0046727F" w:rsidRPr="0046727F" w:rsidRDefault="0046727F" w:rsidP="0046727F">
            <w:pPr>
              <w:spacing w:after="0" w:line="288" w:lineRule="auto"/>
              <w:rPr>
                <w:bCs/>
                <w:lang w:val="nl-NL"/>
              </w:rPr>
            </w:pPr>
            <w:r w:rsidRPr="0046727F">
              <w:rPr>
                <w:bCs/>
                <w:lang w:val="nl-NL"/>
              </w:rPr>
              <w:t>- TCVĐ: Kéo co</w:t>
            </w:r>
          </w:p>
          <w:p w14:paraId="775B8151" w14:textId="77777777" w:rsidR="0046727F" w:rsidRPr="0046727F" w:rsidRDefault="0046727F" w:rsidP="0046727F">
            <w:pPr>
              <w:spacing w:after="0" w:line="288" w:lineRule="auto"/>
              <w:rPr>
                <w:bCs/>
                <w:lang w:val="nl-NL"/>
              </w:rPr>
            </w:pPr>
            <w:r w:rsidRPr="0046727F">
              <w:rPr>
                <w:bCs/>
                <w:lang w:val="nl-NL"/>
              </w:rPr>
              <w:t xml:space="preserve"> - Chơi tự chọn: </w:t>
            </w:r>
          </w:p>
          <w:p w14:paraId="0C7CFB9D" w14:textId="77777777" w:rsidR="0046727F" w:rsidRPr="0046727F" w:rsidRDefault="0046727F" w:rsidP="0046727F">
            <w:pPr>
              <w:spacing w:after="0" w:line="288" w:lineRule="auto"/>
              <w:rPr>
                <w:bCs/>
                <w:lang w:val="nl-NL"/>
              </w:rPr>
            </w:pPr>
            <w:r w:rsidRPr="0046727F">
              <w:rPr>
                <w:bCs/>
                <w:lang w:val="nl-NL"/>
              </w:rPr>
              <w:t>+ Chơi với cát</w:t>
            </w:r>
          </w:p>
          <w:p w14:paraId="31CD5AD3" w14:textId="77777777" w:rsidR="0046727F" w:rsidRPr="0046727F" w:rsidRDefault="0046727F" w:rsidP="0046727F">
            <w:pPr>
              <w:spacing w:after="0" w:line="288" w:lineRule="auto"/>
              <w:rPr>
                <w:bCs/>
                <w:lang w:val="nl-NL"/>
              </w:rPr>
            </w:pPr>
            <w:r w:rsidRPr="0046727F">
              <w:rPr>
                <w:bCs/>
                <w:lang w:val="nl-NL"/>
              </w:rPr>
              <w:lastRenderedPageBreak/>
              <w:t>+ Đồ chơi ngoài sân trường.</w:t>
            </w:r>
          </w:p>
          <w:p w14:paraId="5F42A280" w14:textId="2E22319C" w:rsidR="00F013D9" w:rsidRPr="00B75F38" w:rsidRDefault="0046727F" w:rsidP="0046727F">
            <w:pPr>
              <w:spacing w:after="0" w:line="288" w:lineRule="auto"/>
              <w:rPr>
                <w:bCs/>
              </w:rPr>
            </w:pPr>
            <w:r w:rsidRPr="0046727F">
              <w:rPr>
                <w:bCs/>
              </w:rPr>
              <w:t>+ Ném bowling</w:t>
            </w:r>
          </w:p>
        </w:tc>
        <w:tc>
          <w:tcPr>
            <w:tcW w:w="2880" w:type="dxa"/>
            <w:gridSpan w:val="2"/>
          </w:tcPr>
          <w:p w14:paraId="1BD64FBD" w14:textId="38791F3F" w:rsidR="00F013D9" w:rsidRDefault="00F013D9" w:rsidP="003F5D4E">
            <w:pPr>
              <w:spacing w:after="0" w:line="288" w:lineRule="auto"/>
              <w:jc w:val="center"/>
              <w:rPr>
                <w:b/>
                <w:bCs/>
                <w:lang w:val="nl-NL"/>
              </w:rPr>
            </w:pPr>
            <w:r>
              <w:rPr>
                <w:b/>
                <w:bCs/>
                <w:lang w:val="nl-NL"/>
              </w:rPr>
              <w:lastRenderedPageBreak/>
              <w:t>HĐCCĐ</w:t>
            </w:r>
          </w:p>
          <w:p w14:paraId="5F2EA640" w14:textId="77777777" w:rsidR="003F5D4E" w:rsidRPr="003F5D4E" w:rsidRDefault="003F5D4E" w:rsidP="003F5D4E">
            <w:pPr>
              <w:spacing w:after="0" w:line="288" w:lineRule="auto"/>
              <w:rPr>
                <w:bCs/>
              </w:rPr>
            </w:pPr>
            <w:r w:rsidRPr="003F5D4E">
              <w:rPr>
                <w:bCs/>
              </w:rPr>
              <w:t>- QS</w:t>
            </w:r>
            <w:r w:rsidRPr="003F5D4E">
              <w:rPr>
                <w:bCs/>
                <w:lang w:val="vi-VN"/>
              </w:rPr>
              <w:t xml:space="preserve"> </w:t>
            </w:r>
            <w:r w:rsidRPr="003F5D4E">
              <w:rPr>
                <w:bCs/>
              </w:rPr>
              <w:t>dạo chơi ngoài trời</w:t>
            </w:r>
          </w:p>
          <w:p w14:paraId="1BACDD23" w14:textId="77777777" w:rsidR="003F5D4E" w:rsidRPr="003F5D4E" w:rsidRDefault="003F5D4E" w:rsidP="003F5D4E">
            <w:pPr>
              <w:spacing w:after="0" w:line="288" w:lineRule="auto"/>
              <w:rPr>
                <w:bCs/>
              </w:rPr>
            </w:pPr>
            <w:r w:rsidRPr="003F5D4E">
              <w:rPr>
                <w:bCs/>
              </w:rPr>
              <w:t>- TCVĐ: Kéo co</w:t>
            </w:r>
          </w:p>
          <w:p w14:paraId="51AC532B" w14:textId="77777777" w:rsidR="003F5D4E" w:rsidRPr="003F5D4E" w:rsidRDefault="003F5D4E" w:rsidP="003F5D4E">
            <w:pPr>
              <w:spacing w:after="0" w:line="288" w:lineRule="auto"/>
              <w:rPr>
                <w:bCs/>
              </w:rPr>
            </w:pPr>
            <w:r w:rsidRPr="003F5D4E">
              <w:rPr>
                <w:bCs/>
              </w:rPr>
              <w:t xml:space="preserve">-  Chơi tự chọn: </w:t>
            </w:r>
          </w:p>
          <w:p w14:paraId="5AFF6F16" w14:textId="77777777" w:rsidR="003F5D4E" w:rsidRPr="003F5D4E" w:rsidRDefault="003F5D4E" w:rsidP="003F5D4E">
            <w:pPr>
              <w:spacing w:after="0" w:line="288" w:lineRule="auto"/>
              <w:rPr>
                <w:bCs/>
              </w:rPr>
            </w:pPr>
            <w:r w:rsidRPr="003F5D4E">
              <w:rPr>
                <w:bCs/>
              </w:rPr>
              <w:t>+ Chơi với cát</w:t>
            </w:r>
          </w:p>
          <w:p w14:paraId="1455905D" w14:textId="77777777" w:rsidR="003F5D4E" w:rsidRPr="003F5D4E" w:rsidRDefault="003F5D4E" w:rsidP="003F5D4E">
            <w:pPr>
              <w:spacing w:after="0" w:line="288" w:lineRule="auto"/>
              <w:rPr>
                <w:bCs/>
              </w:rPr>
            </w:pPr>
            <w:r w:rsidRPr="003F5D4E">
              <w:rPr>
                <w:bCs/>
              </w:rPr>
              <w:lastRenderedPageBreak/>
              <w:t>+ Đồ chơi ngoài trời</w:t>
            </w:r>
          </w:p>
          <w:p w14:paraId="0E4570AD" w14:textId="77777777" w:rsidR="003F5D4E" w:rsidRDefault="003F5D4E" w:rsidP="00E82172">
            <w:pPr>
              <w:spacing w:after="0" w:line="288" w:lineRule="auto"/>
              <w:rPr>
                <w:bCs/>
              </w:rPr>
            </w:pPr>
            <w:r w:rsidRPr="003F5D4E">
              <w:rPr>
                <w:bCs/>
              </w:rPr>
              <w:t xml:space="preserve">+ Vẽ </w:t>
            </w:r>
            <w:r w:rsidR="00E82172">
              <w:rPr>
                <w:bCs/>
              </w:rPr>
              <w:t>theo ý thích</w:t>
            </w:r>
          </w:p>
          <w:p w14:paraId="1A60F6F2" w14:textId="2ED26999" w:rsidR="00103F3F" w:rsidRPr="00103F3F" w:rsidRDefault="00103F3F" w:rsidP="00E82172">
            <w:pPr>
              <w:spacing w:after="0" w:line="288" w:lineRule="auto"/>
              <w:rPr>
                <w:b/>
              </w:rPr>
            </w:pPr>
            <w:r w:rsidRPr="00103F3F">
              <w:rPr>
                <w:b/>
                <w:i/>
                <w:iCs/>
              </w:rPr>
              <w:t>*Rèn kỹ năng quan sát, ghi nhớ cho trẻ</w:t>
            </w:r>
            <w:r>
              <w:rPr>
                <w:bCs/>
              </w:rPr>
              <w:t>.</w:t>
            </w:r>
          </w:p>
        </w:tc>
        <w:tc>
          <w:tcPr>
            <w:tcW w:w="2698" w:type="dxa"/>
            <w:gridSpan w:val="2"/>
          </w:tcPr>
          <w:p w14:paraId="7ECA7B82" w14:textId="77777777" w:rsidR="00F013D9" w:rsidRDefault="00F013D9" w:rsidP="0074387D">
            <w:pPr>
              <w:spacing w:after="0" w:line="288" w:lineRule="auto"/>
              <w:jc w:val="center"/>
              <w:rPr>
                <w:b/>
              </w:rPr>
            </w:pPr>
            <w:r>
              <w:rPr>
                <w:b/>
              </w:rPr>
              <w:lastRenderedPageBreak/>
              <w:t>HĐCCĐ</w:t>
            </w:r>
          </w:p>
          <w:p w14:paraId="0834EA90" w14:textId="77777777" w:rsidR="00451A78" w:rsidRPr="00451A78" w:rsidRDefault="00451A78" w:rsidP="00451A78">
            <w:pPr>
              <w:spacing w:after="0" w:line="288" w:lineRule="auto"/>
              <w:rPr>
                <w:bCs/>
              </w:rPr>
            </w:pPr>
            <w:r w:rsidRPr="00451A78">
              <w:rPr>
                <w:bCs/>
              </w:rPr>
              <w:t>- Trải nghiệm gấp máy bay bằng giấy</w:t>
            </w:r>
          </w:p>
          <w:p w14:paraId="71173D6C" w14:textId="77777777" w:rsidR="00451A78" w:rsidRPr="00451A78" w:rsidRDefault="00451A78" w:rsidP="00451A78">
            <w:pPr>
              <w:spacing w:after="0" w:line="288" w:lineRule="auto"/>
              <w:rPr>
                <w:bCs/>
              </w:rPr>
            </w:pPr>
            <w:r w:rsidRPr="00451A78">
              <w:rPr>
                <w:bCs/>
              </w:rPr>
              <w:t>- TCVĐ: Máy bay</w:t>
            </w:r>
          </w:p>
          <w:p w14:paraId="239C5165" w14:textId="77777777" w:rsidR="00451A78" w:rsidRPr="00451A78" w:rsidRDefault="00451A78" w:rsidP="00451A78">
            <w:pPr>
              <w:spacing w:after="0" w:line="288" w:lineRule="auto"/>
              <w:rPr>
                <w:bCs/>
              </w:rPr>
            </w:pPr>
            <w:r w:rsidRPr="00451A78">
              <w:rPr>
                <w:bCs/>
              </w:rPr>
              <w:t xml:space="preserve">- Chơi tự chọn: </w:t>
            </w:r>
          </w:p>
          <w:p w14:paraId="3EEB5E97" w14:textId="77777777" w:rsidR="00451A78" w:rsidRPr="00451A78" w:rsidRDefault="00451A78" w:rsidP="00451A78">
            <w:pPr>
              <w:spacing w:after="0" w:line="288" w:lineRule="auto"/>
              <w:rPr>
                <w:bCs/>
              </w:rPr>
            </w:pPr>
            <w:r w:rsidRPr="00451A78">
              <w:rPr>
                <w:bCs/>
              </w:rPr>
              <w:lastRenderedPageBreak/>
              <w:t>+ Chơi với nước: thả thuyền</w:t>
            </w:r>
          </w:p>
          <w:p w14:paraId="6698AAF5" w14:textId="77777777" w:rsidR="00451A78" w:rsidRPr="00451A78" w:rsidRDefault="00451A78" w:rsidP="00451A78">
            <w:pPr>
              <w:spacing w:after="0" w:line="288" w:lineRule="auto"/>
              <w:rPr>
                <w:bCs/>
              </w:rPr>
            </w:pPr>
            <w:r w:rsidRPr="00451A78">
              <w:rPr>
                <w:bCs/>
              </w:rPr>
              <w:t>+ Chơi với sỏi: gắp cua bỏ giỏ, ô ăn quan</w:t>
            </w:r>
          </w:p>
          <w:p w14:paraId="3B039E65" w14:textId="09E36C9F" w:rsidR="00F013D9" w:rsidRPr="007D49B6" w:rsidRDefault="00451A78" w:rsidP="00451A78">
            <w:pPr>
              <w:spacing w:after="0" w:line="288" w:lineRule="auto"/>
              <w:rPr>
                <w:b/>
                <w:lang w:val="vi-VN"/>
              </w:rPr>
            </w:pPr>
            <w:r w:rsidRPr="00451A78">
              <w:rPr>
                <w:bCs/>
              </w:rPr>
              <w:t>+ Thả bóng theo đường rích rắc</w:t>
            </w:r>
          </w:p>
        </w:tc>
        <w:tc>
          <w:tcPr>
            <w:tcW w:w="1332" w:type="dxa"/>
          </w:tcPr>
          <w:p w14:paraId="14E055A5" w14:textId="77777777" w:rsidR="00F013D9" w:rsidRPr="007D49B6" w:rsidRDefault="00F013D9" w:rsidP="0051120E">
            <w:pPr>
              <w:spacing w:after="0" w:line="288" w:lineRule="auto"/>
              <w:ind w:firstLine="720"/>
              <w:rPr>
                <w:szCs w:val="28"/>
                <w:lang w:val="vi-VN"/>
              </w:rPr>
            </w:pPr>
          </w:p>
        </w:tc>
      </w:tr>
      <w:tr w:rsidR="00DD100C" w:rsidRPr="00FB42B5" w14:paraId="3A8F1B9B" w14:textId="77777777" w:rsidTr="00402D37">
        <w:tc>
          <w:tcPr>
            <w:tcW w:w="1156" w:type="dxa"/>
            <w:vMerge/>
          </w:tcPr>
          <w:p w14:paraId="76E92C75" w14:textId="77777777" w:rsidR="00F013D9" w:rsidRPr="007D49B6" w:rsidRDefault="00F013D9" w:rsidP="0051120E">
            <w:pPr>
              <w:spacing w:after="0" w:line="288" w:lineRule="auto"/>
              <w:ind w:firstLine="720"/>
              <w:rPr>
                <w:b/>
                <w:szCs w:val="28"/>
                <w:lang w:val="vi-VN"/>
              </w:rPr>
            </w:pPr>
          </w:p>
        </w:tc>
        <w:tc>
          <w:tcPr>
            <w:tcW w:w="1056" w:type="dxa"/>
          </w:tcPr>
          <w:p w14:paraId="6A5B8574" w14:textId="77777777" w:rsidR="00F013D9" w:rsidRPr="00ED1733" w:rsidRDefault="00F013D9" w:rsidP="0018796F">
            <w:pPr>
              <w:spacing w:after="0" w:line="288" w:lineRule="auto"/>
              <w:rPr>
                <w:b/>
                <w:szCs w:val="28"/>
              </w:rPr>
            </w:pPr>
            <w:r>
              <w:rPr>
                <w:b/>
                <w:szCs w:val="28"/>
              </w:rPr>
              <w:t>Thứ 6</w:t>
            </w:r>
          </w:p>
        </w:tc>
        <w:tc>
          <w:tcPr>
            <w:tcW w:w="2745" w:type="dxa"/>
          </w:tcPr>
          <w:p w14:paraId="73EB8CED" w14:textId="11E48A3D" w:rsidR="00F013D9" w:rsidRPr="00EF208E" w:rsidRDefault="00F013D9" w:rsidP="002B0A5B">
            <w:pPr>
              <w:spacing w:after="0" w:line="288" w:lineRule="auto"/>
              <w:jc w:val="center"/>
              <w:rPr>
                <w:b/>
                <w:bCs/>
              </w:rPr>
            </w:pPr>
            <w:r w:rsidRPr="00EF208E">
              <w:rPr>
                <w:b/>
                <w:bCs/>
              </w:rPr>
              <w:t>HĐCCĐ</w:t>
            </w:r>
          </w:p>
          <w:p w14:paraId="3F1EE56C" w14:textId="77777777" w:rsidR="00A1204E" w:rsidRPr="00A1204E" w:rsidRDefault="00A1204E" w:rsidP="00A1204E">
            <w:pPr>
              <w:spacing w:after="0" w:line="288" w:lineRule="auto"/>
            </w:pPr>
            <w:r w:rsidRPr="00A1204E">
              <w:t>- Chơi với hột, hạt</w:t>
            </w:r>
          </w:p>
          <w:p w14:paraId="1F542BB1" w14:textId="77777777" w:rsidR="00A1204E" w:rsidRPr="00A1204E" w:rsidRDefault="00A1204E" w:rsidP="00A1204E">
            <w:pPr>
              <w:spacing w:after="0" w:line="288" w:lineRule="auto"/>
            </w:pPr>
            <w:r w:rsidRPr="00A1204E">
              <w:t xml:space="preserve">- TCVĐ: Ô tô về </w:t>
            </w:r>
          </w:p>
          <w:p w14:paraId="7B1CD567" w14:textId="77777777" w:rsidR="00A1204E" w:rsidRPr="00A1204E" w:rsidRDefault="00A1204E" w:rsidP="00A1204E">
            <w:pPr>
              <w:spacing w:after="0" w:line="288" w:lineRule="auto"/>
            </w:pPr>
            <w:r w:rsidRPr="00A1204E">
              <w:t>bến</w:t>
            </w:r>
            <w:r w:rsidRPr="00A1204E">
              <w:tab/>
            </w:r>
          </w:p>
          <w:p w14:paraId="1C33C1C9" w14:textId="77777777" w:rsidR="00A1204E" w:rsidRPr="00A1204E" w:rsidRDefault="00A1204E" w:rsidP="00A1204E">
            <w:pPr>
              <w:spacing w:after="0" w:line="288" w:lineRule="auto"/>
            </w:pPr>
            <w:r w:rsidRPr="00A1204E">
              <w:t>- Chơi tự chọn</w:t>
            </w:r>
          </w:p>
          <w:p w14:paraId="089E0F1E" w14:textId="77777777" w:rsidR="00A1204E" w:rsidRPr="00A1204E" w:rsidRDefault="00A1204E" w:rsidP="00A1204E">
            <w:pPr>
              <w:spacing w:after="0" w:line="288" w:lineRule="auto"/>
            </w:pPr>
            <w:r w:rsidRPr="00A1204E">
              <w:t>+ Chơi với nước</w:t>
            </w:r>
          </w:p>
          <w:p w14:paraId="32B6B63C" w14:textId="77777777" w:rsidR="00A1204E" w:rsidRPr="00A1204E" w:rsidRDefault="00A1204E" w:rsidP="00A1204E">
            <w:pPr>
              <w:spacing w:after="0" w:line="288" w:lineRule="auto"/>
            </w:pPr>
            <w:r w:rsidRPr="00A1204E">
              <w:t>+ Chơi lăn bánh xe</w:t>
            </w:r>
          </w:p>
          <w:p w14:paraId="1F392746" w14:textId="2679E873" w:rsidR="00A1204E" w:rsidRDefault="00A1204E" w:rsidP="00A1204E">
            <w:pPr>
              <w:spacing w:after="0" w:line="288" w:lineRule="auto"/>
            </w:pPr>
            <w:r w:rsidRPr="00A1204E">
              <w:t>+ Chơi thả bóng</w:t>
            </w:r>
          </w:p>
          <w:p w14:paraId="4D0CAF88" w14:textId="38E63490" w:rsidR="001D6B79" w:rsidRPr="002B0A5B" w:rsidRDefault="001D6B79" w:rsidP="002B0A5B">
            <w:pPr>
              <w:spacing w:after="0" w:line="288" w:lineRule="auto"/>
              <w:rPr>
                <w:b/>
                <w:bCs/>
                <w:i/>
                <w:iCs/>
              </w:rPr>
            </w:pPr>
            <w:r w:rsidRPr="001D6B79">
              <w:rPr>
                <w:b/>
                <w:bCs/>
                <w:i/>
                <w:iCs/>
              </w:rPr>
              <w:t>*Rèn kỹ năng</w:t>
            </w:r>
            <w:r w:rsidR="00352FD5">
              <w:rPr>
                <w:b/>
                <w:bCs/>
                <w:i/>
                <w:iCs/>
              </w:rPr>
              <w:t>chơi</w:t>
            </w:r>
            <w:r w:rsidRPr="001D6B79">
              <w:rPr>
                <w:b/>
                <w:bCs/>
                <w:i/>
                <w:iCs/>
              </w:rPr>
              <w:t>, vận động ngoài trời cho trẻ</w:t>
            </w:r>
          </w:p>
          <w:p w14:paraId="3DF88DF6" w14:textId="6E66B56B" w:rsidR="00F013D9" w:rsidRPr="0018796F" w:rsidRDefault="00F013D9" w:rsidP="00EF208E">
            <w:pPr>
              <w:spacing w:after="0" w:line="288" w:lineRule="auto"/>
            </w:pPr>
          </w:p>
        </w:tc>
        <w:tc>
          <w:tcPr>
            <w:tcW w:w="2354" w:type="dxa"/>
          </w:tcPr>
          <w:p w14:paraId="3C0F121F" w14:textId="77777777" w:rsidR="00F013D9" w:rsidRDefault="00F013D9" w:rsidP="003F5D4E">
            <w:pPr>
              <w:spacing w:after="0" w:line="288" w:lineRule="auto"/>
              <w:jc w:val="center"/>
              <w:rPr>
                <w:b/>
                <w:bCs/>
              </w:rPr>
            </w:pPr>
            <w:r w:rsidRPr="00EF208E">
              <w:rPr>
                <w:b/>
                <w:bCs/>
              </w:rPr>
              <w:t>HĐCCĐ</w:t>
            </w:r>
          </w:p>
          <w:p w14:paraId="4D1FFAD9" w14:textId="77777777" w:rsidR="00352FD5" w:rsidRPr="00352FD5" w:rsidRDefault="00352FD5" w:rsidP="00352FD5">
            <w:pPr>
              <w:spacing w:after="0" w:line="288" w:lineRule="auto"/>
              <w:rPr>
                <w:bCs/>
                <w:lang w:val="vi-VN"/>
              </w:rPr>
            </w:pPr>
            <w:r w:rsidRPr="00352FD5">
              <w:rPr>
                <w:bCs/>
                <w:lang w:val="vi-VN"/>
              </w:rPr>
              <w:t>Chơi tưới cây</w:t>
            </w:r>
          </w:p>
          <w:p w14:paraId="5EE73DEF" w14:textId="77777777" w:rsidR="00352FD5" w:rsidRPr="00352FD5" w:rsidRDefault="00352FD5" w:rsidP="00352FD5">
            <w:pPr>
              <w:spacing w:after="0" w:line="288" w:lineRule="auto"/>
              <w:rPr>
                <w:bCs/>
                <w:lang w:val="vi-VN"/>
              </w:rPr>
            </w:pPr>
            <w:r w:rsidRPr="00352FD5">
              <w:rPr>
                <w:bCs/>
                <w:lang w:val="vi-VN"/>
              </w:rPr>
              <w:t>- TCVĐ: Chuyền bóng qua đầu</w:t>
            </w:r>
          </w:p>
          <w:p w14:paraId="683FD143" w14:textId="77777777" w:rsidR="00352FD5" w:rsidRPr="00352FD5" w:rsidRDefault="00352FD5" w:rsidP="00352FD5">
            <w:pPr>
              <w:spacing w:after="0" w:line="288" w:lineRule="auto"/>
              <w:rPr>
                <w:bCs/>
                <w:lang w:val="vi-VN"/>
              </w:rPr>
            </w:pPr>
            <w:r w:rsidRPr="00352FD5">
              <w:rPr>
                <w:bCs/>
                <w:lang w:val="vi-VN"/>
              </w:rPr>
              <w:t xml:space="preserve">- Chơi tự chọn: </w:t>
            </w:r>
          </w:p>
          <w:p w14:paraId="734BF691" w14:textId="77777777" w:rsidR="00352FD5" w:rsidRPr="00352FD5" w:rsidRDefault="00352FD5" w:rsidP="00352FD5">
            <w:pPr>
              <w:spacing w:after="0" w:line="288" w:lineRule="auto"/>
              <w:rPr>
                <w:bCs/>
                <w:lang w:val="vi-VN"/>
              </w:rPr>
            </w:pPr>
            <w:r w:rsidRPr="00352FD5">
              <w:rPr>
                <w:bCs/>
                <w:lang w:val="vi-VN"/>
              </w:rPr>
              <w:t>+ Chơi với cát</w:t>
            </w:r>
          </w:p>
          <w:p w14:paraId="443F02D9" w14:textId="77777777" w:rsidR="00352FD5" w:rsidRPr="00352FD5" w:rsidRDefault="00352FD5" w:rsidP="00352FD5">
            <w:pPr>
              <w:spacing w:after="0" w:line="288" w:lineRule="auto"/>
              <w:rPr>
                <w:bCs/>
                <w:lang w:val="vi-VN"/>
              </w:rPr>
            </w:pPr>
            <w:r w:rsidRPr="00352FD5">
              <w:rPr>
                <w:bCs/>
                <w:lang w:val="vi-VN"/>
              </w:rPr>
              <w:t>+ Chơi với sỏi</w:t>
            </w:r>
          </w:p>
          <w:p w14:paraId="405D2782" w14:textId="77777777" w:rsidR="00352FD5" w:rsidRPr="00352FD5" w:rsidRDefault="00352FD5" w:rsidP="00352FD5">
            <w:pPr>
              <w:spacing w:after="0" w:line="288" w:lineRule="auto"/>
              <w:rPr>
                <w:bCs/>
                <w:lang w:val="vi-VN"/>
              </w:rPr>
            </w:pPr>
            <w:r w:rsidRPr="00352FD5">
              <w:rPr>
                <w:bCs/>
                <w:lang w:val="vi-VN"/>
              </w:rPr>
              <w:t>+ Chơi với nước</w:t>
            </w:r>
          </w:p>
          <w:p w14:paraId="036AE5DF" w14:textId="4C50064A" w:rsidR="00F013D9" w:rsidRPr="00352FD5" w:rsidRDefault="00F013D9" w:rsidP="00480D2E">
            <w:pPr>
              <w:spacing w:after="0" w:line="288" w:lineRule="auto"/>
              <w:rPr>
                <w:b/>
                <w:bCs/>
                <w:i/>
                <w:iCs/>
                <w:lang w:val="vi-VN"/>
              </w:rPr>
            </w:pPr>
          </w:p>
        </w:tc>
        <w:tc>
          <w:tcPr>
            <w:tcW w:w="2880" w:type="dxa"/>
            <w:gridSpan w:val="2"/>
          </w:tcPr>
          <w:p w14:paraId="4ED35787" w14:textId="696EC94B" w:rsidR="00F013D9" w:rsidRPr="003A091B" w:rsidRDefault="00F013D9" w:rsidP="003F5D4E">
            <w:pPr>
              <w:spacing w:after="0" w:line="288" w:lineRule="auto"/>
              <w:jc w:val="center"/>
              <w:rPr>
                <w:b/>
                <w:bCs/>
                <w:lang w:val="vi-VN"/>
              </w:rPr>
            </w:pPr>
            <w:r w:rsidRPr="003A091B">
              <w:rPr>
                <w:b/>
                <w:bCs/>
                <w:lang w:val="vi-VN"/>
              </w:rPr>
              <w:t>HĐCCĐ</w:t>
            </w:r>
          </w:p>
          <w:p w14:paraId="4D53CE06" w14:textId="77777777" w:rsidR="003A091B" w:rsidRPr="003A091B" w:rsidRDefault="003A091B" w:rsidP="003A091B">
            <w:pPr>
              <w:spacing w:after="0" w:line="288" w:lineRule="auto"/>
              <w:rPr>
                <w:lang w:val="vi-VN"/>
              </w:rPr>
            </w:pPr>
            <w:r w:rsidRPr="003A091B">
              <w:rPr>
                <w:lang w:val="vi-VN"/>
              </w:rPr>
              <w:t>- Chơi với hột hạt</w:t>
            </w:r>
          </w:p>
          <w:p w14:paraId="231396EC" w14:textId="77777777" w:rsidR="003A091B" w:rsidRPr="003A091B" w:rsidRDefault="003A091B" w:rsidP="003A091B">
            <w:pPr>
              <w:spacing w:after="0" w:line="288" w:lineRule="auto"/>
              <w:rPr>
                <w:lang w:val="vi-VN"/>
              </w:rPr>
            </w:pPr>
            <w:r w:rsidRPr="003A091B">
              <w:rPr>
                <w:lang w:val="vi-VN"/>
              </w:rPr>
              <w:t>- TCVĐ: Làm theo tín hiệu</w:t>
            </w:r>
          </w:p>
          <w:p w14:paraId="41918DF0" w14:textId="77777777" w:rsidR="003A091B" w:rsidRPr="003A091B" w:rsidRDefault="003A091B" w:rsidP="003A091B">
            <w:pPr>
              <w:spacing w:after="0" w:line="288" w:lineRule="auto"/>
              <w:rPr>
                <w:lang w:val="vi-VN"/>
              </w:rPr>
            </w:pPr>
            <w:r w:rsidRPr="003A091B">
              <w:rPr>
                <w:lang w:val="vi-VN"/>
              </w:rPr>
              <w:t xml:space="preserve">- Chơi tự chọn: </w:t>
            </w:r>
          </w:p>
          <w:p w14:paraId="07FEFE7E" w14:textId="77777777" w:rsidR="003A091B" w:rsidRPr="003A091B" w:rsidRDefault="003A091B" w:rsidP="003A091B">
            <w:pPr>
              <w:spacing w:after="0" w:line="288" w:lineRule="auto"/>
              <w:rPr>
                <w:lang w:val="vi-VN"/>
              </w:rPr>
            </w:pPr>
            <w:r w:rsidRPr="003A091B">
              <w:rPr>
                <w:lang w:val="vi-VN"/>
              </w:rPr>
              <w:t>+ Chơi với phấn</w:t>
            </w:r>
          </w:p>
          <w:p w14:paraId="5C75D421" w14:textId="77777777" w:rsidR="003A091B" w:rsidRPr="003A091B" w:rsidRDefault="003A091B" w:rsidP="003A091B">
            <w:pPr>
              <w:spacing w:after="0" w:line="288" w:lineRule="auto"/>
              <w:rPr>
                <w:lang w:val="vi-VN"/>
              </w:rPr>
            </w:pPr>
            <w:r w:rsidRPr="003A091B">
              <w:rPr>
                <w:lang w:val="vi-VN"/>
              </w:rPr>
              <w:t>+ Chơi  với nước</w:t>
            </w:r>
          </w:p>
          <w:p w14:paraId="2F57E436" w14:textId="77777777" w:rsidR="003A091B" w:rsidRPr="003A091B" w:rsidRDefault="003A091B" w:rsidP="003A091B">
            <w:pPr>
              <w:spacing w:after="0" w:line="288" w:lineRule="auto"/>
              <w:rPr>
                <w:lang w:val="vi-VN"/>
              </w:rPr>
            </w:pPr>
            <w:r w:rsidRPr="003A091B">
              <w:rPr>
                <w:lang w:val="vi-VN"/>
              </w:rPr>
              <w:t>+ Chơi đồ chơi ngoài sân trường</w:t>
            </w:r>
          </w:p>
          <w:p w14:paraId="370144C6" w14:textId="57964167" w:rsidR="00C8766B" w:rsidRPr="00103F3F" w:rsidRDefault="00103F3F" w:rsidP="003F5D4E">
            <w:pPr>
              <w:spacing w:after="0" w:line="288" w:lineRule="auto"/>
              <w:rPr>
                <w:b/>
                <w:bCs/>
                <w:i/>
                <w:iCs/>
                <w:lang w:val="vi-VN"/>
              </w:rPr>
            </w:pPr>
            <w:r w:rsidRPr="00103F3F">
              <w:rPr>
                <w:b/>
                <w:bCs/>
                <w:i/>
                <w:iCs/>
                <w:lang w:val="vi-VN"/>
              </w:rPr>
              <w:t>*Rèn kỹ năng chơi với các loại hột hạt cho trẻ</w:t>
            </w:r>
          </w:p>
        </w:tc>
        <w:tc>
          <w:tcPr>
            <w:tcW w:w="2698" w:type="dxa"/>
            <w:gridSpan w:val="2"/>
          </w:tcPr>
          <w:p w14:paraId="58AEA4C1" w14:textId="77777777" w:rsidR="00F013D9" w:rsidRPr="00451A78" w:rsidRDefault="00F013D9" w:rsidP="0018796F">
            <w:pPr>
              <w:spacing w:after="0" w:line="288" w:lineRule="auto"/>
              <w:rPr>
                <w:b/>
                <w:bCs/>
                <w:lang w:val="vi-VN"/>
              </w:rPr>
            </w:pPr>
            <w:r w:rsidRPr="00451A78">
              <w:rPr>
                <w:b/>
                <w:bCs/>
                <w:lang w:val="vi-VN"/>
              </w:rPr>
              <w:t>HĐCCĐ</w:t>
            </w:r>
          </w:p>
          <w:p w14:paraId="205C9B04" w14:textId="77777777" w:rsidR="00451A78" w:rsidRPr="00451A78" w:rsidRDefault="00451A78" w:rsidP="00451A78">
            <w:pPr>
              <w:spacing w:after="0" w:line="288" w:lineRule="auto"/>
              <w:rPr>
                <w:lang w:val="vi-VN"/>
              </w:rPr>
            </w:pPr>
            <w:r w:rsidRPr="00451A78">
              <w:rPr>
                <w:lang w:val="vi-VN"/>
              </w:rPr>
              <w:t xml:space="preserve">- Trải nghiệm đi xe đạp </w:t>
            </w:r>
          </w:p>
          <w:p w14:paraId="1BB39B2F" w14:textId="77777777" w:rsidR="00451A78" w:rsidRPr="00451A78" w:rsidRDefault="00451A78" w:rsidP="00451A78">
            <w:pPr>
              <w:spacing w:after="0" w:line="288" w:lineRule="auto"/>
              <w:rPr>
                <w:lang w:val="vi-VN"/>
              </w:rPr>
            </w:pPr>
            <w:r w:rsidRPr="00451A78">
              <w:rPr>
                <w:lang w:val="vi-VN"/>
              </w:rPr>
              <w:t>- TCVĐ: Dung dăng dung dẻ</w:t>
            </w:r>
          </w:p>
          <w:p w14:paraId="54550C6D" w14:textId="77777777" w:rsidR="00451A78" w:rsidRPr="00451A78" w:rsidRDefault="00451A78" w:rsidP="00451A78">
            <w:pPr>
              <w:spacing w:after="0" w:line="288" w:lineRule="auto"/>
              <w:rPr>
                <w:lang w:val="vi-VN"/>
              </w:rPr>
            </w:pPr>
            <w:r w:rsidRPr="00451A78">
              <w:rPr>
                <w:lang w:val="vi-VN"/>
              </w:rPr>
              <w:t xml:space="preserve"> - Chơi tự chọn: </w:t>
            </w:r>
          </w:p>
          <w:p w14:paraId="5DCA8DD5" w14:textId="77777777" w:rsidR="00451A78" w:rsidRPr="00451A78" w:rsidRDefault="00451A78" w:rsidP="00451A78">
            <w:pPr>
              <w:spacing w:after="0" w:line="288" w:lineRule="auto"/>
              <w:rPr>
                <w:lang w:val="vi-VN"/>
              </w:rPr>
            </w:pPr>
            <w:r w:rsidRPr="00451A78">
              <w:rPr>
                <w:lang w:val="vi-VN"/>
              </w:rPr>
              <w:t>+ Ném bowling</w:t>
            </w:r>
          </w:p>
          <w:p w14:paraId="3EB01539" w14:textId="77777777" w:rsidR="00451A78" w:rsidRPr="00451A78" w:rsidRDefault="00451A78" w:rsidP="00451A78">
            <w:pPr>
              <w:spacing w:after="0" w:line="288" w:lineRule="auto"/>
              <w:rPr>
                <w:lang w:val="vi-VN"/>
              </w:rPr>
            </w:pPr>
            <w:r w:rsidRPr="00451A78">
              <w:rPr>
                <w:lang w:val="vi-VN"/>
              </w:rPr>
              <w:t>+ Chơi đu quay, cầu trượt, xích đu</w:t>
            </w:r>
          </w:p>
          <w:p w14:paraId="210D6969" w14:textId="042AF451" w:rsidR="00451A78" w:rsidRPr="00451A78" w:rsidRDefault="00451A78" w:rsidP="00451A78">
            <w:pPr>
              <w:spacing w:after="0" w:line="288" w:lineRule="auto"/>
              <w:rPr>
                <w:lang w:val="vi-VN"/>
              </w:rPr>
            </w:pPr>
            <w:r w:rsidRPr="00451A78">
              <w:rPr>
                <w:lang w:val="vi-VN"/>
              </w:rPr>
              <w:t>+  Chơi lăn bóng bằng bánh xe</w:t>
            </w:r>
          </w:p>
          <w:p w14:paraId="4422FA5B" w14:textId="1040CD37" w:rsidR="00F013D9" w:rsidRPr="00F82E26" w:rsidRDefault="00DD100C" w:rsidP="00DD100C">
            <w:pPr>
              <w:spacing w:after="0" w:line="288" w:lineRule="auto"/>
              <w:rPr>
                <w:b/>
                <w:bCs/>
                <w:i/>
                <w:iCs/>
                <w:lang w:val="vi-VN"/>
              </w:rPr>
            </w:pPr>
            <w:r w:rsidRPr="00F82E26">
              <w:rPr>
                <w:b/>
                <w:bCs/>
                <w:i/>
                <w:iCs/>
                <w:lang w:val="vi-VN"/>
              </w:rPr>
              <w:t>*</w:t>
            </w:r>
            <w:r w:rsidR="00F013D9" w:rsidRPr="00F82E26">
              <w:rPr>
                <w:b/>
                <w:bCs/>
                <w:i/>
                <w:iCs/>
                <w:lang w:val="vi-VN"/>
              </w:rPr>
              <w:t>Rèn kỹ năng hát, vận động cho trẻ</w:t>
            </w:r>
          </w:p>
        </w:tc>
        <w:tc>
          <w:tcPr>
            <w:tcW w:w="1332" w:type="dxa"/>
          </w:tcPr>
          <w:p w14:paraId="0CEB5100" w14:textId="77777777" w:rsidR="00F013D9" w:rsidRPr="00F82E26" w:rsidRDefault="00F013D9" w:rsidP="0051120E">
            <w:pPr>
              <w:spacing w:after="0" w:line="288" w:lineRule="auto"/>
              <w:ind w:firstLine="720"/>
              <w:rPr>
                <w:szCs w:val="28"/>
                <w:lang w:val="vi-VN"/>
              </w:rPr>
            </w:pPr>
          </w:p>
        </w:tc>
      </w:tr>
      <w:tr w:rsidR="00DD100C" w:rsidRPr="00103F3F" w14:paraId="1E7A6416" w14:textId="77777777" w:rsidTr="00402D37">
        <w:tc>
          <w:tcPr>
            <w:tcW w:w="1156" w:type="dxa"/>
          </w:tcPr>
          <w:p w14:paraId="1F22E267" w14:textId="77777777" w:rsidR="00F013D9" w:rsidRDefault="00F013D9" w:rsidP="0018796F">
            <w:pPr>
              <w:spacing w:after="0" w:line="288" w:lineRule="auto"/>
              <w:rPr>
                <w:b/>
                <w:szCs w:val="28"/>
              </w:rPr>
            </w:pPr>
            <w:r>
              <w:rPr>
                <w:b/>
                <w:szCs w:val="28"/>
              </w:rPr>
              <w:t xml:space="preserve">Hoạt động (Thay </w:t>
            </w:r>
            <w:r>
              <w:rPr>
                <w:b/>
                <w:szCs w:val="28"/>
              </w:rPr>
              <w:lastRenderedPageBreak/>
              <w:t>thế HĐ góc)</w:t>
            </w:r>
          </w:p>
        </w:tc>
        <w:tc>
          <w:tcPr>
            <w:tcW w:w="1056" w:type="dxa"/>
          </w:tcPr>
          <w:p w14:paraId="18543BC6" w14:textId="4596F52B" w:rsidR="00F013D9" w:rsidRPr="00686394" w:rsidRDefault="00F013D9" w:rsidP="00686394">
            <w:pPr>
              <w:spacing w:after="0" w:line="288" w:lineRule="auto"/>
              <w:rPr>
                <w:bCs/>
                <w:szCs w:val="28"/>
              </w:rPr>
            </w:pPr>
            <w:r w:rsidRPr="00686394">
              <w:rPr>
                <w:b/>
                <w:bCs/>
                <w:szCs w:val="28"/>
              </w:rPr>
              <w:lastRenderedPageBreak/>
              <w:t xml:space="preserve">Thứ </w:t>
            </w:r>
            <w:r>
              <w:rPr>
                <w:b/>
                <w:bCs/>
                <w:szCs w:val="28"/>
              </w:rPr>
              <w:t>3</w:t>
            </w:r>
          </w:p>
        </w:tc>
        <w:tc>
          <w:tcPr>
            <w:tcW w:w="2745" w:type="dxa"/>
          </w:tcPr>
          <w:p w14:paraId="2D5DADE5" w14:textId="77777777" w:rsidR="00F013D9" w:rsidRPr="009930C0" w:rsidRDefault="00F013D9" w:rsidP="004D4492">
            <w:pPr>
              <w:spacing w:after="0" w:line="288" w:lineRule="auto"/>
              <w:jc w:val="center"/>
              <w:rPr>
                <w:b/>
              </w:rPr>
            </w:pPr>
            <w:r w:rsidRPr="009930C0">
              <w:rPr>
                <w:b/>
              </w:rPr>
              <w:t>HĐTN</w:t>
            </w:r>
          </w:p>
          <w:p w14:paraId="265D44DF" w14:textId="41DE4D81" w:rsidR="00F013D9" w:rsidRPr="00E63721" w:rsidRDefault="004D4492" w:rsidP="009930C0">
            <w:pPr>
              <w:spacing w:after="0" w:line="288" w:lineRule="auto"/>
              <w:rPr>
                <w:b/>
              </w:rPr>
            </w:pPr>
            <w:r w:rsidRPr="00E63721">
              <w:rPr>
                <w:b/>
              </w:rPr>
              <w:t>*</w:t>
            </w:r>
            <w:r w:rsidR="00A1204E" w:rsidRPr="00E63721">
              <w:rPr>
                <w:b/>
              </w:rPr>
              <w:t>Bé làm tranh chiếc ô tô từ lá cây</w:t>
            </w:r>
          </w:p>
        </w:tc>
        <w:tc>
          <w:tcPr>
            <w:tcW w:w="2354" w:type="dxa"/>
          </w:tcPr>
          <w:p w14:paraId="13D149FB" w14:textId="77777777" w:rsidR="00F013D9" w:rsidRDefault="00F013D9" w:rsidP="00B75F38">
            <w:pPr>
              <w:spacing w:after="0" w:line="288" w:lineRule="auto"/>
              <w:jc w:val="center"/>
              <w:rPr>
                <w:b/>
              </w:rPr>
            </w:pPr>
            <w:r w:rsidRPr="009930C0">
              <w:rPr>
                <w:b/>
              </w:rPr>
              <w:t>HĐTN</w:t>
            </w:r>
          </w:p>
          <w:p w14:paraId="6327F062" w14:textId="139FEA26" w:rsidR="00F013D9" w:rsidRPr="00352FD5" w:rsidRDefault="00B75F38" w:rsidP="00352FD5">
            <w:pPr>
              <w:spacing w:after="0" w:line="288" w:lineRule="auto"/>
              <w:jc w:val="center"/>
              <w:rPr>
                <w:b/>
              </w:rPr>
            </w:pPr>
            <w:r w:rsidRPr="00352FD5">
              <w:rPr>
                <w:b/>
              </w:rPr>
              <w:t>*</w:t>
            </w:r>
            <w:r w:rsidR="00352FD5" w:rsidRPr="00352FD5">
              <w:rPr>
                <w:b/>
              </w:rPr>
              <w:t>Bé làm tranh chiếc thuy</w:t>
            </w:r>
            <w:r w:rsidR="00352FD5">
              <w:rPr>
                <w:b/>
              </w:rPr>
              <w:t>ền bằng hột hạt</w:t>
            </w:r>
          </w:p>
        </w:tc>
        <w:tc>
          <w:tcPr>
            <w:tcW w:w="2880" w:type="dxa"/>
            <w:gridSpan w:val="2"/>
          </w:tcPr>
          <w:p w14:paraId="041F40E1" w14:textId="77777777" w:rsidR="00F013D9" w:rsidRPr="00F82E26" w:rsidRDefault="00F013D9" w:rsidP="005C55BC">
            <w:pPr>
              <w:spacing w:after="0" w:line="288" w:lineRule="auto"/>
              <w:jc w:val="center"/>
              <w:rPr>
                <w:b/>
              </w:rPr>
            </w:pPr>
            <w:r w:rsidRPr="00F82E26">
              <w:rPr>
                <w:b/>
              </w:rPr>
              <w:t>HĐTN</w:t>
            </w:r>
          </w:p>
          <w:p w14:paraId="0E3DC37C" w14:textId="108F0D4D" w:rsidR="00F013D9" w:rsidRPr="00F82E26" w:rsidRDefault="00F013D9" w:rsidP="009930C0">
            <w:pPr>
              <w:spacing w:after="0" w:line="288" w:lineRule="auto"/>
              <w:rPr>
                <w:b/>
              </w:rPr>
            </w:pPr>
            <w:r w:rsidRPr="00F82E26">
              <w:rPr>
                <w:b/>
              </w:rPr>
              <w:t>*</w:t>
            </w:r>
            <w:r w:rsidR="003A091B" w:rsidRPr="00F82E26">
              <w:rPr>
                <w:b/>
              </w:rPr>
              <w:t>Bé làm tranh chiếc máy bay bằng NVL sẵn có.</w:t>
            </w:r>
          </w:p>
        </w:tc>
        <w:tc>
          <w:tcPr>
            <w:tcW w:w="2698" w:type="dxa"/>
            <w:gridSpan w:val="2"/>
          </w:tcPr>
          <w:p w14:paraId="14342A72" w14:textId="77777777" w:rsidR="00F013D9" w:rsidRDefault="00F013D9" w:rsidP="005C55BC">
            <w:pPr>
              <w:spacing w:after="0" w:line="288" w:lineRule="auto"/>
              <w:jc w:val="center"/>
              <w:rPr>
                <w:b/>
              </w:rPr>
            </w:pPr>
            <w:r>
              <w:rPr>
                <w:b/>
              </w:rPr>
              <w:t>HĐTN</w:t>
            </w:r>
          </w:p>
          <w:p w14:paraId="67456931" w14:textId="59CBCC5B" w:rsidR="00103F3F" w:rsidRPr="00103F3F" w:rsidRDefault="00103F3F" w:rsidP="009D2E71">
            <w:pPr>
              <w:spacing w:after="0" w:line="288" w:lineRule="auto"/>
              <w:rPr>
                <w:b/>
              </w:rPr>
            </w:pPr>
            <w:r w:rsidRPr="00103F3F">
              <w:rPr>
                <w:b/>
              </w:rPr>
              <w:t>*Bé l</w:t>
            </w:r>
            <w:r>
              <w:rPr>
                <w:b/>
              </w:rPr>
              <w:t>à</w:t>
            </w:r>
            <w:r w:rsidRPr="00103F3F">
              <w:rPr>
                <w:b/>
              </w:rPr>
              <w:t>m đèn tín hi</w:t>
            </w:r>
            <w:r>
              <w:rPr>
                <w:b/>
              </w:rPr>
              <w:t>ệu giao thông bằng giấy</w:t>
            </w:r>
          </w:p>
        </w:tc>
        <w:tc>
          <w:tcPr>
            <w:tcW w:w="1332" w:type="dxa"/>
          </w:tcPr>
          <w:p w14:paraId="6CE168B2" w14:textId="77777777" w:rsidR="00F013D9" w:rsidRPr="00103F3F" w:rsidRDefault="00F013D9" w:rsidP="0051120E">
            <w:pPr>
              <w:spacing w:after="0" w:line="288" w:lineRule="auto"/>
              <w:ind w:firstLine="720"/>
              <w:rPr>
                <w:szCs w:val="28"/>
              </w:rPr>
            </w:pPr>
          </w:p>
        </w:tc>
      </w:tr>
      <w:tr w:rsidR="00AB3FC1" w:rsidRPr="00FB42B5" w14:paraId="1C8272D4" w14:textId="77777777" w:rsidTr="00776892">
        <w:trPr>
          <w:trHeight w:val="62"/>
        </w:trPr>
        <w:tc>
          <w:tcPr>
            <w:tcW w:w="1156" w:type="dxa"/>
          </w:tcPr>
          <w:p w14:paraId="585E575D" w14:textId="77777777" w:rsidR="00AB3FC1" w:rsidRDefault="00AB3FC1" w:rsidP="00AB3FC1">
            <w:pPr>
              <w:spacing w:after="0" w:line="288" w:lineRule="auto"/>
              <w:rPr>
                <w:b/>
                <w:szCs w:val="28"/>
              </w:rPr>
            </w:pPr>
            <w:r>
              <w:rPr>
                <w:b/>
                <w:szCs w:val="28"/>
              </w:rPr>
              <w:t>Chơi hoạt động ở các góc</w:t>
            </w:r>
          </w:p>
        </w:tc>
        <w:tc>
          <w:tcPr>
            <w:tcW w:w="13065" w:type="dxa"/>
            <w:gridSpan w:val="8"/>
          </w:tcPr>
          <w:p w14:paraId="60593068" w14:textId="43F5A17E" w:rsidR="00E11D13" w:rsidRPr="00291CFB" w:rsidRDefault="00E11D13" w:rsidP="00F34E4C">
            <w:pPr>
              <w:spacing w:after="0" w:line="240" w:lineRule="auto"/>
              <w:rPr>
                <w:rFonts w:eastAsia="Times New Roman" w:cs="Times New Roman"/>
                <w:b/>
                <w:szCs w:val="28"/>
              </w:rPr>
            </w:pPr>
            <w:r w:rsidRPr="00291CFB">
              <w:rPr>
                <w:rFonts w:eastAsia="Times New Roman" w:cs="Times New Roman"/>
                <w:b/>
                <w:szCs w:val="28"/>
              </w:rPr>
              <w:t xml:space="preserve">1. Góc xây dựng </w:t>
            </w:r>
          </w:p>
          <w:p w14:paraId="58A2E77D" w14:textId="672F0EDF" w:rsidR="00E11D13" w:rsidRPr="00291CFB" w:rsidRDefault="00E11D13" w:rsidP="00F34E4C">
            <w:pPr>
              <w:spacing w:after="0" w:line="240" w:lineRule="auto"/>
              <w:rPr>
                <w:rFonts w:eastAsia="Times New Roman" w:cs="Times New Roman"/>
                <w:szCs w:val="28"/>
              </w:rPr>
            </w:pPr>
            <w:r w:rsidRPr="00291CFB">
              <w:rPr>
                <w:rFonts w:eastAsia="Times New Roman" w:cs="Times New Roman"/>
                <w:szCs w:val="28"/>
              </w:rPr>
              <w:t xml:space="preserve">( T1): </w:t>
            </w:r>
            <w:r w:rsidR="009D2E71">
              <w:rPr>
                <w:rFonts w:eastAsia="Times New Roman" w:cs="Times New Roman"/>
                <w:szCs w:val="28"/>
              </w:rPr>
              <w:t xml:space="preserve">Xây dựng </w:t>
            </w:r>
            <w:r w:rsidR="00103F3F">
              <w:rPr>
                <w:rFonts w:eastAsia="Times New Roman" w:cs="Times New Roman"/>
                <w:szCs w:val="28"/>
              </w:rPr>
              <w:t>bến xe</w:t>
            </w:r>
          </w:p>
          <w:p w14:paraId="7C977ADA" w14:textId="7F3B37C6" w:rsidR="00E11D13" w:rsidRPr="00291CFB" w:rsidRDefault="00E11D13" w:rsidP="00F34E4C">
            <w:pPr>
              <w:spacing w:after="0" w:line="240" w:lineRule="auto"/>
              <w:rPr>
                <w:rFonts w:eastAsia="Times New Roman" w:cs="Times New Roman"/>
                <w:szCs w:val="28"/>
              </w:rPr>
            </w:pPr>
            <w:r w:rsidRPr="00291CFB">
              <w:rPr>
                <w:rFonts w:eastAsia="Times New Roman" w:cs="Times New Roman"/>
                <w:szCs w:val="28"/>
              </w:rPr>
              <w:t xml:space="preserve">(T2): </w:t>
            </w:r>
            <w:r w:rsidR="009D2E71">
              <w:rPr>
                <w:rFonts w:eastAsia="Times New Roman" w:cs="Times New Roman"/>
                <w:szCs w:val="28"/>
              </w:rPr>
              <w:t xml:space="preserve">Xây dựng </w:t>
            </w:r>
            <w:r w:rsidR="00103F3F">
              <w:rPr>
                <w:rFonts w:eastAsia="Times New Roman" w:cs="Times New Roman"/>
                <w:szCs w:val="28"/>
              </w:rPr>
              <w:t>bến cảng</w:t>
            </w:r>
          </w:p>
          <w:p w14:paraId="00E703CE" w14:textId="209C8817" w:rsidR="008E2FC3" w:rsidRDefault="00E11D13" w:rsidP="00F34E4C">
            <w:pPr>
              <w:spacing w:after="0" w:line="240" w:lineRule="auto"/>
              <w:rPr>
                <w:rFonts w:eastAsia="Times New Roman" w:cs="Times New Roman"/>
                <w:szCs w:val="28"/>
              </w:rPr>
            </w:pPr>
            <w:r w:rsidRPr="00291CFB">
              <w:rPr>
                <w:rFonts w:eastAsia="Times New Roman" w:cs="Times New Roman"/>
                <w:szCs w:val="28"/>
              </w:rPr>
              <w:t xml:space="preserve">(T3 </w:t>
            </w:r>
            <w:r w:rsidR="005C55BC">
              <w:rPr>
                <w:rFonts w:eastAsia="Times New Roman" w:cs="Times New Roman"/>
                <w:szCs w:val="28"/>
              </w:rPr>
              <w:t>XD</w:t>
            </w:r>
            <w:r w:rsidR="00103F3F">
              <w:rPr>
                <w:rFonts w:eastAsia="Times New Roman" w:cs="Times New Roman"/>
                <w:szCs w:val="28"/>
              </w:rPr>
              <w:t xml:space="preserve"> sân bay</w:t>
            </w:r>
            <w:r w:rsidR="00A13899">
              <w:rPr>
                <w:rFonts w:eastAsia="Times New Roman" w:cs="Times New Roman"/>
                <w:szCs w:val="28"/>
              </w:rPr>
              <w:t>.</w:t>
            </w:r>
          </w:p>
          <w:p w14:paraId="5A50F23B" w14:textId="3B21898F" w:rsidR="00AB3FC1" w:rsidRDefault="008E2FC3" w:rsidP="00F34E4C">
            <w:pPr>
              <w:spacing w:after="0" w:line="240" w:lineRule="auto"/>
              <w:rPr>
                <w:rFonts w:eastAsia="Times New Roman" w:cs="Times New Roman"/>
                <w:szCs w:val="28"/>
              </w:rPr>
            </w:pPr>
            <w:r>
              <w:rPr>
                <w:rFonts w:eastAsia="Times New Roman" w:cs="Times New Roman"/>
                <w:szCs w:val="28"/>
              </w:rPr>
              <w:t xml:space="preserve">(T4): </w:t>
            </w:r>
            <w:r w:rsidR="00103F3F">
              <w:rPr>
                <w:rFonts w:eastAsia="Times New Roman" w:cs="Times New Roman"/>
                <w:szCs w:val="28"/>
              </w:rPr>
              <w:t>Xây dựng ngã tư đường phố</w:t>
            </w:r>
          </w:p>
          <w:p w14:paraId="6E69B725" w14:textId="77777777" w:rsidR="00D740C0" w:rsidRPr="00291CFB" w:rsidRDefault="00D740C0" w:rsidP="00F34E4C">
            <w:pPr>
              <w:spacing w:after="0" w:line="240" w:lineRule="auto"/>
              <w:rPr>
                <w:rFonts w:eastAsia="Times New Roman" w:cs="Times New Roman"/>
                <w:szCs w:val="28"/>
              </w:rPr>
            </w:pPr>
            <w:r>
              <w:rPr>
                <w:rFonts w:eastAsia="Times New Roman" w:cs="Times New Roman"/>
                <w:szCs w:val="28"/>
              </w:rPr>
              <w:t>* Mở rộng góc chơi và giúp trẻ liên kết góc chơi.</w:t>
            </w:r>
          </w:p>
          <w:p w14:paraId="68A3EDFD" w14:textId="77777777" w:rsidR="00AB3FC1" w:rsidRDefault="00AB3FC1" w:rsidP="00F34E4C">
            <w:pPr>
              <w:spacing w:after="0" w:line="240" w:lineRule="auto"/>
              <w:rPr>
                <w:rFonts w:eastAsia="Arial" w:cs="Times New Roman"/>
                <w:b/>
                <w:color w:val="000000" w:themeColor="text1"/>
                <w:szCs w:val="28"/>
              </w:rPr>
            </w:pPr>
            <w:r w:rsidRPr="00291CFB">
              <w:rPr>
                <w:rFonts w:eastAsia="Arial" w:cs="Times New Roman"/>
                <w:b/>
                <w:color w:val="000000" w:themeColor="text1"/>
                <w:szCs w:val="28"/>
                <w:lang w:val="vi-VN"/>
              </w:rPr>
              <w:t>a. Yêu cầu</w:t>
            </w:r>
          </w:p>
          <w:p w14:paraId="41B9BE89" w14:textId="12CAD80E" w:rsidR="00A13899" w:rsidRDefault="00A13899" w:rsidP="00F34E4C">
            <w:pPr>
              <w:spacing w:after="0" w:line="240" w:lineRule="auto"/>
              <w:rPr>
                <w:rFonts w:eastAsia="Arial" w:cs="Times New Roman"/>
                <w:bCs/>
                <w:color w:val="000000" w:themeColor="text1"/>
                <w:szCs w:val="28"/>
              </w:rPr>
            </w:pPr>
            <w:r w:rsidRPr="00A13899">
              <w:rPr>
                <w:rFonts w:eastAsia="Arial" w:cs="Times New Roman"/>
                <w:bCs/>
                <w:color w:val="000000" w:themeColor="text1"/>
                <w:szCs w:val="28"/>
              </w:rPr>
              <w:t>+</w:t>
            </w:r>
            <w:r>
              <w:rPr>
                <w:rFonts w:eastAsia="Arial" w:cs="Times New Roman"/>
                <w:bCs/>
                <w:color w:val="000000" w:themeColor="text1"/>
                <w:szCs w:val="28"/>
              </w:rPr>
              <w:t>Trẻ biết</w:t>
            </w:r>
            <w:r w:rsidRPr="00A13899">
              <w:rPr>
                <w:rFonts w:eastAsia="Arial" w:cs="Times New Roman"/>
                <w:bCs/>
                <w:color w:val="000000" w:themeColor="text1"/>
                <w:szCs w:val="28"/>
              </w:rPr>
              <w:t xml:space="preserve"> </w:t>
            </w:r>
            <w:r>
              <w:rPr>
                <w:rFonts w:eastAsia="Arial" w:cs="Times New Roman"/>
                <w:bCs/>
                <w:color w:val="000000" w:themeColor="text1"/>
                <w:szCs w:val="28"/>
              </w:rPr>
              <w:t>d</w:t>
            </w:r>
            <w:r w:rsidRPr="00A13899">
              <w:rPr>
                <w:rFonts w:eastAsia="Arial" w:cs="Times New Roman"/>
                <w:bCs/>
                <w:color w:val="000000" w:themeColor="text1"/>
                <w:szCs w:val="28"/>
              </w:rPr>
              <w:t xml:space="preserve">ùng gạch, khối gỗ xếp liền kề, cạnh nhau tạo thành khuôn viên </w:t>
            </w:r>
            <w:r w:rsidR="00F0733A">
              <w:rPr>
                <w:rFonts w:eastAsia="Arial" w:cs="Times New Roman"/>
                <w:bCs/>
                <w:color w:val="000000" w:themeColor="text1"/>
                <w:szCs w:val="28"/>
              </w:rPr>
              <w:t>bến xe, bến cảng, sân bay, ngã tư đường phố</w:t>
            </w:r>
            <w:r w:rsidR="008E2FC3">
              <w:rPr>
                <w:rFonts w:eastAsia="Arial" w:cs="Times New Roman"/>
                <w:bCs/>
                <w:color w:val="000000" w:themeColor="text1"/>
                <w:szCs w:val="28"/>
              </w:rPr>
              <w:t>, …</w:t>
            </w:r>
            <w:r w:rsidRPr="00A13899">
              <w:rPr>
                <w:rFonts w:eastAsia="Arial" w:cs="Times New Roman"/>
                <w:bCs/>
                <w:color w:val="000000" w:themeColor="text1"/>
                <w:szCs w:val="28"/>
              </w:rPr>
              <w:t xml:space="preserve"> to, rộng...</w:t>
            </w:r>
            <w:r>
              <w:rPr>
                <w:rFonts w:eastAsia="Arial" w:cs="Times New Roman"/>
                <w:bCs/>
                <w:color w:val="000000" w:themeColor="text1"/>
                <w:szCs w:val="28"/>
              </w:rPr>
              <w:t>Ngoài ra trẻ còn biết sử dụng các ngyên vật liệu khác nhau để trang trí xung quanh</w:t>
            </w:r>
            <w:r w:rsidR="008E2FC3">
              <w:rPr>
                <w:rFonts w:eastAsia="Arial" w:cs="Times New Roman"/>
                <w:bCs/>
                <w:color w:val="000000" w:themeColor="text1"/>
                <w:szCs w:val="28"/>
              </w:rPr>
              <w:t xml:space="preserve"> các khuôn viên cho đẹp</w:t>
            </w:r>
            <w:r>
              <w:rPr>
                <w:rFonts w:eastAsia="Arial" w:cs="Times New Roman"/>
                <w:bCs/>
                <w:color w:val="000000" w:themeColor="text1"/>
                <w:szCs w:val="28"/>
              </w:rPr>
              <w:t>.</w:t>
            </w:r>
          </w:p>
          <w:p w14:paraId="2DF3B627" w14:textId="0234E174" w:rsidR="00D74148" w:rsidRPr="00A13899" w:rsidRDefault="00D74148" w:rsidP="00F34E4C">
            <w:pPr>
              <w:spacing w:after="0" w:line="240" w:lineRule="auto"/>
              <w:rPr>
                <w:rFonts w:eastAsia="Arial" w:cs="Times New Roman"/>
                <w:bCs/>
                <w:color w:val="000000" w:themeColor="text1"/>
                <w:szCs w:val="28"/>
              </w:rPr>
            </w:pPr>
            <w:r>
              <w:rPr>
                <w:rFonts w:cs="Times New Roman"/>
                <w:szCs w:val="28"/>
              </w:rPr>
              <w:t>- Trẻ biết xếp theo bố cục hài hòa</w:t>
            </w:r>
          </w:p>
          <w:p w14:paraId="799FCE0E" w14:textId="77777777" w:rsidR="00D74148" w:rsidRDefault="00D74148" w:rsidP="00F34E4C">
            <w:pPr>
              <w:spacing w:after="0" w:line="240" w:lineRule="auto"/>
              <w:rPr>
                <w:rFonts w:cs="Times New Roman"/>
                <w:szCs w:val="28"/>
              </w:rPr>
            </w:pPr>
            <w:r>
              <w:rPr>
                <w:rFonts w:cs="Times New Roman"/>
                <w:szCs w:val="28"/>
              </w:rPr>
              <w:t>- Trẻ chơi đoàn kết không tranh giành đồ chơi.</w:t>
            </w:r>
          </w:p>
          <w:p w14:paraId="02B0F1C4" w14:textId="77777777" w:rsidR="00D74148" w:rsidRPr="00291CFB" w:rsidRDefault="00D74148" w:rsidP="00F34E4C">
            <w:pPr>
              <w:spacing w:after="0" w:line="240" w:lineRule="auto"/>
              <w:rPr>
                <w:rFonts w:cs="Times New Roman"/>
                <w:szCs w:val="28"/>
                <w:lang w:val="vi-VN"/>
              </w:rPr>
            </w:pPr>
            <w:r>
              <w:rPr>
                <w:rFonts w:cs="Times New Roman"/>
                <w:szCs w:val="28"/>
              </w:rPr>
              <w:t>- Thu dọn đồ chơi vào đúng nơi quy định.</w:t>
            </w:r>
          </w:p>
          <w:p w14:paraId="59379749" w14:textId="0AFFB9B8" w:rsidR="00AB3FC1" w:rsidRPr="007D49B6" w:rsidRDefault="00AB3FC1" w:rsidP="00F34E4C">
            <w:pPr>
              <w:spacing w:after="0" w:line="240" w:lineRule="auto"/>
              <w:rPr>
                <w:rFonts w:eastAsia="Arial" w:cs="Times New Roman"/>
                <w:b/>
                <w:color w:val="000000" w:themeColor="text1"/>
                <w:szCs w:val="28"/>
                <w:lang w:val="vi-VN"/>
              </w:rPr>
            </w:pPr>
            <w:r w:rsidRPr="00291CFB">
              <w:rPr>
                <w:rFonts w:eastAsia="Arial" w:cs="Times New Roman"/>
                <w:b/>
                <w:color w:val="000000" w:themeColor="text1"/>
                <w:szCs w:val="28"/>
                <w:lang w:val="vi-VN"/>
              </w:rPr>
              <w:t>b. Chuẩn bị</w:t>
            </w:r>
            <w:r w:rsidR="00A13899" w:rsidRPr="007D49B6">
              <w:rPr>
                <w:rFonts w:eastAsia="Arial" w:cs="Times New Roman"/>
                <w:b/>
                <w:color w:val="000000" w:themeColor="text1"/>
                <w:szCs w:val="28"/>
                <w:lang w:val="vi-VN"/>
              </w:rPr>
              <w:t>:</w:t>
            </w:r>
          </w:p>
          <w:p w14:paraId="536B5D9D" w14:textId="77777777" w:rsidR="00A13899" w:rsidRPr="007D49B6" w:rsidRDefault="00A13899"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Góc chơi sạch.</w:t>
            </w:r>
          </w:p>
          <w:p w14:paraId="0796BA24" w14:textId="563E16E2" w:rsidR="00A13899" w:rsidRPr="007D49B6" w:rsidRDefault="00A13899"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+Gạch khối gỗ, xếp hình,</w:t>
            </w:r>
            <w:r w:rsidR="00F0733A" w:rsidRPr="00F0733A">
              <w:rPr>
                <w:rFonts w:eastAsia="Arial" w:cs="Times New Roman"/>
                <w:bCs/>
                <w:color w:val="000000" w:themeColor="text1"/>
                <w:szCs w:val="28"/>
                <w:lang w:val="vi-VN"/>
              </w:rPr>
              <w:t xml:space="preserve"> </w:t>
            </w:r>
            <w:r w:rsidRPr="007D49B6">
              <w:rPr>
                <w:rFonts w:eastAsia="Arial" w:cs="Times New Roman"/>
                <w:bCs/>
                <w:color w:val="000000" w:themeColor="text1"/>
                <w:szCs w:val="28"/>
                <w:lang w:val="vi-VN"/>
              </w:rPr>
              <w:t>hàng rào</w:t>
            </w:r>
            <w:r w:rsidR="00F0733A" w:rsidRPr="00F0733A">
              <w:rPr>
                <w:rFonts w:eastAsia="Arial" w:cs="Times New Roman"/>
                <w:bCs/>
                <w:color w:val="000000" w:themeColor="text1"/>
                <w:szCs w:val="28"/>
                <w:lang w:val="vi-VN"/>
              </w:rPr>
              <w:t>, các phương tiện giao thông bằng đồ chơi( xe máy, xe đạp, ô tô</w:t>
            </w:r>
            <w:r w:rsidR="00F0733A">
              <w:rPr>
                <w:rFonts w:eastAsia="Arial" w:cs="Times New Roman"/>
                <w:bCs/>
                <w:color w:val="000000" w:themeColor="text1"/>
                <w:szCs w:val="28"/>
                <w:lang w:val="vi-VN"/>
              </w:rPr>
              <w:t>…</w:t>
            </w:r>
            <w:r w:rsidR="00F0733A" w:rsidRPr="00F0733A">
              <w:rPr>
                <w:rFonts w:eastAsia="Arial" w:cs="Times New Roman"/>
                <w:bCs/>
                <w:color w:val="000000" w:themeColor="text1"/>
                <w:szCs w:val="28"/>
                <w:lang w:val="vi-VN"/>
              </w:rPr>
              <w:t>), đèn giao thông , cột đèn, xốp kẻ vạch đường cho trẻ xếp</w:t>
            </w:r>
            <w:r w:rsidRPr="007D49B6">
              <w:rPr>
                <w:rFonts w:eastAsia="Arial" w:cs="Times New Roman"/>
                <w:bCs/>
                <w:color w:val="000000" w:themeColor="text1"/>
                <w:szCs w:val="28"/>
                <w:lang w:val="vi-VN"/>
              </w:rPr>
              <w:t>, một số nguyên vật liệu khác…</w:t>
            </w:r>
          </w:p>
          <w:p w14:paraId="0ED56BBD" w14:textId="77777777" w:rsidR="0060746F" w:rsidRPr="007D49B6" w:rsidRDefault="00291CFB" w:rsidP="00F34E4C">
            <w:pPr>
              <w:spacing w:after="0" w:line="240" w:lineRule="auto"/>
              <w:rPr>
                <w:rFonts w:eastAsia="Arial" w:cs="Times New Roman"/>
                <w:b/>
                <w:color w:val="000000" w:themeColor="text1"/>
                <w:szCs w:val="28"/>
                <w:lang w:val="vi-VN"/>
              </w:rPr>
            </w:pPr>
            <w:r>
              <w:rPr>
                <w:rFonts w:eastAsia="Arial" w:cs="Times New Roman"/>
                <w:b/>
                <w:color w:val="000000" w:themeColor="text1"/>
                <w:szCs w:val="28"/>
                <w:lang w:val="vi-VN"/>
              </w:rPr>
              <w:t>c. Cách chơ</w:t>
            </w:r>
            <w:r w:rsidRPr="007D49B6">
              <w:rPr>
                <w:rFonts w:eastAsia="Arial" w:cs="Times New Roman"/>
                <w:b/>
                <w:color w:val="000000" w:themeColor="text1"/>
                <w:szCs w:val="28"/>
                <w:lang w:val="vi-VN"/>
              </w:rPr>
              <w:t>i</w:t>
            </w:r>
            <w:r w:rsidR="0060746F" w:rsidRPr="007D49B6">
              <w:rPr>
                <w:rFonts w:eastAsia="Arial" w:cs="Times New Roman"/>
                <w:b/>
                <w:color w:val="000000" w:themeColor="text1"/>
                <w:szCs w:val="28"/>
                <w:lang w:val="vi-VN"/>
              </w:rPr>
              <w:t xml:space="preserve"> </w:t>
            </w:r>
          </w:p>
          <w:p w14:paraId="7CA23C4B" w14:textId="05DED594" w:rsidR="0060746F" w:rsidRPr="00F0733A" w:rsidRDefault="0060746F"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t>Cô chơi cùng trẻ và hướng dẫn trẻ xếp các khối gỗ liền kề, cạnh nhau thành khuôn viên</w:t>
            </w:r>
            <w:r w:rsidR="00F0733A" w:rsidRPr="00F0733A">
              <w:rPr>
                <w:rFonts w:eastAsia="Arial" w:cs="Times New Roman"/>
                <w:bCs/>
                <w:color w:val="000000" w:themeColor="text1"/>
                <w:szCs w:val="28"/>
                <w:lang w:val="vi-VN"/>
              </w:rPr>
              <w:t xml:space="preserve"> bến xe, bến cảng, sân bay, ngã tư đường phố</w:t>
            </w:r>
            <w:r w:rsidRPr="007D49B6">
              <w:rPr>
                <w:rFonts w:eastAsia="Arial" w:cs="Times New Roman"/>
                <w:bCs/>
                <w:color w:val="000000" w:themeColor="text1"/>
                <w:szCs w:val="28"/>
                <w:lang w:val="vi-VN"/>
              </w:rPr>
              <w:t xml:space="preserve"> to, rộng lớn</w:t>
            </w:r>
            <w:r w:rsidR="00F0733A" w:rsidRPr="00F0733A">
              <w:rPr>
                <w:rFonts w:eastAsia="Arial" w:cs="Times New Roman"/>
                <w:bCs/>
                <w:color w:val="000000" w:themeColor="text1"/>
                <w:szCs w:val="28"/>
                <w:lang w:val="vi-VN"/>
              </w:rPr>
              <w:t xml:space="preserve"> </w:t>
            </w:r>
          </w:p>
          <w:p w14:paraId="4B333538" w14:textId="63DEFD24" w:rsidR="007A6B99" w:rsidRPr="007D49B6" w:rsidRDefault="00A61B24" w:rsidP="00F34E4C">
            <w:pPr>
              <w:spacing w:after="0" w:line="240" w:lineRule="auto"/>
              <w:rPr>
                <w:rFonts w:eastAsia="Arial" w:cs="Times New Roman"/>
                <w:b/>
                <w:color w:val="000000" w:themeColor="text1"/>
                <w:szCs w:val="28"/>
                <w:lang w:val="vi-VN"/>
              </w:rPr>
            </w:pPr>
            <w:r w:rsidRPr="007D49B6">
              <w:rPr>
                <w:rFonts w:cs="Times New Roman"/>
                <w:szCs w:val="28"/>
                <w:lang w:val="vi-VN"/>
              </w:rPr>
              <w:t xml:space="preserve">+ </w:t>
            </w:r>
            <w:r w:rsidR="007A6B99" w:rsidRPr="007D49B6">
              <w:rPr>
                <w:rFonts w:cs="Times New Roman"/>
                <w:szCs w:val="28"/>
                <w:lang w:val="vi-VN"/>
              </w:rPr>
              <w:t>Cô qs giúp đỡ và nhấn mạnh: “ Khi ghép chúng ta ghép lần lượt từ trên xuống dưới”</w:t>
            </w:r>
          </w:p>
          <w:p w14:paraId="068D8D93" w14:textId="0AE2D67C"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Với trẻ nhanh nhẹn: Gợi ý tạo nhiều </w:t>
            </w:r>
            <w:r w:rsidR="0060746F" w:rsidRPr="007D49B6">
              <w:rPr>
                <w:rFonts w:cs="Times New Roman"/>
                <w:szCs w:val="28"/>
                <w:lang w:val="vi-VN"/>
              </w:rPr>
              <w:t>cách ghép</w:t>
            </w:r>
          </w:p>
          <w:p w14:paraId="7F7CE6E9" w14:textId="77777777"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Với trẻ còn lúng túng cô gợi mở hỗ trợ từng bước.</w:t>
            </w:r>
          </w:p>
          <w:p w14:paraId="75B386C8" w14:textId="77777777"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Kết thúc nhận xét:</w:t>
            </w:r>
          </w:p>
          <w:p w14:paraId="03469687" w14:textId="6CC402A2" w:rsidR="001E37E9" w:rsidRPr="007D49B6" w:rsidRDefault="00A61B24" w:rsidP="00F34E4C">
            <w:pPr>
              <w:spacing w:after="0" w:line="240" w:lineRule="auto"/>
              <w:rPr>
                <w:rFonts w:cs="Times New Roman"/>
                <w:szCs w:val="28"/>
                <w:lang w:val="vi-VN"/>
              </w:rPr>
            </w:pPr>
            <w:r w:rsidRPr="007D49B6">
              <w:rPr>
                <w:rFonts w:cs="Times New Roman"/>
                <w:szCs w:val="28"/>
                <w:lang w:val="vi-VN"/>
              </w:rPr>
              <w:t xml:space="preserve">+ </w:t>
            </w:r>
            <w:r w:rsidR="001E37E9" w:rsidRPr="007D49B6">
              <w:rPr>
                <w:rFonts w:cs="Times New Roman"/>
                <w:szCs w:val="28"/>
                <w:lang w:val="vi-VN"/>
              </w:rPr>
              <w:t xml:space="preserve">Mời 2 – 3 bạn / nhóm giới </w:t>
            </w:r>
            <w:r w:rsidR="0060746F" w:rsidRPr="007D49B6">
              <w:rPr>
                <w:rFonts w:cs="Times New Roman"/>
                <w:szCs w:val="28"/>
                <w:lang w:val="vi-VN"/>
              </w:rPr>
              <w:t xml:space="preserve">thiệu </w:t>
            </w:r>
            <w:r w:rsidR="00DA5A25" w:rsidRPr="007D49B6">
              <w:rPr>
                <w:rFonts w:cs="Times New Roman"/>
                <w:szCs w:val="28"/>
                <w:lang w:val="vi-VN"/>
              </w:rPr>
              <w:t>về mô hình nhóm</w:t>
            </w:r>
            <w:r w:rsidR="0060746F" w:rsidRPr="007D49B6">
              <w:rPr>
                <w:rFonts w:cs="Times New Roman"/>
                <w:szCs w:val="28"/>
                <w:lang w:val="vi-VN"/>
              </w:rPr>
              <w:t xml:space="preserve"> mình vừa ghép</w:t>
            </w:r>
          </w:p>
          <w:p w14:paraId="0F889297" w14:textId="77777777" w:rsidR="001E37E9" w:rsidRPr="007D49B6" w:rsidRDefault="001E37E9" w:rsidP="00F34E4C">
            <w:pPr>
              <w:spacing w:after="0" w:line="240" w:lineRule="auto"/>
              <w:rPr>
                <w:rFonts w:cs="Times New Roman"/>
                <w:szCs w:val="28"/>
                <w:lang w:val="vi-VN"/>
              </w:rPr>
            </w:pPr>
            <w:r w:rsidRPr="007D49B6">
              <w:rPr>
                <w:rFonts w:cs="Times New Roman"/>
                <w:szCs w:val="28"/>
                <w:lang w:val="vi-VN"/>
              </w:rPr>
              <w:lastRenderedPageBreak/>
              <w:t>* Cô nhận xét khen ngợi sự khéo léo sáng tạo</w:t>
            </w:r>
          </w:p>
          <w:p w14:paraId="2D8A1DBA" w14:textId="77777777" w:rsidR="0060746F" w:rsidRPr="007D49B6" w:rsidRDefault="001E37E9" w:rsidP="00F34E4C">
            <w:pPr>
              <w:spacing w:after="0" w:line="240" w:lineRule="auto"/>
              <w:rPr>
                <w:rFonts w:cs="Times New Roman"/>
                <w:szCs w:val="28"/>
                <w:lang w:val="vi-VN"/>
              </w:rPr>
            </w:pPr>
            <w:r w:rsidRPr="007D49B6">
              <w:rPr>
                <w:rFonts w:cs="Times New Roman"/>
                <w:szCs w:val="28"/>
                <w:lang w:val="vi-VN"/>
              </w:rPr>
              <w:t xml:space="preserve">Củng cố: </w:t>
            </w:r>
            <w:r w:rsidR="0060746F" w:rsidRPr="007D49B6">
              <w:rPr>
                <w:rFonts w:cs="Times New Roman"/>
                <w:szCs w:val="28"/>
                <w:lang w:val="vi-VN"/>
              </w:rPr>
              <w:t>Cô nhắc lại cách lắp ghép , bố cục trang trí sao cho đẹp</w:t>
            </w:r>
          </w:p>
          <w:p w14:paraId="2BD8989E" w14:textId="257957C9" w:rsidR="00AB3FC1" w:rsidRPr="00F82E26" w:rsidRDefault="001B42B7" w:rsidP="00F34E4C">
            <w:pPr>
              <w:spacing w:after="0" w:line="240" w:lineRule="auto"/>
              <w:rPr>
                <w:rFonts w:cs="Times New Roman"/>
                <w:szCs w:val="28"/>
                <w:lang w:val="vi-VN"/>
              </w:rPr>
            </w:pPr>
            <w:r w:rsidRPr="00F82E26">
              <w:rPr>
                <w:rFonts w:eastAsia="Arial" w:cs="Times New Roman"/>
                <w:b/>
                <w:bCs/>
                <w:color w:val="000000" w:themeColor="text1"/>
                <w:szCs w:val="28"/>
                <w:lang w:val="vi-VN"/>
              </w:rPr>
              <w:t>2.</w:t>
            </w:r>
            <w:r w:rsidR="00AB3FC1" w:rsidRPr="00F82E26">
              <w:rPr>
                <w:rFonts w:eastAsia="Arial" w:cs="Times New Roman"/>
                <w:b/>
                <w:bCs/>
                <w:color w:val="000000" w:themeColor="text1"/>
                <w:szCs w:val="28"/>
                <w:lang w:val="vi-VN"/>
              </w:rPr>
              <w:t xml:space="preserve">Góc PV: </w:t>
            </w:r>
          </w:p>
          <w:p w14:paraId="2F63B6FF" w14:textId="0912E28A" w:rsidR="00AB3FC1" w:rsidRPr="00F82E26" w:rsidRDefault="00DB3E9C" w:rsidP="00F34E4C">
            <w:pPr>
              <w:spacing w:after="0" w:line="240" w:lineRule="auto"/>
              <w:rPr>
                <w:rFonts w:eastAsia="Arial" w:cs="Times New Roman"/>
                <w:bCs/>
                <w:color w:val="000000" w:themeColor="text1"/>
                <w:szCs w:val="28"/>
                <w:lang w:val="vi-VN"/>
              </w:rPr>
            </w:pPr>
            <w:r w:rsidRPr="00F82E26">
              <w:rPr>
                <w:rFonts w:eastAsia="Arial" w:cs="Times New Roman"/>
                <w:bCs/>
                <w:color w:val="000000" w:themeColor="text1"/>
                <w:szCs w:val="28"/>
                <w:lang w:val="vi-VN"/>
              </w:rPr>
              <w:t>(</w:t>
            </w:r>
            <w:r w:rsidR="008C0F62" w:rsidRPr="00F82E26">
              <w:rPr>
                <w:rFonts w:eastAsia="Arial" w:cs="Times New Roman"/>
                <w:bCs/>
                <w:color w:val="000000" w:themeColor="text1"/>
                <w:szCs w:val="28"/>
                <w:lang w:val="vi-VN"/>
              </w:rPr>
              <w:t>T1</w:t>
            </w:r>
            <w:r w:rsidR="00DA5A25" w:rsidRPr="00F82E26">
              <w:rPr>
                <w:rFonts w:eastAsia="Arial" w:cs="Times New Roman"/>
                <w:bCs/>
                <w:color w:val="000000" w:themeColor="text1"/>
                <w:szCs w:val="28"/>
                <w:lang w:val="vi-VN"/>
              </w:rPr>
              <w:t xml:space="preserve">): </w:t>
            </w:r>
            <w:r w:rsidR="00F0733A" w:rsidRPr="00F82E26">
              <w:rPr>
                <w:rFonts w:eastAsia="Arial" w:cs="Times New Roman"/>
                <w:bCs/>
                <w:color w:val="000000" w:themeColor="text1"/>
                <w:szCs w:val="28"/>
                <w:lang w:val="vi-VN"/>
              </w:rPr>
              <w:t>Cửa hàng sửa xe.</w:t>
            </w:r>
          </w:p>
          <w:p w14:paraId="2A61C199" w14:textId="6F54B670" w:rsidR="00DB3E9C" w:rsidRPr="00F82E26" w:rsidRDefault="00DA5A25" w:rsidP="00F34E4C">
            <w:pPr>
              <w:spacing w:after="0" w:line="240" w:lineRule="auto"/>
              <w:rPr>
                <w:rFonts w:eastAsia="Arial" w:cs="Times New Roman"/>
                <w:bCs/>
                <w:color w:val="000000" w:themeColor="text1"/>
                <w:szCs w:val="28"/>
                <w:lang w:val="vi-VN"/>
              </w:rPr>
            </w:pPr>
            <w:r w:rsidRPr="00F82E26">
              <w:rPr>
                <w:rFonts w:eastAsia="Arial" w:cs="Times New Roman"/>
                <w:bCs/>
                <w:color w:val="000000" w:themeColor="text1"/>
                <w:szCs w:val="28"/>
                <w:lang w:val="vi-VN"/>
              </w:rPr>
              <w:t>(</w:t>
            </w:r>
            <w:r w:rsidR="0060746F" w:rsidRPr="00F82E26">
              <w:rPr>
                <w:rFonts w:eastAsia="Arial" w:cs="Times New Roman"/>
                <w:bCs/>
                <w:color w:val="000000" w:themeColor="text1"/>
                <w:szCs w:val="28"/>
                <w:lang w:val="vi-VN"/>
              </w:rPr>
              <w:t>T</w:t>
            </w:r>
            <w:r w:rsidRPr="00F82E26">
              <w:rPr>
                <w:rFonts w:eastAsia="Arial" w:cs="Times New Roman"/>
                <w:bCs/>
                <w:color w:val="000000" w:themeColor="text1"/>
                <w:szCs w:val="28"/>
                <w:lang w:val="vi-VN"/>
              </w:rPr>
              <w:t>2</w:t>
            </w:r>
            <w:r w:rsidR="00F0733A" w:rsidRPr="00F82E26">
              <w:rPr>
                <w:rFonts w:eastAsia="Arial" w:cs="Times New Roman"/>
                <w:bCs/>
                <w:color w:val="000000" w:themeColor="text1"/>
                <w:szCs w:val="28"/>
                <w:lang w:val="vi-VN"/>
              </w:rPr>
              <w:t>,T3</w:t>
            </w:r>
            <w:r w:rsidRPr="00F82E26">
              <w:rPr>
                <w:rFonts w:eastAsia="Arial" w:cs="Times New Roman"/>
                <w:bCs/>
                <w:color w:val="000000" w:themeColor="text1"/>
                <w:szCs w:val="28"/>
                <w:lang w:val="vi-VN"/>
              </w:rPr>
              <w:t>)</w:t>
            </w:r>
            <w:r w:rsidR="0060746F" w:rsidRPr="00F82E26">
              <w:rPr>
                <w:rFonts w:eastAsia="Arial" w:cs="Times New Roman"/>
                <w:bCs/>
                <w:color w:val="000000" w:themeColor="text1"/>
                <w:szCs w:val="28"/>
                <w:lang w:val="vi-VN"/>
              </w:rPr>
              <w:t xml:space="preserve">: </w:t>
            </w:r>
            <w:r w:rsidR="00F0733A" w:rsidRPr="00F82E26">
              <w:rPr>
                <w:rFonts w:eastAsia="Arial" w:cs="Times New Roman"/>
                <w:bCs/>
                <w:color w:val="000000" w:themeColor="text1"/>
                <w:szCs w:val="28"/>
                <w:lang w:val="vi-VN"/>
              </w:rPr>
              <w:t>Cửa hàng bán xăng dầu</w:t>
            </w:r>
          </w:p>
          <w:p w14:paraId="54FBD7C5" w14:textId="4B7688EC" w:rsidR="00DA5A25" w:rsidRPr="00F82E26" w:rsidRDefault="00DA5A25" w:rsidP="00DA5A25">
            <w:pPr>
              <w:spacing w:after="0" w:line="240" w:lineRule="auto"/>
              <w:rPr>
                <w:rFonts w:eastAsia="Arial" w:cs="Times New Roman"/>
                <w:bCs/>
                <w:color w:val="000000" w:themeColor="text1"/>
                <w:szCs w:val="28"/>
                <w:lang w:val="vi-VN"/>
              </w:rPr>
            </w:pPr>
            <w:r w:rsidRPr="00F82E26">
              <w:rPr>
                <w:rFonts w:eastAsia="Arial" w:cs="Times New Roman"/>
                <w:bCs/>
                <w:color w:val="000000" w:themeColor="text1"/>
                <w:szCs w:val="28"/>
                <w:lang w:val="vi-VN"/>
              </w:rPr>
              <w:t xml:space="preserve">(T4): Cửa hàng </w:t>
            </w:r>
            <w:r w:rsidR="00F0733A" w:rsidRPr="00F82E26">
              <w:rPr>
                <w:rFonts w:eastAsia="Arial" w:cs="Times New Roman"/>
                <w:bCs/>
                <w:color w:val="000000" w:themeColor="text1"/>
                <w:szCs w:val="28"/>
                <w:lang w:val="vi-VN"/>
              </w:rPr>
              <w:t>sửa xe</w:t>
            </w:r>
          </w:p>
          <w:p w14:paraId="4104297D" w14:textId="77777777" w:rsidR="00D740C0" w:rsidRPr="00F82E26" w:rsidRDefault="00D740C0" w:rsidP="00F34E4C">
            <w:pPr>
              <w:spacing w:after="0" w:line="240" w:lineRule="auto"/>
              <w:rPr>
                <w:rFonts w:eastAsia="Times New Roman" w:cs="Times New Roman"/>
                <w:szCs w:val="28"/>
                <w:lang w:val="vi-VN"/>
              </w:rPr>
            </w:pPr>
            <w:r w:rsidRPr="00F82E26">
              <w:rPr>
                <w:rFonts w:eastAsia="Times New Roman" w:cs="Times New Roman"/>
                <w:szCs w:val="28"/>
                <w:lang w:val="vi-VN"/>
              </w:rPr>
              <w:t>* Mở rộng góc chơi và giúp trẻ liên kết góc chơi.</w:t>
            </w:r>
          </w:p>
          <w:p w14:paraId="57B86FE8" w14:textId="173F6E8A" w:rsidR="00AB3FC1" w:rsidRPr="00291CFB" w:rsidRDefault="00F34E4C" w:rsidP="00F34E4C">
            <w:pPr>
              <w:pStyle w:val="ListParagraph"/>
              <w:spacing w:after="0" w:line="240" w:lineRule="auto"/>
              <w:ind w:left="0"/>
              <w:rPr>
                <w:rFonts w:eastAsia="Arial" w:cs="Times New Roman"/>
                <w:b/>
                <w:color w:val="000000" w:themeColor="text1"/>
                <w:szCs w:val="28"/>
                <w:lang w:val="vi-VN"/>
              </w:rPr>
            </w:pPr>
            <w:r w:rsidRPr="00F82E2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7D298C67" w14:textId="68737770" w:rsidR="00DA5A25" w:rsidRPr="00F82E26" w:rsidRDefault="00DB3E9C" w:rsidP="00DA5A25">
            <w:pPr>
              <w:spacing w:after="0" w:line="240" w:lineRule="auto"/>
              <w:rPr>
                <w:rFonts w:cs="Times New Roman"/>
                <w:szCs w:val="28"/>
                <w:lang w:val="vi-VN"/>
              </w:rPr>
            </w:pPr>
            <w:r w:rsidRPr="00F82E26">
              <w:rPr>
                <w:rFonts w:cs="Times New Roman"/>
                <w:szCs w:val="28"/>
                <w:lang w:val="vi-VN"/>
              </w:rPr>
              <w:t xml:space="preserve">+Trẻ biết thể hiện vai </w:t>
            </w:r>
            <w:r w:rsidR="00DA5A25" w:rsidRPr="00F82E26">
              <w:rPr>
                <w:rFonts w:cs="Times New Roman"/>
                <w:szCs w:val="28"/>
                <w:lang w:val="vi-VN"/>
              </w:rPr>
              <w:t>các vai chơi</w:t>
            </w:r>
            <w:r w:rsidRPr="00F82E26">
              <w:rPr>
                <w:rFonts w:cs="Times New Roman"/>
                <w:szCs w:val="28"/>
                <w:lang w:val="vi-VN"/>
              </w:rPr>
              <w:t xml:space="preserve">. </w:t>
            </w:r>
            <w:r w:rsidR="00DA5A25" w:rsidRPr="00F82E26">
              <w:rPr>
                <w:rFonts w:cs="Times New Roman"/>
                <w:szCs w:val="28"/>
                <w:lang w:val="vi-VN"/>
              </w:rPr>
              <w:t xml:space="preserve">Trẻ biết đóng vai là </w:t>
            </w:r>
            <w:r w:rsidR="00F0733A" w:rsidRPr="00F82E26">
              <w:rPr>
                <w:rFonts w:cs="Times New Roman"/>
                <w:szCs w:val="28"/>
                <w:lang w:val="vi-VN"/>
              </w:rPr>
              <w:t>người sửa xe,</w:t>
            </w:r>
            <w:r w:rsidR="00DA5A25" w:rsidRPr="00F82E26">
              <w:rPr>
                <w:rFonts w:cs="Times New Roman"/>
                <w:szCs w:val="28"/>
                <w:lang w:val="vi-VN"/>
              </w:rPr>
              <w:t xml:space="preserve">đóng vai là người bán </w:t>
            </w:r>
            <w:r w:rsidR="00F0733A" w:rsidRPr="00F82E26">
              <w:rPr>
                <w:rFonts w:cs="Times New Roman"/>
                <w:szCs w:val="28"/>
                <w:lang w:val="vi-VN"/>
              </w:rPr>
              <w:t>xăng dầu, đóng vai người sửa xe, đóng vai người mua hàng</w:t>
            </w:r>
            <w:r w:rsidR="00391C5A" w:rsidRPr="00F82E26">
              <w:rPr>
                <w:rFonts w:cs="Times New Roman"/>
                <w:szCs w:val="28"/>
                <w:lang w:val="vi-VN"/>
              </w:rPr>
              <w:t xml:space="preserve">, </w:t>
            </w:r>
            <w:r w:rsidR="00DA5A25" w:rsidRPr="00F82E26">
              <w:rPr>
                <w:rFonts w:cs="Times New Roman"/>
                <w:szCs w:val="28"/>
                <w:lang w:val="vi-VN"/>
              </w:rPr>
              <w:t>biết thể hiện đúng hành động của vai chơi</w:t>
            </w:r>
            <w:r w:rsidR="00391C5A" w:rsidRPr="00F82E26">
              <w:rPr>
                <w:rFonts w:cs="Times New Roman"/>
                <w:szCs w:val="28"/>
                <w:lang w:val="vi-VN"/>
              </w:rPr>
              <w:t>.</w:t>
            </w:r>
          </w:p>
          <w:p w14:paraId="59AA0CC4" w14:textId="71718D02" w:rsidR="00AB3FC1" w:rsidRPr="00291CFB" w:rsidRDefault="00AB3FC1" w:rsidP="00F34E4C">
            <w:pPr>
              <w:spacing w:after="0" w:line="240" w:lineRule="auto"/>
              <w:rPr>
                <w:rFonts w:cs="Times New Roman"/>
                <w:szCs w:val="28"/>
                <w:lang w:val="vi-VN"/>
              </w:rPr>
            </w:pPr>
            <w:r w:rsidRPr="00F82E26">
              <w:rPr>
                <w:rFonts w:cs="Times New Roman"/>
                <w:szCs w:val="28"/>
                <w:lang w:val="vi-VN"/>
              </w:rPr>
              <w:t>+</w:t>
            </w:r>
            <w:r w:rsidR="006C3460" w:rsidRPr="00F82E26">
              <w:rPr>
                <w:rFonts w:cs="Times New Roman"/>
                <w:szCs w:val="28"/>
                <w:lang w:val="vi-VN"/>
              </w:rPr>
              <w:t xml:space="preserve"> Trẻ biết đối với người sửa xe, nhẹ nhàng ân cần chào hỏi khách, khách biết tôn trọng người sửa xe</w:t>
            </w:r>
          </w:p>
          <w:p w14:paraId="6BB8B436" w14:textId="77777777" w:rsidR="00AB3FC1" w:rsidRPr="007D49B6" w:rsidRDefault="00AB3FC1" w:rsidP="00F34E4C">
            <w:pPr>
              <w:spacing w:after="0" w:line="240" w:lineRule="auto"/>
              <w:rPr>
                <w:rFonts w:cs="Times New Roman"/>
                <w:szCs w:val="28"/>
                <w:lang w:val="vi-VN"/>
              </w:rPr>
            </w:pPr>
            <w:r w:rsidRPr="007D49B6">
              <w:rPr>
                <w:rFonts w:cs="Times New Roman"/>
                <w:szCs w:val="28"/>
                <w:lang w:val="vi-VN"/>
              </w:rPr>
              <w:t>+ Trẻ biết đv người bán hàng niềm nở, tôn trọng nhau.</w:t>
            </w:r>
          </w:p>
          <w:p w14:paraId="4C6BC42D"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5D51D0E8"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26C836F7" w14:textId="27523FB8" w:rsidR="00AB3FC1" w:rsidRPr="007D49B6" w:rsidRDefault="00E66CC9" w:rsidP="00F34E4C">
            <w:pPr>
              <w:spacing w:after="0" w:line="240" w:lineRule="auto"/>
              <w:rPr>
                <w:rFonts w:cs="Times New Roman"/>
                <w:b/>
                <w:szCs w:val="28"/>
                <w:lang w:val="vi-VN"/>
              </w:rPr>
            </w:pPr>
            <w:r w:rsidRPr="007D49B6">
              <w:rPr>
                <w:rFonts w:eastAsia="Arial" w:cs="Times New Roman"/>
                <w:b/>
                <w:color w:val="000000" w:themeColor="text1"/>
                <w:szCs w:val="28"/>
                <w:lang w:val="vi-VN"/>
              </w:rPr>
              <w:t>b.</w:t>
            </w:r>
            <w:r w:rsidR="00AB3FC1" w:rsidRPr="00E66CC9">
              <w:rPr>
                <w:rFonts w:eastAsia="Arial" w:cs="Times New Roman"/>
                <w:b/>
                <w:color w:val="000000" w:themeColor="text1"/>
                <w:szCs w:val="28"/>
                <w:lang w:val="vi-VN"/>
              </w:rPr>
              <w:t>Chuẩn bị</w:t>
            </w:r>
            <w:r w:rsidR="00AB3FC1" w:rsidRPr="007D49B6">
              <w:rPr>
                <w:rFonts w:cs="Times New Roman"/>
                <w:b/>
                <w:szCs w:val="28"/>
                <w:lang w:val="vi-VN"/>
              </w:rPr>
              <w:t xml:space="preserve"> </w:t>
            </w:r>
          </w:p>
          <w:p w14:paraId="2C3FFB46" w14:textId="3FA6845F" w:rsidR="00391C5A" w:rsidRPr="006C3460" w:rsidRDefault="00391C5A" w:rsidP="00F34E4C">
            <w:pPr>
              <w:spacing w:after="0" w:line="240" w:lineRule="auto"/>
              <w:rPr>
                <w:rFonts w:cs="Times New Roman"/>
                <w:bCs/>
                <w:szCs w:val="28"/>
                <w:lang w:val="vi-VN"/>
              </w:rPr>
            </w:pPr>
            <w:r w:rsidRPr="007D49B6">
              <w:rPr>
                <w:rFonts w:cs="Times New Roman"/>
                <w:bCs/>
                <w:szCs w:val="28"/>
                <w:lang w:val="vi-VN"/>
              </w:rPr>
              <w:t>+Bộ đồ c</w:t>
            </w:r>
            <w:r w:rsidR="006C3460" w:rsidRPr="006C3460">
              <w:rPr>
                <w:rFonts w:cs="Times New Roman"/>
                <w:bCs/>
                <w:szCs w:val="28"/>
                <w:lang w:val="vi-VN"/>
              </w:rPr>
              <w:t>hơi sửa chữa, các loại xe đồ chơi, chai nhựa, tiền giả bằng thẻ số, đồ chơi ở góc PV.</w:t>
            </w:r>
          </w:p>
          <w:p w14:paraId="582AA6F6" w14:textId="4E281A3E" w:rsidR="00514A22" w:rsidRPr="007D49B6" w:rsidRDefault="00E66CC9"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E66CC9">
              <w:rPr>
                <w:rFonts w:eastAsia="Arial" w:cs="Times New Roman"/>
                <w:b/>
                <w:color w:val="000000" w:themeColor="text1"/>
                <w:szCs w:val="28"/>
                <w:lang w:val="vi-VN"/>
              </w:rPr>
              <w:t>Cách chơi</w:t>
            </w:r>
          </w:p>
          <w:p w14:paraId="7E9A64CA" w14:textId="2AF238F6" w:rsidR="00DB3E9C" w:rsidRPr="007D49B6" w:rsidRDefault="00DB3E9C"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t xml:space="preserve">+Dạy trẻ thể hiện vai </w:t>
            </w:r>
            <w:r w:rsidR="006C3460" w:rsidRPr="006C3460">
              <w:rPr>
                <w:rFonts w:eastAsia="Arial" w:cs="Times New Roman"/>
                <w:bCs/>
                <w:color w:val="000000" w:themeColor="text1"/>
                <w:szCs w:val="28"/>
                <w:lang w:val="vi-VN"/>
              </w:rPr>
              <w:t>người sửa xe</w:t>
            </w:r>
            <w:r w:rsidRPr="007D49B6">
              <w:rPr>
                <w:rFonts w:eastAsia="Arial" w:cs="Times New Roman"/>
                <w:bCs/>
                <w:color w:val="000000" w:themeColor="text1"/>
                <w:szCs w:val="28"/>
                <w:lang w:val="vi-VN"/>
              </w:rPr>
              <w:t>, thể hiện công</w:t>
            </w:r>
            <w:r w:rsidR="006C3460" w:rsidRPr="006C3460">
              <w:rPr>
                <w:rFonts w:eastAsia="Arial" w:cs="Times New Roman"/>
                <w:bCs/>
                <w:color w:val="000000" w:themeColor="text1"/>
                <w:szCs w:val="28"/>
                <w:lang w:val="vi-VN"/>
              </w:rPr>
              <w:t xml:space="preserve"> việc của từng vai chơi</w:t>
            </w:r>
            <w:r w:rsidRPr="007D49B6">
              <w:rPr>
                <w:rFonts w:eastAsia="Arial" w:cs="Times New Roman"/>
                <w:bCs/>
                <w:color w:val="000000" w:themeColor="text1"/>
                <w:szCs w:val="28"/>
                <w:lang w:val="vi-VN"/>
              </w:rPr>
              <w:t>…</w:t>
            </w:r>
          </w:p>
          <w:p w14:paraId="5DC8027B" w14:textId="7D6EFACC" w:rsidR="00AB3FC1" w:rsidRPr="007D49B6" w:rsidRDefault="00AB3FC1" w:rsidP="00F34E4C">
            <w:pPr>
              <w:spacing w:after="0" w:line="240" w:lineRule="auto"/>
              <w:rPr>
                <w:rFonts w:cs="Times New Roman"/>
                <w:szCs w:val="28"/>
                <w:lang w:val="vi-VN"/>
              </w:rPr>
            </w:pPr>
            <w:r w:rsidRPr="00291CFB">
              <w:rPr>
                <w:rFonts w:cs="Times New Roman"/>
                <w:szCs w:val="28"/>
                <w:lang w:val="vi-VN"/>
              </w:rPr>
              <w:t xml:space="preserve">+ </w:t>
            </w:r>
            <w:r w:rsidRPr="007D49B6">
              <w:rPr>
                <w:rFonts w:cs="Times New Roman"/>
                <w:szCs w:val="28"/>
                <w:lang w:val="vi-VN"/>
              </w:rPr>
              <w:t>Dạy trẻ thể hiện công việc người bán</w:t>
            </w:r>
            <w:r w:rsidR="00391C5A" w:rsidRPr="007D49B6">
              <w:rPr>
                <w:rFonts w:cs="Times New Roman"/>
                <w:szCs w:val="28"/>
                <w:lang w:val="vi-VN"/>
              </w:rPr>
              <w:t xml:space="preserve"> hàng: Chào hỏi khách, giới thiệu sản phẩm,thái độ phục vụ niềm nở…</w:t>
            </w:r>
          </w:p>
          <w:p w14:paraId="5D13FF26" w14:textId="3B48C282" w:rsidR="00AB3FC1" w:rsidRPr="007D49B6" w:rsidRDefault="00AB3FC1" w:rsidP="00F34E4C">
            <w:pPr>
              <w:spacing w:after="0" w:line="240" w:lineRule="auto"/>
              <w:rPr>
                <w:rFonts w:cs="Times New Roman"/>
                <w:szCs w:val="28"/>
                <w:lang w:val="vi-VN"/>
              </w:rPr>
            </w:pPr>
            <w:r w:rsidRPr="007D49B6">
              <w:rPr>
                <w:rFonts w:cs="Times New Roman"/>
                <w:szCs w:val="28"/>
                <w:lang w:val="vi-VN"/>
              </w:rPr>
              <w:t>+ Vào</w:t>
            </w:r>
            <w:r w:rsidR="00514A22" w:rsidRPr="007D49B6">
              <w:rPr>
                <w:rFonts w:cs="Times New Roman"/>
                <w:szCs w:val="28"/>
                <w:lang w:val="vi-VN"/>
              </w:rPr>
              <w:t xml:space="preserve"> </w:t>
            </w:r>
            <w:r w:rsidR="00DB3E9C" w:rsidRPr="007D49B6">
              <w:rPr>
                <w:rFonts w:cs="Times New Roman"/>
                <w:szCs w:val="28"/>
                <w:lang w:val="vi-VN"/>
              </w:rPr>
              <w:t>cử</w:t>
            </w:r>
            <w:r w:rsidR="00514A22" w:rsidRPr="007D49B6">
              <w:rPr>
                <w:rFonts w:cs="Times New Roman"/>
                <w:szCs w:val="28"/>
                <w:lang w:val="vi-VN"/>
              </w:rPr>
              <w:t>a</w:t>
            </w:r>
            <w:r w:rsidR="00DB3E9C" w:rsidRPr="007D49B6">
              <w:rPr>
                <w:rFonts w:cs="Times New Roman"/>
                <w:szCs w:val="28"/>
                <w:lang w:val="vi-VN"/>
              </w:rPr>
              <w:t xml:space="preserve"> hàng </w:t>
            </w:r>
            <w:r w:rsidR="006C3460" w:rsidRPr="006C3460">
              <w:rPr>
                <w:rFonts w:cs="Times New Roman"/>
                <w:szCs w:val="28"/>
                <w:lang w:val="vi-VN"/>
              </w:rPr>
              <w:t>sửa xe, mang xe vào sửa, nói lý do sửa xe?</w:t>
            </w:r>
            <w:r w:rsidR="00DB3E9C" w:rsidRPr="007D49B6">
              <w:rPr>
                <w:rFonts w:cs="Times New Roman"/>
                <w:szCs w:val="28"/>
                <w:lang w:val="vi-VN"/>
              </w:rPr>
              <w:t xml:space="preserve"> </w:t>
            </w:r>
            <w:r w:rsidR="00A95D88" w:rsidRPr="007D49B6">
              <w:rPr>
                <w:rFonts w:cs="Times New Roman"/>
                <w:szCs w:val="28"/>
                <w:lang w:val="vi-VN"/>
              </w:rPr>
              <w:t xml:space="preserve"> </w:t>
            </w:r>
            <w:r w:rsidR="006C3460" w:rsidRPr="006C3460">
              <w:rPr>
                <w:rFonts w:cs="Times New Roman"/>
                <w:szCs w:val="28"/>
                <w:lang w:val="vi-VN"/>
              </w:rPr>
              <w:t>N</w:t>
            </w:r>
            <w:r w:rsidRPr="007D49B6">
              <w:rPr>
                <w:rFonts w:cs="Times New Roman"/>
                <w:szCs w:val="28"/>
                <w:lang w:val="vi-VN"/>
              </w:rPr>
              <w:t>gười bán hàng làm nhiệm vụ gì? Còn vai người mua hàng thì như thế nào</w:t>
            </w:r>
            <w:r w:rsidR="00A95D88" w:rsidRPr="007D49B6">
              <w:rPr>
                <w:rFonts w:cs="Times New Roman"/>
                <w:szCs w:val="28"/>
                <w:lang w:val="vi-VN"/>
              </w:rPr>
              <w:t xml:space="preserve">.....đặc biệt biết </w:t>
            </w:r>
            <w:r w:rsidR="00DB3E9C" w:rsidRPr="007D49B6">
              <w:rPr>
                <w:rFonts w:cs="Times New Roman"/>
                <w:szCs w:val="28"/>
                <w:lang w:val="vi-VN"/>
              </w:rPr>
              <w:t>tuân</w:t>
            </w:r>
            <w:r w:rsidR="00A95D88" w:rsidRPr="007D49B6">
              <w:rPr>
                <w:rFonts w:cs="Times New Roman"/>
                <w:szCs w:val="28"/>
                <w:lang w:val="vi-VN"/>
              </w:rPr>
              <w:t xml:space="preserve"> thủ luật trước – sau. Ai đến trước mua trước ai đến sau mua sau không chen lấ</w:t>
            </w:r>
            <w:r w:rsidR="00196714" w:rsidRPr="007D49B6">
              <w:rPr>
                <w:rFonts w:cs="Times New Roman"/>
                <w:szCs w:val="28"/>
                <w:lang w:val="vi-VN"/>
              </w:rPr>
              <w:t>n xô</w:t>
            </w:r>
            <w:r w:rsidR="00A95D88" w:rsidRPr="007D49B6">
              <w:rPr>
                <w:rFonts w:cs="Times New Roman"/>
                <w:szCs w:val="28"/>
                <w:lang w:val="vi-VN"/>
              </w:rPr>
              <w:t xml:space="preserve"> đẩy đặc biệt vui chơi đoàn kết.</w:t>
            </w:r>
          </w:p>
          <w:p w14:paraId="6330462B" w14:textId="43A1A189" w:rsidR="00AB3FC1" w:rsidRPr="00291CFB" w:rsidRDefault="001B42B7" w:rsidP="00F34E4C">
            <w:pPr>
              <w:pStyle w:val="ListParagraph"/>
              <w:spacing w:after="0" w:line="240" w:lineRule="auto"/>
              <w:ind w:left="0"/>
              <w:rPr>
                <w:rFonts w:eastAsia="Arial" w:cs="Times New Roman"/>
                <w:b/>
                <w:bCs/>
                <w:color w:val="000000" w:themeColor="text1"/>
                <w:szCs w:val="28"/>
                <w:lang w:val="vi-VN"/>
              </w:rPr>
            </w:pPr>
            <w:r w:rsidRPr="007D49B6">
              <w:rPr>
                <w:rFonts w:eastAsia="Arial" w:cs="Times New Roman"/>
                <w:b/>
                <w:bCs/>
                <w:color w:val="000000" w:themeColor="text1"/>
                <w:szCs w:val="28"/>
                <w:lang w:val="vi-VN"/>
              </w:rPr>
              <w:t>3</w:t>
            </w:r>
            <w:r w:rsidR="00F34E4C" w:rsidRPr="007D49B6">
              <w:rPr>
                <w:rFonts w:eastAsia="Arial" w:cs="Times New Roman"/>
                <w:b/>
                <w:bCs/>
                <w:color w:val="000000" w:themeColor="text1"/>
                <w:szCs w:val="28"/>
                <w:lang w:val="vi-VN"/>
              </w:rPr>
              <w:t>.</w:t>
            </w:r>
            <w:r w:rsidR="00AB3FC1" w:rsidRPr="007D49B6">
              <w:rPr>
                <w:rFonts w:eastAsia="Arial" w:cs="Times New Roman"/>
                <w:b/>
                <w:bCs/>
                <w:color w:val="000000" w:themeColor="text1"/>
                <w:szCs w:val="28"/>
                <w:lang w:val="vi-VN"/>
              </w:rPr>
              <w:t xml:space="preserve">Góc NT: </w:t>
            </w:r>
          </w:p>
          <w:p w14:paraId="2BFE0145" w14:textId="5FABA760" w:rsidR="008415FE" w:rsidRPr="00DA56E9" w:rsidRDefault="00D740C0"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(T1) : </w:t>
            </w:r>
            <w:r w:rsidR="00514A22" w:rsidRPr="007D49B6">
              <w:rPr>
                <w:rFonts w:eastAsia="Arial" w:cs="Times New Roman"/>
                <w:bCs/>
                <w:color w:val="000000" w:themeColor="text1"/>
                <w:szCs w:val="28"/>
                <w:lang w:val="vi-VN"/>
              </w:rPr>
              <w:t xml:space="preserve">Làm tranh </w:t>
            </w:r>
            <w:r w:rsidR="00DA56E9" w:rsidRPr="00DA56E9">
              <w:rPr>
                <w:rFonts w:eastAsia="Arial" w:cs="Times New Roman"/>
                <w:bCs/>
                <w:color w:val="000000" w:themeColor="text1"/>
                <w:szCs w:val="28"/>
                <w:lang w:val="vi-VN"/>
              </w:rPr>
              <w:t>về phương tiện giao thông</w:t>
            </w:r>
          </w:p>
          <w:p w14:paraId="449F09E4" w14:textId="149D7323" w:rsidR="00D34681" w:rsidRPr="00DA56E9" w:rsidRDefault="00D740C0" w:rsidP="00F34E4C">
            <w:pPr>
              <w:spacing w:after="0" w:line="240" w:lineRule="auto"/>
              <w:rPr>
                <w:rFonts w:cs="Times New Roman"/>
                <w:szCs w:val="28"/>
                <w:lang w:val="vi-VN"/>
              </w:rPr>
            </w:pPr>
            <w:r w:rsidRPr="007D49B6">
              <w:rPr>
                <w:rFonts w:cs="Times New Roman"/>
                <w:szCs w:val="28"/>
                <w:lang w:val="vi-VN"/>
              </w:rPr>
              <w:t xml:space="preserve">( T </w:t>
            </w:r>
            <w:r w:rsidR="00DA56E9" w:rsidRPr="00DA56E9">
              <w:rPr>
                <w:rFonts w:cs="Times New Roman"/>
                <w:szCs w:val="28"/>
                <w:lang w:val="vi-VN"/>
              </w:rPr>
              <w:t>4</w:t>
            </w:r>
            <w:r w:rsidRPr="007D49B6">
              <w:rPr>
                <w:rFonts w:cs="Times New Roman"/>
                <w:szCs w:val="28"/>
                <w:lang w:val="vi-VN"/>
              </w:rPr>
              <w:t>):</w:t>
            </w:r>
            <w:r w:rsidR="00DA56E9" w:rsidRPr="00DA56E9">
              <w:rPr>
                <w:rFonts w:cs="Times New Roman"/>
                <w:szCs w:val="28"/>
                <w:lang w:val="vi-VN"/>
              </w:rPr>
              <w:t xml:space="preserve"> L</w:t>
            </w:r>
            <w:r w:rsidR="0074387D" w:rsidRPr="0074387D">
              <w:rPr>
                <w:rFonts w:cs="Times New Roman"/>
                <w:szCs w:val="28"/>
                <w:lang w:val="vi-VN"/>
              </w:rPr>
              <w:t>àm</w:t>
            </w:r>
            <w:r w:rsidR="00DA56E9" w:rsidRPr="00DA56E9">
              <w:rPr>
                <w:rFonts w:cs="Times New Roman"/>
                <w:szCs w:val="28"/>
                <w:lang w:val="vi-VN"/>
              </w:rPr>
              <w:t xml:space="preserve"> đèn giao thông từ NVL sẵn có</w:t>
            </w:r>
          </w:p>
          <w:p w14:paraId="3DD6F045"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9CC6061" w14:textId="7E30F9A5" w:rsidR="00AB3FC1" w:rsidRPr="00F82E26" w:rsidRDefault="00F34E4C" w:rsidP="00F34E4C">
            <w:pPr>
              <w:pStyle w:val="ListParagraph"/>
              <w:spacing w:after="0" w:line="240" w:lineRule="auto"/>
              <w:ind w:left="0"/>
              <w:rPr>
                <w:rFonts w:eastAsia="Arial" w:cs="Times New Roman"/>
                <w:b/>
                <w:color w:val="000000" w:themeColor="text1"/>
                <w:szCs w:val="28"/>
                <w:lang w:val="vi-VN"/>
              </w:rPr>
            </w:pPr>
            <w:r w:rsidRPr="007D49B6">
              <w:rPr>
                <w:rFonts w:eastAsia="Arial" w:cs="Times New Roman"/>
                <w:b/>
                <w:color w:val="000000" w:themeColor="text1"/>
                <w:szCs w:val="28"/>
                <w:lang w:val="vi-VN"/>
              </w:rPr>
              <w:t>a.</w:t>
            </w:r>
            <w:r w:rsidR="00AB3FC1" w:rsidRPr="00291CFB">
              <w:rPr>
                <w:rFonts w:eastAsia="Arial" w:cs="Times New Roman"/>
                <w:b/>
                <w:color w:val="000000" w:themeColor="text1"/>
                <w:szCs w:val="28"/>
                <w:lang w:val="vi-VN"/>
              </w:rPr>
              <w:t>Yêu cầu</w:t>
            </w:r>
          </w:p>
          <w:p w14:paraId="51925F77" w14:textId="62D0CD1C" w:rsidR="00DA56E9" w:rsidRPr="00F82E26" w:rsidRDefault="00DA56E9" w:rsidP="00F34E4C">
            <w:pPr>
              <w:pStyle w:val="ListParagraph"/>
              <w:spacing w:after="0" w:line="240" w:lineRule="auto"/>
              <w:ind w:left="0"/>
              <w:rPr>
                <w:rFonts w:eastAsia="Arial" w:cs="Times New Roman"/>
                <w:bCs/>
                <w:color w:val="000000" w:themeColor="text1"/>
                <w:szCs w:val="28"/>
                <w:lang w:val="vi-VN"/>
              </w:rPr>
            </w:pPr>
            <w:r w:rsidRPr="00F82E26">
              <w:rPr>
                <w:rFonts w:eastAsia="Arial" w:cs="Times New Roman"/>
                <w:bCs/>
                <w:color w:val="000000" w:themeColor="text1"/>
                <w:szCs w:val="28"/>
                <w:lang w:val="vi-VN"/>
              </w:rPr>
              <w:lastRenderedPageBreak/>
              <w:t>+ Trẻ biết cắt hình các phương tiện giao thông đều và đẹp để dán vào giấy a4 theo thứ tự ,à vẽ trang trí xung quanh làm đường viền.</w:t>
            </w:r>
          </w:p>
          <w:p w14:paraId="310A1DA1" w14:textId="29A275CB" w:rsidR="008415FE" w:rsidRPr="00F82E26" w:rsidRDefault="00D740C0" w:rsidP="00F34E4C">
            <w:pPr>
              <w:spacing w:after="0" w:line="240" w:lineRule="auto"/>
              <w:rPr>
                <w:rFonts w:eastAsia="Arial" w:cs="Times New Roman"/>
                <w:color w:val="000000" w:themeColor="text1"/>
                <w:szCs w:val="28"/>
                <w:lang w:val="vi-VN"/>
              </w:rPr>
            </w:pPr>
            <w:r w:rsidRPr="007D49B6">
              <w:rPr>
                <w:rFonts w:eastAsia="Arial" w:cs="Times New Roman"/>
                <w:color w:val="000000" w:themeColor="text1"/>
                <w:szCs w:val="28"/>
                <w:lang w:val="vi-VN"/>
              </w:rPr>
              <w:t xml:space="preserve">+ </w:t>
            </w:r>
            <w:r w:rsidR="000C17CA" w:rsidRPr="007D49B6">
              <w:rPr>
                <w:rFonts w:eastAsia="Arial" w:cs="Times New Roman"/>
                <w:color w:val="000000" w:themeColor="text1"/>
                <w:szCs w:val="28"/>
                <w:lang w:val="vi-VN"/>
              </w:rPr>
              <w:t xml:space="preserve">Trẻ </w:t>
            </w:r>
            <w:r w:rsidR="008415FE" w:rsidRPr="007D49B6">
              <w:rPr>
                <w:rFonts w:eastAsia="Arial" w:cs="Times New Roman"/>
                <w:color w:val="000000" w:themeColor="text1"/>
                <w:szCs w:val="28"/>
                <w:lang w:val="vi-VN"/>
              </w:rPr>
              <w:t>biết sử dụng các nguyên liệu như</w:t>
            </w:r>
            <w:r w:rsidR="00CD4EE5" w:rsidRPr="007D49B6">
              <w:rPr>
                <w:rFonts w:eastAsia="Arial" w:cs="Times New Roman"/>
                <w:color w:val="000000" w:themeColor="text1"/>
                <w:szCs w:val="28"/>
                <w:lang w:val="vi-VN"/>
              </w:rPr>
              <w:t xml:space="preserve">, ống hút, </w:t>
            </w:r>
            <w:r w:rsidR="00860EDB" w:rsidRPr="007D49B6">
              <w:rPr>
                <w:rFonts w:eastAsia="Arial" w:cs="Times New Roman"/>
                <w:color w:val="000000" w:themeColor="text1"/>
                <w:szCs w:val="28"/>
                <w:lang w:val="vi-VN"/>
              </w:rPr>
              <w:t>bìa cốt tông</w:t>
            </w:r>
            <w:r w:rsidR="00DA56E9" w:rsidRPr="00DA56E9">
              <w:rPr>
                <w:rFonts w:eastAsia="Arial" w:cs="Times New Roman"/>
                <w:color w:val="000000" w:themeColor="text1"/>
                <w:szCs w:val="28"/>
                <w:lang w:val="vi-VN"/>
              </w:rPr>
              <w:t>, giấy màu,</w:t>
            </w:r>
            <w:r w:rsidR="008415FE" w:rsidRPr="007D49B6">
              <w:rPr>
                <w:rFonts w:eastAsia="Arial" w:cs="Times New Roman"/>
                <w:color w:val="000000" w:themeColor="text1"/>
                <w:szCs w:val="28"/>
                <w:lang w:val="vi-VN"/>
              </w:rPr>
              <w:t>…</w:t>
            </w:r>
            <w:r w:rsidR="00CD4EE5" w:rsidRPr="007D49B6">
              <w:rPr>
                <w:rFonts w:eastAsia="Arial" w:cs="Times New Roman"/>
                <w:color w:val="000000" w:themeColor="text1"/>
                <w:szCs w:val="28"/>
                <w:lang w:val="vi-VN"/>
              </w:rPr>
              <w:t xml:space="preserve">để trang trí </w:t>
            </w:r>
            <w:r w:rsidR="00DA56E9" w:rsidRPr="00DA56E9">
              <w:rPr>
                <w:rFonts w:eastAsia="Arial" w:cs="Times New Roman"/>
                <w:color w:val="000000" w:themeColor="text1"/>
                <w:szCs w:val="28"/>
                <w:lang w:val="vi-VN"/>
              </w:rPr>
              <w:t>đèn giao thông</w:t>
            </w:r>
          </w:p>
          <w:p w14:paraId="04EC87A6"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011C9532"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409440E2" w14:textId="77777777" w:rsidR="000C17CA" w:rsidRPr="007D49B6" w:rsidRDefault="000C17CA" w:rsidP="00F34E4C">
            <w:pPr>
              <w:spacing w:after="0" w:line="240" w:lineRule="auto"/>
              <w:rPr>
                <w:rFonts w:cs="Times New Roman"/>
                <w:szCs w:val="28"/>
                <w:lang w:val="vi-VN"/>
              </w:rPr>
            </w:pPr>
            <w:r w:rsidRPr="007D49B6">
              <w:rPr>
                <w:rFonts w:cs="Times New Roman"/>
                <w:szCs w:val="28"/>
                <w:lang w:val="vi-VN"/>
              </w:rPr>
              <w:t>* Trưng bày sản phẩm ở góc nghệ thuật để trẻ thấy được thành quả</w:t>
            </w:r>
          </w:p>
          <w:p w14:paraId="1289EDE8" w14:textId="12610A93" w:rsidR="00AB3FC1" w:rsidRPr="000C17CA"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0C17CA">
              <w:rPr>
                <w:rFonts w:eastAsia="Arial" w:cs="Times New Roman"/>
                <w:b/>
                <w:color w:val="000000" w:themeColor="text1"/>
                <w:szCs w:val="28"/>
                <w:lang w:val="vi-VN"/>
              </w:rPr>
              <w:t>Chuẩn bị</w:t>
            </w:r>
          </w:p>
          <w:p w14:paraId="64CFA61D" w14:textId="635C7A7E" w:rsidR="008415FE" w:rsidRPr="00DA56E9" w:rsidRDefault="008415FE"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DA56E9" w:rsidRPr="00DA56E9">
              <w:rPr>
                <w:rFonts w:eastAsia="Arial" w:cs="Times New Roman"/>
                <w:bCs/>
                <w:color w:val="000000" w:themeColor="text1"/>
                <w:szCs w:val="28"/>
                <w:lang w:val="vi-VN"/>
              </w:rPr>
              <w:t>Tranh vẽ các phương tiện giao thông, keo,kéo, giấy A4, ống hút, bìa cốt tông, giấy màu</w:t>
            </w:r>
            <w:r w:rsidR="00DA56E9">
              <w:rPr>
                <w:rFonts w:eastAsia="Arial" w:cs="Times New Roman"/>
                <w:bCs/>
                <w:color w:val="000000" w:themeColor="text1"/>
                <w:szCs w:val="28"/>
                <w:lang w:val="vi-VN"/>
              </w:rPr>
              <w:t>…</w:t>
            </w:r>
          </w:p>
          <w:p w14:paraId="5259A968" w14:textId="269B1A57" w:rsidR="00AB3FC1" w:rsidRPr="007D49B6" w:rsidRDefault="00F34E4C" w:rsidP="00F34E4C">
            <w:pPr>
              <w:spacing w:after="0" w:line="240" w:lineRule="auto"/>
              <w:rPr>
                <w:rFonts w:eastAsia="Arial" w:cs="Times New Roman"/>
                <w:bCs/>
                <w:color w:val="000000" w:themeColor="text1"/>
                <w:szCs w:val="28"/>
                <w:lang w:val="vi-VN"/>
              </w:rPr>
            </w:pPr>
            <w:r w:rsidRPr="007D49B6">
              <w:rPr>
                <w:rFonts w:eastAsia="Arial" w:cs="Times New Roman"/>
                <w:b/>
                <w:color w:val="000000" w:themeColor="text1"/>
                <w:szCs w:val="28"/>
                <w:lang w:val="vi-VN"/>
              </w:rPr>
              <w:t>c.</w:t>
            </w:r>
            <w:r w:rsidR="00AB3FC1" w:rsidRPr="000C17CA">
              <w:rPr>
                <w:rFonts w:eastAsia="Arial" w:cs="Times New Roman"/>
                <w:b/>
                <w:color w:val="000000" w:themeColor="text1"/>
                <w:szCs w:val="28"/>
                <w:lang w:val="vi-VN"/>
              </w:rPr>
              <w:t>Cách chơi</w:t>
            </w:r>
            <w:r w:rsidR="00AB3FC1" w:rsidRPr="007D49B6">
              <w:rPr>
                <w:rFonts w:eastAsia="Arial" w:cs="Times New Roman"/>
                <w:b/>
                <w:color w:val="000000" w:themeColor="text1"/>
                <w:szCs w:val="28"/>
                <w:lang w:val="vi-VN"/>
              </w:rPr>
              <w:t xml:space="preserve"> </w:t>
            </w:r>
          </w:p>
          <w:p w14:paraId="3FE7042C" w14:textId="4B4E83D0" w:rsidR="001E1F92" w:rsidRPr="007D49B6" w:rsidRDefault="001E1F92"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Cô giới thiệu các góc chơi, vào góc chơi trẻ thích, cô đến từng góc chơi giúp trẻ thỏa thuận vai chơi, lấy đồ chơi, sắp xếp chỗ chơi</w:t>
            </w:r>
          </w:p>
          <w:p w14:paraId="1F1EA64B" w14:textId="713D8433" w:rsidR="001E1F92" w:rsidRPr="00DA56E9" w:rsidRDefault="001E1F92" w:rsidP="00F34E4C">
            <w:pPr>
              <w:spacing w:after="0" w:line="240" w:lineRule="auto"/>
              <w:rPr>
                <w:rFonts w:eastAsia="Arial" w:cs="Times New Roman"/>
                <w:color w:val="000000" w:themeColor="text1"/>
                <w:szCs w:val="28"/>
                <w:lang w:val="vi-VN"/>
              </w:rPr>
            </w:pPr>
            <w:r w:rsidRPr="007D49B6">
              <w:rPr>
                <w:rFonts w:eastAsia="Arial" w:cs="Times New Roman"/>
                <w:bCs/>
                <w:color w:val="000000" w:themeColor="text1"/>
                <w:szCs w:val="28"/>
                <w:lang w:val="vi-VN"/>
              </w:rPr>
              <w:t xml:space="preserve">- </w:t>
            </w:r>
            <w:r w:rsidRPr="001E1F92">
              <w:rPr>
                <w:rFonts w:eastAsia="Arial" w:cs="Times New Roman"/>
                <w:bCs/>
                <w:color w:val="000000" w:themeColor="text1"/>
                <w:szCs w:val="28"/>
                <w:lang w:val="vi-VN"/>
              </w:rPr>
              <w:t>Cô đưa đồ dùng ra và hỏi trẻ</w:t>
            </w:r>
            <w:r w:rsidRPr="001E1F92">
              <w:rPr>
                <w:rFonts w:eastAsia="Arial" w:cs="Times New Roman"/>
                <w:color w:val="000000" w:themeColor="text1"/>
                <w:szCs w:val="28"/>
                <w:lang w:val="vi-VN"/>
              </w:rPr>
              <w:t xml:space="preserve"> cô đã chuẩn bị được những đồ dùng gì?</w:t>
            </w:r>
            <w:r w:rsidRPr="007D49B6">
              <w:rPr>
                <w:rFonts w:eastAsia="Arial" w:cs="Times New Roman"/>
                <w:color w:val="000000" w:themeColor="text1"/>
                <w:szCs w:val="28"/>
                <w:lang w:val="vi-VN"/>
              </w:rPr>
              <w:t xml:space="preserve"> V</w:t>
            </w:r>
            <w:r w:rsidRPr="001E1F92">
              <w:rPr>
                <w:rFonts w:eastAsia="Arial" w:cs="Times New Roman"/>
                <w:color w:val="000000" w:themeColor="text1"/>
                <w:szCs w:val="28"/>
                <w:lang w:val="vi-VN"/>
              </w:rPr>
              <w:t>ới những đồ dùng này con làm được gì?</w:t>
            </w:r>
            <w:r w:rsidRPr="007D49B6">
              <w:rPr>
                <w:rFonts w:eastAsia="Arial" w:cs="Times New Roman"/>
                <w:color w:val="000000" w:themeColor="text1"/>
                <w:szCs w:val="28"/>
                <w:lang w:val="vi-VN"/>
              </w:rPr>
              <w:t xml:space="preserve"> C</w:t>
            </w:r>
            <w:r w:rsidRPr="001E1F92">
              <w:rPr>
                <w:rFonts w:eastAsia="Arial" w:cs="Times New Roman"/>
                <w:color w:val="000000" w:themeColor="text1"/>
                <w:szCs w:val="28"/>
                <w:lang w:val="vi-VN"/>
              </w:rPr>
              <w:t xml:space="preserve">ô hướng dẫn cho trẻ để trẻ biết tận dụng </w:t>
            </w:r>
            <w:r w:rsidRPr="007D49B6">
              <w:rPr>
                <w:rFonts w:eastAsia="Arial" w:cs="Times New Roman"/>
                <w:color w:val="000000" w:themeColor="text1"/>
                <w:szCs w:val="28"/>
                <w:lang w:val="vi-VN"/>
              </w:rPr>
              <w:t>các NVL để làm tranh</w:t>
            </w:r>
            <w:r w:rsidR="00DA56E9" w:rsidRPr="00DA56E9">
              <w:rPr>
                <w:rFonts w:eastAsia="Arial" w:cs="Times New Roman"/>
                <w:color w:val="000000" w:themeColor="text1"/>
                <w:szCs w:val="28"/>
                <w:lang w:val="vi-VN"/>
              </w:rPr>
              <w:t xml:space="preserve"> các phương tiện giao thông</w:t>
            </w:r>
            <w:r w:rsidRPr="007D49B6">
              <w:rPr>
                <w:rFonts w:eastAsia="Arial" w:cs="Times New Roman"/>
                <w:color w:val="000000" w:themeColor="text1"/>
                <w:szCs w:val="28"/>
                <w:lang w:val="vi-VN"/>
              </w:rPr>
              <w:t xml:space="preserve">, làm </w:t>
            </w:r>
            <w:r w:rsidR="00DA56E9" w:rsidRPr="00DA56E9">
              <w:rPr>
                <w:rFonts w:eastAsia="Arial" w:cs="Times New Roman"/>
                <w:color w:val="000000" w:themeColor="text1"/>
                <w:szCs w:val="28"/>
                <w:lang w:val="vi-VN"/>
              </w:rPr>
              <w:t>đèn giao thông</w:t>
            </w:r>
          </w:p>
          <w:p w14:paraId="27750C28" w14:textId="1EFC2A2B" w:rsidR="001E1F92" w:rsidRPr="007D49B6" w:rsidRDefault="001E1F92" w:rsidP="00F34E4C">
            <w:pPr>
              <w:spacing w:after="0" w:line="240" w:lineRule="auto"/>
              <w:rPr>
                <w:rFonts w:eastAsia="Arial" w:cs="Times New Roman"/>
                <w:b/>
                <w:color w:val="000000" w:themeColor="text1"/>
                <w:szCs w:val="28"/>
                <w:lang w:val="vi-VN"/>
              </w:rPr>
            </w:pPr>
            <w:r w:rsidRPr="007D49B6">
              <w:rPr>
                <w:rFonts w:eastAsia="Arial" w:cs="Times New Roman"/>
                <w:color w:val="000000" w:themeColor="text1"/>
                <w:szCs w:val="28"/>
                <w:lang w:val="vi-VN"/>
              </w:rPr>
              <w:t xml:space="preserve">- Cô hướng dẫn trẻ cách </w:t>
            </w:r>
            <w:r w:rsidR="00860EDB" w:rsidRPr="007D49B6">
              <w:rPr>
                <w:rFonts w:eastAsia="Arial" w:cs="Times New Roman"/>
                <w:color w:val="000000" w:themeColor="text1"/>
                <w:szCs w:val="28"/>
                <w:lang w:val="vi-VN"/>
              </w:rPr>
              <w:t>nhúm giấy ăn thành hình bông hoa, cách dán, tô màu.</w:t>
            </w:r>
          </w:p>
          <w:p w14:paraId="4977371C" w14:textId="3DAE30FD"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D8A1B50" w14:textId="77777777" w:rsidR="00AB3FC1" w:rsidRPr="00291CFB" w:rsidRDefault="00AB3FC1" w:rsidP="00F34E4C">
            <w:pPr>
              <w:spacing w:after="0" w:line="240" w:lineRule="auto"/>
              <w:rPr>
                <w:rFonts w:eastAsia="Arial" w:cs="Times New Roman"/>
                <w:bCs/>
                <w:color w:val="000000" w:themeColor="text1"/>
                <w:szCs w:val="28"/>
                <w:lang w:val="vi-VN"/>
              </w:rPr>
            </w:pPr>
            <w:r w:rsidRPr="007D49B6">
              <w:rPr>
                <w:rFonts w:eastAsia="Arial" w:cs="Times New Roman"/>
                <w:b/>
                <w:bCs/>
                <w:color w:val="000000" w:themeColor="text1"/>
                <w:szCs w:val="28"/>
                <w:lang w:val="vi-VN"/>
              </w:rPr>
              <w:t>4</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HT: </w:t>
            </w:r>
            <w:r w:rsidRPr="007D49B6">
              <w:rPr>
                <w:rFonts w:eastAsia="Arial" w:cs="Times New Roman"/>
                <w:bCs/>
                <w:color w:val="000000" w:themeColor="text1"/>
                <w:szCs w:val="28"/>
                <w:lang w:val="vi-VN"/>
              </w:rPr>
              <w:t xml:space="preserve"> </w:t>
            </w:r>
          </w:p>
          <w:p w14:paraId="3646CCB7" w14:textId="12BE8EE4" w:rsidR="00AB3FC1" w:rsidRPr="00291CFB"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 :</w:t>
            </w:r>
            <w:r w:rsidR="00557085" w:rsidRPr="007D49B6">
              <w:rPr>
                <w:rFonts w:eastAsia="Arial" w:cs="Times New Roman"/>
                <w:bCs/>
                <w:color w:val="000000" w:themeColor="text1"/>
                <w:szCs w:val="28"/>
                <w:lang w:val="vi-VN"/>
              </w:rPr>
              <w:t xml:space="preserve"> Thực hiện vở</w:t>
            </w:r>
            <w:r w:rsidR="00D332AC" w:rsidRPr="00D332AC">
              <w:rPr>
                <w:rFonts w:eastAsia="Arial" w:cs="Times New Roman"/>
                <w:bCs/>
                <w:color w:val="000000" w:themeColor="text1"/>
                <w:szCs w:val="28"/>
                <w:lang w:val="vi-VN"/>
              </w:rPr>
              <w:t xml:space="preserve"> “ Bé vui khám phá thế giới xung quanh”</w:t>
            </w:r>
            <w:r w:rsidR="00557085" w:rsidRPr="007D49B6">
              <w:rPr>
                <w:rFonts w:eastAsia="Arial" w:cs="Times New Roman"/>
                <w:bCs/>
                <w:color w:val="000000" w:themeColor="text1"/>
                <w:szCs w:val="28"/>
                <w:lang w:val="vi-VN"/>
              </w:rPr>
              <w:t>. Tô màu tranh chủ đề</w:t>
            </w:r>
          </w:p>
          <w:p w14:paraId="55285DAC" w14:textId="01C22550" w:rsidR="00AB3FC1" w:rsidRPr="007D49B6"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w:t>
            </w:r>
            <w:r w:rsidR="00557085" w:rsidRPr="007D49B6">
              <w:rPr>
                <w:rFonts w:eastAsia="Arial" w:cs="Times New Roman"/>
                <w:bCs/>
                <w:color w:val="000000" w:themeColor="text1"/>
                <w:szCs w:val="28"/>
                <w:lang w:val="vi-VN"/>
              </w:rPr>
              <w:t>2</w:t>
            </w:r>
            <w:r w:rsidRPr="007D49B6">
              <w:rPr>
                <w:rFonts w:eastAsia="Arial" w:cs="Times New Roman"/>
                <w:bCs/>
                <w:color w:val="000000" w:themeColor="text1"/>
                <w:szCs w:val="28"/>
                <w:lang w:val="vi-VN"/>
              </w:rPr>
              <w:t xml:space="preserve">) : </w:t>
            </w:r>
            <w:r w:rsidR="00ED5D64" w:rsidRPr="007D49B6">
              <w:rPr>
                <w:rFonts w:eastAsia="Arial" w:cs="Times New Roman"/>
                <w:bCs/>
                <w:color w:val="000000" w:themeColor="text1"/>
                <w:szCs w:val="28"/>
                <w:lang w:val="vi-VN"/>
              </w:rPr>
              <w:t>Thực hiện vở “hoạt động bảo vệ môi trường và ứng phó với biến đổi khí hậu” . Tô màu tranh chủ đề.</w:t>
            </w:r>
          </w:p>
          <w:p w14:paraId="65AB56B0" w14:textId="3A87B628" w:rsidR="00860EDB" w:rsidRPr="007D49B6" w:rsidRDefault="00ED5D64" w:rsidP="00860EDB">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(T3): </w:t>
            </w:r>
            <w:r w:rsidR="00952D11" w:rsidRPr="007D49B6">
              <w:rPr>
                <w:rFonts w:eastAsia="Arial" w:cs="Times New Roman"/>
                <w:bCs/>
                <w:color w:val="000000" w:themeColor="text1"/>
                <w:szCs w:val="28"/>
                <w:lang w:val="vi-VN"/>
              </w:rPr>
              <w:t>Tô màu tranh chủ đề</w:t>
            </w:r>
            <w:r w:rsidR="00860EDB" w:rsidRPr="007D49B6">
              <w:rPr>
                <w:rFonts w:eastAsia="Arial" w:cs="Times New Roman"/>
                <w:bCs/>
                <w:color w:val="000000" w:themeColor="text1"/>
                <w:szCs w:val="28"/>
                <w:lang w:val="vi-VN"/>
              </w:rPr>
              <w:t>. “</w:t>
            </w:r>
            <w:r w:rsidR="00D332AC" w:rsidRPr="00D332AC">
              <w:rPr>
                <w:rFonts w:eastAsia="Arial" w:cs="Times New Roman"/>
                <w:bCs/>
                <w:color w:val="000000" w:themeColor="text1"/>
                <w:szCs w:val="28"/>
                <w:lang w:val="vi-VN"/>
              </w:rPr>
              <w:t>Giáo dục giới tính</w:t>
            </w:r>
            <w:r w:rsidR="00860EDB" w:rsidRPr="007D49B6">
              <w:rPr>
                <w:rFonts w:eastAsia="Arial" w:cs="Times New Roman"/>
                <w:bCs/>
                <w:color w:val="000000" w:themeColor="text1"/>
                <w:szCs w:val="28"/>
                <w:lang w:val="vi-VN"/>
              </w:rPr>
              <w:t>”</w:t>
            </w:r>
            <w:r w:rsidR="00D332AC" w:rsidRPr="00D332AC">
              <w:rPr>
                <w:rFonts w:eastAsia="Arial" w:cs="Times New Roman"/>
                <w:bCs/>
                <w:color w:val="000000" w:themeColor="text1"/>
                <w:szCs w:val="28"/>
                <w:lang w:val="vi-VN"/>
              </w:rPr>
              <w:t>. Thực hiện vở “GD tình cảm và kỹ năng xã hội”</w:t>
            </w:r>
            <w:r w:rsidR="00860EDB" w:rsidRPr="007D49B6">
              <w:rPr>
                <w:rFonts w:eastAsia="Arial" w:cs="Times New Roman"/>
                <w:bCs/>
                <w:color w:val="000000" w:themeColor="text1"/>
                <w:szCs w:val="28"/>
                <w:lang w:val="vi-VN"/>
              </w:rPr>
              <w:t xml:space="preserve"> </w:t>
            </w:r>
          </w:p>
          <w:p w14:paraId="0BE88293" w14:textId="2462363A" w:rsidR="00952D11" w:rsidRPr="007D49B6" w:rsidRDefault="00952D11"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(T4): </w:t>
            </w:r>
            <w:r w:rsidR="00860EDB" w:rsidRPr="007D49B6">
              <w:rPr>
                <w:rFonts w:eastAsia="Arial" w:cs="Times New Roman"/>
                <w:bCs/>
                <w:color w:val="000000" w:themeColor="text1"/>
                <w:szCs w:val="28"/>
                <w:lang w:val="vi-VN"/>
              </w:rPr>
              <w:t xml:space="preserve">Nặn </w:t>
            </w:r>
            <w:r w:rsidR="00D332AC" w:rsidRPr="00D332AC">
              <w:rPr>
                <w:rFonts w:eastAsia="Arial" w:cs="Times New Roman"/>
                <w:bCs/>
                <w:color w:val="000000" w:themeColor="text1"/>
                <w:szCs w:val="28"/>
                <w:lang w:val="vi-VN"/>
              </w:rPr>
              <w:t>theo ý thích</w:t>
            </w:r>
            <w:r w:rsidR="00860EDB" w:rsidRPr="007D49B6">
              <w:rPr>
                <w:rFonts w:eastAsia="Arial" w:cs="Times New Roman"/>
                <w:bCs/>
                <w:color w:val="000000" w:themeColor="text1"/>
                <w:szCs w:val="28"/>
                <w:lang w:val="vi-VN"/>
              </w:rPr>
              <w:t>.Tô tranh chủ đề.</w:t>
            </w:r>
            <w:r w:rsidR="00776892" w:rsidRPr="007D49B6">
              <w:rPr>
                <w:rFonts w:eastAsia="Arial" w:cs="Times New Roman"/>
                <w:bCs/>
                <w:color w:val="000000" w:themeColor="text1"/>
                <w:szCs w:val="28"/>
                <w:lang w:val="vi-VN"/>
              </w:rPr>
              <w:t xml:space="preserve"> Thực hiện vở bé KPKH</w:t>
            </w:r>
          </w:p>
          <w:p w14:paraId="6DB2E20F" w14:textId="7FEC4DB7" w:rsidR="00187F3F" w:rsidRPr="007D49B6" w:rsidRDefault="00F34E4C" w:rsidP="00F34E4C">
            <w:pPr>
              <w:spacing w:after="0" w:line="240" w:lineRule="auto"/>
              <w:rPr>
                <w:rFonts w:eastAsia="Times New Roman" w:cs="Times New Roman"/>
                <w:szCs w:val="28"/>
                <w:lang w:val="vi-VN"/>
              </w:rPr>
            </w:pPr>
            <w:r w:rsidRPr="007D49B6">
              <w:rPr>
                <w:rFonts w:eastAsia="Arial" w:cs="Times New Roman"/>
                <w:b/>
                <w:color w:val="000000" w:themeColor="text1"/>
                <w:szCs w:val="28"/>
                <w:lang w:val="vi-VN"/>
              </w:rPr>
              <w:t>a.</w:t>
            </w:r>
            <w:r w:rsidR="00AB3FC1" w:rsidRPr="00FD58C1">
              <w:rPr>
                <w:rFonts w:eastAsia="Arial" w:cs="Times New Roman"/>
                <w:b/>
                <w:color w:val="000000" w:themeColor="text1"/>
                <w:szCs w:val="28"/>
                <w:lang w:val="vi-VN"/>
              </w:rPr>
              <w:t>Yêu cầu</w:t>
            </w:r>
            <w:r w:rsidR="00187F3F" w:rsidRPr="007D49B6">
              <w:rPr>
                <w:rFonts w:eastAsia="Arial" w:cs="Times New Roman"/>
                <w:b/>
                <w:color w:val="000000" w:themeColor="text1"/>
                <w:szCs w:val="28"/>
                <w:lang w:val="vi-VN"/>
              </w:rPr>
              <w:t xml:space="preserve"> </w:t>
            </w:r>
          </w:p>
          <w:p w14:paraId="19302AA2" w14:textId="651EAADC" w:rsidR="00187F3F" w:rsidRPr="008F7863" w:rsidRDefault="00187F3F" w:rsidP="00F34E4C">
            <w:pPr>
              <w:spacing w:after="0" w:line="240" w:lineRule="auto"/>
              <w:rPr>
                <w:rFonts w:eastAsia="Arial" w:cs="Times New Roman"/>
                <w:bCs/>
                <w:color w:val="000000" w:themeColor="text1"/>
                <w:szCs w:val="28"/>
                <w:lang w:val="vi-VN"/>
              </w:rPr>
            </w:pP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Vở</w:t>
            </w:r>
            <w:r w:rsidR="00D332AC" w:rsidRPr="00D332AC">
              <w:rPr>
                <w:rFonts w:eastAsia="Arial" w:cs="Times New Roman"/>
                <w:bCs/>
                <w:color w:val="000000" w:themeColor="text1"/>
                <w:szCs w:val="28"/>
                <w:lang w:val="vi-VN"/>
              </w:rPr>
              <w:t>“ Bé vui khám phá thế giới xung quanh”, “hoạt động bảo vệ môi trường và ứng phó với biến đổi khí hậu” “Giáo dục giới tính” vở “GD tình cảm và kỹ năng xã hội</w:t>
            </w:r>
            <w:r w:rsidR="008F7863" w:rsidRPr="008F7863">
              <w:rPr>
                <w:rFonts w:eastAsia="Arial" w:cs="Times New Roman"/>
                <w:bCs/>
                <w:color w:val="000000" w:themeColor="text1"/>
                <w:szCs w:val="28"/>
                <w:lang w:val="vi-VN"/>
              </w:rPr>
              <w:t xml:space="preserve"> vở bé KPKH. </w:t>
            </w:r>
            <w:r w:rsidRPr="007D49B6">
              <w:rPr>
                <w:rFonts w:eastAsia="Arial" w:cs="Times New Roman"/>
                <w:bCs/>
                <w:color w:val="000000" w:themeColor="text1"/>
                <w:szCs w:val="28"/>
                <w:lang w:val="vi-VN"/>
              </w:rPr>
              <w:t>Trẻ</w:t>
            </w:r>
            <w:r w:rsidRPr="007D49B6">
              <w:rPr>
                <w:rFonts w:eastAsia="Arial" w:cs="Times New Roman"/>
                <w:b/>
                <w:color w:val="000000" w:themeColor="text1"/>
                <w:szCs w:val="28"/>
                <w:lang w:val="vi-VN"/>
              </w:rPr>
              <w:t xml:space="preserve"> </w:t>
            </w:r>
            <w:r w:rsidRPr="007D49B6">
              <w:rPr>
                <w:rFonts w:eastAsia="Arial" w:cs="Times New Roman"/>
                <w:bCs/>
                <w:color w:val="000000" w:themeColor="text1"/>
                <w:szCs w:val="28"/>
                <w:lang w:val="vi-VN"/>
              </w:rPr>
              <w:t xml:space="preserve">biết  nêu nội dung bức tranh, </w:t>
            </w:r>
            <w:r w:rsidR="00952D11" w:rsidRPr="007D49B6">
              <w:rPr>
                <w:rFonts w:cs="Times New Roman"/>
                <w:bCs/>
                <w:szCs w:val="28"/>
                <w:lang w:val="vi-VN"/>
              </w:rPr>
              <w:t>biết</w:t>
            </w:r>
            <w:r w:rsidRPr="007D49B6">
              <w:rPr>
                <w:rFonts w:cs="Times New Roman"/>
                <w:bCs/>
                <w:szCs w:val="28"/>
                <w:lang w:val="vi-VN"/>
              </w:rPr>
              <w:t xml:space="preserve"> </w:t>
            </w:r>
            <w:r w:rsidR="00D332AC" w:rsidRPr="00D332AC">
              <w:rPr>
                <w:rFonts w:cs="Times New Roman"/>
                <w:bCs/>
                <w:szCs w:val="28"/>
                <w:lang w:val="vi-VN"/>
              </w:rPr>
              <w:t>thực hiện theo yêu cầu của bài và hướng dẫn của cô.</w:t>
            </w:r>
          </w:p>
          <w:p w14:paraId="21BA301D" w14:textId="50F04D2D" w:rsidR="00187F3F" w:rsidRPr="007D49B6" w:rsidRDefault="00187F3F" w:rsidP="00F34E4C">
            <w:pPr>
              <w:spacing w:after="0" w:line="240" w:lineRule="auto"/>
              <w:rPr>
                <w:rFonts w:cs="Times New Roman"/>
                <w:bCs/>
                <w:szCs w:val="28"/>
                <w:lang w:val="vi-VN"/>
              </w:rPr>
            </w:pPr>
            <w:r w:rsidRPr="007D49B6">
              <w:rPr>
                <w:rFonts w:cs="Times New Roman"/>
                <w:bCs/>
                <w:szCs w:val="28"/>
                <w:lang w:val="vi-VN"/>
              </w:rPr>
              <w:t>+  Tran</w:t>
            </w:r>
            <w:r w:rsidR="00D332AC" w:rsidRPr="00D332AC">
              <w:rPr>
                <w:rFonts w:cs="Times New Roman"/>
                <w:bCs/>
                <w:szCs w:val="28"/>
                <w:lang w:val="vi-VN"/>
              </w:rPr>
              <w:t>h</w:t>
            </w:r>
            <w:r w:rsidRPr="007D49B6">
              <w:rPr>
                <w:rFonts w:cs="Times New Roman"/>
                <w:bCs/>
                <w:szCs w:val="28"/>
                <w:lang w:val="vi-VN"/>
              </w:rPr>
              <w:t xml:space="preserve"> chủ đề: Trẻ hiểu nội dung bức tranh và tô màu</w:t>
            </w:r>
            <w:r w:rsidR="00D332AC" w:rsidRPr="00D332AC">
              <w:rPr>
                <w:rFonts w:cs="Times New Roman"/>
                <w:bCs/>
                <w:szCs w:val="28"/>
                <w:lang w:val="vi-VN"/>
              </w:rPr>
              <w:t>, thực hiện theo yêu cầu đung,</w:t>
            </w:r>
            <w:r w:rsidRPr="007D49B6">
              <w:rPr>
                <w:rFonts w:cs="Times New Roman"/>
                <w:bCs/>
                <w:szCs w:val="28"/>
                <w:lang w:val="vi-VN"/>
              </w:rPr>
              <w:t xml:space="preserve"> đẹp.</w:t>
            </w:r>
          </w:p>
          <w:p w14:paraId="68297F30" w14:textId="52ACCBF9" w:rsidR="009124F4" w:rsidRPr="007D49B6"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b.</w:t>
            </w:r>
            <w:r w:rsidR="00AB3FC1" w:rsidRPr="00FD58C1">
              <w:rPr>
                <w:rFonts w:eastAsia="Arial" w:cs="Times New Roman"/>
                <w:b/>
                <w:color w:val="000000" w:themeColor="text1"/>
                <w:szCs w:val="28"/>
                <w:lang w:val="vi-VN"/>
              </w:rPr>
              <w:t>Chuẩn bị</w:t>
            </w:r>
            <w:r w:rsidR="00FD58C1" w:rsidRPr="007D49B6">
              <w:rPr>
                <w:rFonts w:eastAsia="Arial" w:cs="Times New Roman"/>
                <w:b/>
                <w:color w:val="000000" w:themeColor="text1"/>
                <w:szCs w:val="28"/>
                <w:lang w:val="vi-VN"/>
              </w:rPr>
              <w:t>:</w:t>
            </w:r>
          </w:p>
          <w:p w14:paraId="7FC57A97" w14:textId="43DACB97" w:rsidR="00FD58C1" w:rsidRPr="007D49B6" w:rsidRDefault="00FD58C1" w:rsidP="00F34E4C">
            <w:pPr>
              <w:spacing w:after="0" w:line="240" w:lineRule="auto"/>
              <w:rPr>
                <w:rFonts w:eastAsia="Arial" w:cs="Times New Roman"/>
                <w:b/>
                <w:color w:val="000000" w:themeColor="text1"/>
                <w:szCs w:val="28"/>
                <w:lang w:val="vi-VN"/>
              </w:rPr>
            </w:pPr>
            <w:r w:rsidRPr="007D49B6">
              <w:rPr>
                <w:rFonts w:eastAsia="Arial" w:cs="Times New Roman"/>
                <w:bCs/>
                <w:color w:val="000000" w:themeColor="text1"/>
                <w:szCs w:val="28"/>
                <w:lang w:val="vi-VN"/>
              </w:rPr>
              <w:lastRenderedPageBreak/>
              <w:t xml:space="preserve">+ Đất nặn, tranh học liệu góc, bút màu, bút chì, </w:t>
            </w:r>
            <w:r w:rsidR="008F7863" w:rsidRPr="008F7863">
              <w:rPr>
                <w:rFonts w:eastAsia="Arial" w:cs="Times New Roman"/>
                <w:bCs/>
                <w:color w:val="000000" w:themeColor="text1"/>
                <w:szCs w:val="28"/>
                <w:lang w:val="vi-VN"/>
              </w:rPr>
              <w:t>Vở“ Bé vui khám phá thế giới xung quanh”, “hoạt động bảo vệ môi trường và ứng phó với biến đổi khí hậu” “Giáo dục giới tính” vở “GD tình cảm và kỹ năng xã hội vở bé KPKH.</w:t>
            </w:r>
          </w:p>
          <w:p w14:paraId="2314364B" w14:textId="5D6B8D8D" w:rsidR="00AB3FC1" w:rsidRPr="007D49B6" w:rsidRDefault="00F34E4C"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c.</w:t>
            </w:r>
            <w:r w:rsidR="00AB3FC1" w:rsidRPr="00FD58C1">
              <w:rPr>
                <w:rFonts w:eastAsia="Arial" w:cs="Times New Roman"/>
                <w:b/>
                <w:color w:val="000000" w:themeColor="text1"/>
                <w:szCs w:val="28"/>
                <w:lang w:val="vi-VN"/>
              </w:rPr>
              <w:t xml:space="preserve">Cách </w:t>
            </w:r>
            <w:r w:rsidR="009124F4" w:rsidRPr="007D49B6">
              <w:rPr>
                <w:rFonts w:eastAsia="Arial" w:cs="Times New Roman"/>
                <w:b/>
                <w:color w:val="000000" w:themeColor="text1"/>
                <w:szCs w:val="28"/>
                <w:lang w:val="vi-VN"/>
              </w:rPr>
              <w:t>chơi</w:t>
            </w:r>
          </w:p>
          <w:p w14:paraId="1CDF6BD7" w14:textId="44ED16E9" w:rsidR="009124F4" w:rsidRPr="007D49B6" w:rsidRDefault="009124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Cô hướng dẫn trẻ, giới thiệu nội dung của bài, hướng dẫn trẻ cách thực hiện theo yêu cầu của bài.</w:t>
            </w:r>
          </w:p>
          <w:p w14:paraId="3853AB87" w14:textId="77777777" w:rsidR="009124F4" w:rsidRPr="007D49B6" w:rsidRDefault="009124F4" w:rsidP="00F34E4C">
            <w:pPr>
              <w:spacing w:after="0" w:line="240" w:lineRule="auto"/>
              <w:rPr>
                <w:rFonts w:eastAsia="Arial" w:cs="Times New Roman"/>
                <w:b/>
                <w:bCs/>
                <w:color w:val="000000" w:themeColor="text1"/>
                <w:szCs w:val="28"/>
                <w:lang w:val="vi-VN"/>
              </w:rPr>
            </w:pPr>
            <w:r w:rsidRPr="007D49B6">
              <w:rPr>
                <w:rFonts w:eastAsia="Arial" w:cs="Times New Roman"/>
                <w:bCs/>
                <w:color w:val="000000" w:themeColor="text1"/>
                <w:szCs w:val="28"/>
                <w:lang w:val="vi-VN"/>
              </w:rPr>
              <w:t xml:space="preserve">- Cô nhắc nhở trẻ thực hiện đúng nội quy của các góc chơi. </w:t>
            </w:r>
          </w:p>
          <w:p w14:paraId="7CE820D9" w14:textId="77777777" w:rsidR="009124F4" w:rsidRPr="007D49B6" w:rsidRDefault="009124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 Cô quan sát chơi cùng trẻ nhắc trẻ thực hiện đúng nội quy ở các góc chơi.</w:t>
            </w:r>
          </w:p>
          <w:p w14:paraId="7C5FA0C3" w14:textId="1B015325"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7BA7493B" w14:textId="64FD7890" w:rsidR="00AB3FC1" w:rsidRPr="00291CFB" w:rsidRDefault="00AB3FC1" w:rsidP="00F34E4C">
            <w:pPr>
              <w:spacing w:after="0" w:line="240" w:lineRule="auto"/>
              <w:rPr>
                <w:rFonts w:eastAsia="Arial" w:cs="Times New Roman"/>
                <w:bCs/>
                <w:color w:val="000000" w:themeColor="text1"/>
                <w:szCs w:val="28"/>
                <w:lang w:val="vi-VN"/>
              </w:rPr>
            </w:pPr>
            <w:r w:rsidRPr="007D49B6">
              <w:rPr>
                <w:rFonts w:eastAsia="Arial" w:cs="Times New Roman"/>
                <w:b/>
                <w:bCs/>
                <w:color w:val="000000" w:themeColor="text1"/>
                <w:szCs w:val="28"/>
                <w:lang w:val="vi-VN"/>
              </w:rPr>
              <w:t>5</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w:t>
            </w:r>
            <w:r w:rsidR="00CD2E21" w:rsidRPr="007D49B6">
              <w:rPr>
                <w:rFonts w:eastAsia="Arial" w:cs="Times New Roman"/>
                <w:b/>
                <w:bCs/>
                <w:color w:val="000000" w:themeColor="text1"/>
                <w:szCs w:val="28"/>
                <w:lang w:val="vi-VN"/>
              </w:rPr>
              <w:t>Â</w:t>
            </w:r>
            <w:r w:rsidRPr="007D49B6">
              <w:rPr>
                <w:rFonts w:eastAsia="Arial" w:cs="Times New Roman"/>
                <w:b/>
                <w:bCs/>
                <w:color w:val="000000" w:themeColor="text1"/>
                <w:szCs w:val="28"/>
                <w:lang w:val="vi-VN"/>
              </w:rPr>
              <w:t xml:space="preserve">N: </w:t>
            </w:r>
          </w:p>
          <w:p w14:paraId="5BB147F4" w14:textId="204A8594" w:rsidR="00196714" w:rsidRPr="007D49B6"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 T2, T3, T4</w:t>
            </w:r>
            <w:r w:rsidR="00776892" w:rsidRPr="007D49B6">
              <w:rPr>
                <w:rFonts w:eastAsia="Arial" w:cs="Times New Roman"/>
                <w:bCs/>
                <w:color w:val="000000" w:themeColor="text1"/>
                <w:szCs w:val="28"/>
                <w:lang w:val="vi-VN"/>
              </w:rPr>
              <w:t>)</w:t>
            </w:r>
            <w:r w:rsidRPr="007D49B6">
              <w:rPr>
                <w:rFonts w:eastAsia="Arial" w:cs="Times New Roman"/>
                <w:bCs/>
                <w:color w:val="000000" w:themeColor="text1"/>
                <w:szCs w:val="28"/>
                <w:lang w:val="vi-VN"/>
              </w:rPr>
              <w:t xml:space="preserve"> </w:t>
            </w:r>
          </w:p>
          <w:p w14:paraId="3B224EA8" w14:textId="77777777" w:rsidR="00AB3FC1" w:rsidRPr="00291CFB" w:rsidRDefault="00D97E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7D49B6">
              <w:rPr>
                <w:rFonts w:eastAsia="Arial" w:cs="Times New Roman"/>
                <w:bCs/>
                <w:color w:val="000000" w:themeColor="text1"/>
                <w:szCs w:val="28"/>
                <w:lang w:val="vi-VN"/>
              </w:rPr>
              <w:t>Nhạc công- ca sĩ</w:t>
            </w:r>
          </w:p>
          <w:p w14:paraId="2E3055E7" w14:textId="77777777" w:rsidR="00AB3FC1" w:rsidRPr="007D49B6" w:rsidRDefault="00D97EF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w:t>
            </w:r>
            <w:r w:rsidR="00AB3FC1" w:rsidRPr="00291CFB">
              <w:rPr>
                <w:rFonts w:eastAsia="Arial" w:cs="Times New Roman"/>
                <w:bCs/>
                <w:color w:val="000000" w:themeColor="text1"/>
                <w:szCs w:val="28"/>
                <w:lang w:val="vi-VN"/>
              </w:rPr>
              <w:t>Hát các bài trong cđ</w:t>
            </w:r>
          </w:p>
          <w:p w14:paraId="0F5C54B7" w14:textId="77777777" w:rsidR="00AB3FC1" w:rsidRPr="00291CFB" w:rsidRDefault="00AB3FC1" w:rsidP="00F34E4C">
            <w:pPr>
              <w:spacing w:after="0" w:line="240" w:lineRule="auto"/>
              <w:rPr>
                <w:rFonts w:cs="Times New Roman"/>
                <w:b/>
                <w:bCs/>
                <w:szCs w:val="28"/>
                <w:lang w:val="vi-VN"/>
              </w:rPr>
            </w:pPr>
            <w:r w:rsidRPr="00291CFB">
              <w:rPr>
                <w:rFonts w:cs="Times New Roman"/>
                <w:b/>
                <w:bCs/>
                <w:szCs w:val="28"/>
                <w:lang w:val="vi-VN"/>
              </w:rPr>
              <w:t>a. Yêu cầu</w:t>
            </w:r>
          </w:p>
          <w:p w14:paraId="642AA321" w14:textId="4F823175" w:rsidR="00AB3FC1" w:rsidRPr="008F7863" w:rsidRDefault="00AB3FC1" w:rsidP="00F34E4C">
            <w:pPr>
              <w:spacing w:after="0" w:line="240" w:lineRule="auto"/>
              <w:rPr>
                <w:rFonts w:cs="Times New Roman"/>
                <w:szCs w:val="28"/>
                <w:lang w:val="vi-VN"/>
              </w:rPr>
            </w:pPr>
            <w:r w:rsidRPr="00291CFB">
              <w:rPr>
                <w:rFonts w:cs="Times New Roman"/>
                <w:szCs w:val="28"/>
                <w:lang w:val="vi-VN"/>
              </w:rPr>
              <w:t xml:space="preserve"> + Biết hát múa đọc thơ, về </w:t>
            </w:r>
            <w:r w:rsidR="00CD2E21" w:rsidRPr="007D49B6">
              <w:rPr>
                <w:rFonts w:cs="Times New Roman"/>
                <w:szCs w:val="28"/>
                <w:lang w:val="vi-VN"/>
              </w:rPr>
              <w:t xml:space="preserve">chủ đề </w:t>
            </w:r>
            <w:r w:rsidR="008F7863" w:rsidRPr="008F7863">
              <w:rPr>
                <w:rFonts w:cs="Times New Roman"/>
                <w:szCs w:val="28"/>
                <w:lang w:val="vi-VN"/>
              </w:rPr>
              <w:t>giao thông</w:t>
            </w:r>
          </w:p>
          <w:p w14:paraId="52C12119" w14:textId="77777777" w:rsidR="00AB3FC1" w:rsidRPr="007D49B6" w:rsidRDefault="00AB3FC1" w:rsidP="00F34E4C">
            <w:pPr>
              <w:spacing w:after="0" w:line="240" w:lineRule="auto"/>
              <w:rPr>
                <w:rFonts w:cs="Times New Roman"/>
                <w:szCs w:val="28"/>
                <w:lang w:val="vi-VN"/>
              </w:rPr>
            </w:pPr>
            <w:r w:rsidRPr="00291CFB">
              <w:rPr>
                <w:rFonts w:cs="Times New Roman"/>
                <w:szCs w:val="28"/>
                <w:lang w:val="vi-VN"/>
              </w:rPr>
              <w:t>+ Trẻ hát to rõ lời, hát đúng giai điệu bài hát trong CĐ.</w:t>
            </w:r>
          </w:p>
          <w:p w14:paraId="561F9C70"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15C16528"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37527BA9" w14:textId="77777777" w:rsidR="00AB3FC1" w:rsidRPr="00291CFB" w:rsidRDefault="00AB3FC1" w:rsidP="00F34E4C">
            <w:pPr>
              <w:spacing w:after="0" w:line="240" w:lineRule="auto"/>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xắc xô, trống, nhạc các bài hát</w:t>
            </w:r>
          </w:p>
          <w:p w14:paraId="725ECAD9" w14:textId="77777777" w:rsidR="00AB3FC1" w:rsidRPr="007D49B6" w:rsidRDefault="00AB3FC1" w:rsidP="00F34E4C">
            <w:pPr>
              <w:spacing w:after="0" w:line="240" w:lineRule="auto"/>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Cô hướng dẫn trẻ hát, múa các bài hát về chủ đề, gợi ý trẻ để trẻ sáng tạo khi chơi.</w:t>
            </w:r>
          </w:p>
          <w:p w14:paraId="3998D979"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37DBCD80" w14:textId="77777777" w:rsidR="00196714" w:rsidRPr="007D49B6" w:rsidRDefault="00AB3FC1" w:rsidP="00F34E4C">
            <w:pPr>
              <w:spacing w:after="0" w:line="240" w:lineRule="auto"/>
              <w:rPr>
                <w:rFonts w:cs="Times New Roman"/>
                <w:b/>
                <w:bCs/>
                <w:szCs w:val="28"/>
                <w:lang w:val="vi-VN"/>
              </w:rPr>
            </w:pPr>
            <w:r w:rsidRPr="00291CFB">
              <w:rPr>
                <w:rFonts w:cs="Times New Roman"/>
                <w:b/>
                <w:bCs/>
                <w:szCs w:val="28"/>
                <w:lang w:val="vi-VN"/>
              </w:rPr>
              <w:t xml:space="preserve">6. Góc thiên nhiên: </w:t>
            </w:r>
          </w:p>
          <w:p w14:paraId="0667797A" w14:textId="311FAD06" w:rsidR="00BC6756" w:rsidRPr="007D49B6" w:rsidRDefault="00196714" w:rsidP="00F34E4C">
            <w:pPr>
              <w:spacing w:after="0" w:line="240" w:lineRule="auto"/>
              <w:rPr>
                <w:rFonts w:cs="Times New Roman"/>
                <w:szCs w:val="28"/>
                <w:lang w:val="vi-VN"/>
              </w:rPr>
            </w:pPr>
            <w:r w:rsidRPr="007D49B6">
              <w:rPr>
                <w:rFonts w:cs="Times New Roman"/>
                <w:bCs/>
                <w:szCs w:val="28"/>
                <w:lang w:val="vi-VN"/>
              </w:rPr>
              <w:t>(T1, T2, T3, T4):</w:t>
            </w:r>
            <w:r w:rsidRPr="007D49B6">
              <w:rPr>
                <w:rFonts w:cs="Times New Roman"/>
                <w:b/>
                <w:bCs/>
                <w:szCs w:val="28"/>
                <w:lang w:val="vi-VN"/>
              </w:rPr>
              <w:t xml:space="preserve"> </w:t>
            </w:r>
            <w:r w:rsidR="00AB3FC1" w:rsidRPr="007D49B6">
              <w:rPr>
                <w:rFonts w:cs="Times New Roman"/>
                <w:szCs w:val="28"/>
                <w:lang w:val="vi-VN"/>
              </w:rPr>
              <w:t>Chăm sóc cây xanh</w:t>
            </w:r>
          </w:p>
          <w:p w14:paraId="4AABE5DB" w14:textId="77777777" w:rsidR="00AB3FC1" w:rsidRPr="00291CFB" w:rsidRDefault="00AB3FC1" w:rsidP="00F34E4C">
            <w:pPr>
              <w:spacing w:after="0" w:line="240" w:lineRule="auto"/>
              <w:rPr>
                <w:rFonts w:cs="Times New Roman"/>
                <w:b/>
                <w:bCs/>
                <w:szCs w:val="28"/>
                <w:lang w:val="vi-VN"/>
              </w:rPr>
            </w:pPr>
            <w:r w:rsidRPr="00291CFB">
              <w:rPr>
                <w:rFonts w:cs="Times New Roman"/>
                <w:b/>
                <w:bCs/>
                <w:szCs w:val="28"/>
                <w:lang w:val="vi-VN"/>
              </w:rPr>
              <w:t>a. Yêu cầu:</w:t>
            </w:r>
          </w:p>
          <w:p w14:paraId="3F9DE6AA" w14:textId="77777777" w:rsidR="00AB3FC1" w:rsidRPr="00291CFB" w:rsidRDefault="00AB3FC1" w:rsidP="00F34E4C">
            <w:pPr>
              <w:spacing w:after="0" w:line="240" w:lineRule="auto"/>
              <w:rPr>
                <w:rFonts w:cs="Times New Roman"/>
                <w:szCs w:val="28"/>
                <w:lang w:val="vi-VN"/>
              </w:rPr>
            </w:pPr>
            <w:r w:rsidRPr="00291CFB">
              <w:rPr>
                <w:rFonts w:cs="Times New Roman"/>
                <w:szCs w:val="28"/>
                <w:lang w:val="vi-VN"/>
              </w:rPr>
              <w:t>- Trẻ biết cách tưới cây, lau lá và chăm sóc cây.</w:t>
            </w:r>
          </w:p>
          <w:p w14:paraId="27A6D503" w14:textId="77777777" w:rsidR="00AB3FC1" w:rsidRPr="00291CFB" w:rsidRDefault="00AB3FC1" w:rsidP="00F34E4C">
            <w:pPr>
              <w:spacing w:after="0" w:line="240" w:lineRule="auto"/>
              <w:rPr>
                <w:rFonts w:cs="Times New Roman"/>
                <w:szCs w:val="28"/>
                <w:lang w:val="vi-VN"/>
              </w:rPr>
            </w:pPr>
            <w:r w:rsidRPr="00291CFB">
              <w:rPr>
                <w:rFonts w:cs="Times New Roman"/>
                <w:szCs w:val="28"/>
                <w:lang w:val="vi-VN"/>
              </w:rPr>
              <w:t>- Trẻ có kỹ năng làm việc chăm chỉ.</w:t>
            </w:r>
          </w:p>
          <w:p w14:paraId="464691FB" w14:textId="77777777" w:rsidR="00AB3FC1" w:rsidRPr="007D49B6" w:rsidRDefault="00AB3FC1" w:rsidP="00F34E4C">
            <w:pPr>
              <w:spacing w:after="0" w:line="240" w:lineRule="auto"/>
              <w:rPr>
                <w:rFonts w:cs="Times New Roman"/>
                <w:szCs w:val="28"/>
                <w:lang w:val="vi-VN"/>
              </w:rPr>
            </w:pPr>
            <w:r w:rsidRPr="00291CFB">
              <w:rPr>
                <w:rFonts w:cs="Times New Roman"/>
                <w:szCs w:val="28"/>
                <w:lang w:val="vi-VN"/>
              </w:rPr>
              <w:t>-  Trẻ chơi vui vẻ đoàn kết.</w:t>
            </w:r>
          </w:p>
          <w:p w14:paraId="1C5B2560"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6FB58985"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2269B59E"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lastRenderedPageBreak/>
              <w:t>* Mở rộng góc chơi và giúp trẻ liên kết góc chơi.</w:t>
            </w:r>
          </w:p>
          <w:p w14:paraId="4C694371" w14:textId="77777777" w:rsidR="00AB3FC1" w:rsidRPr="00291CFB" w:rsidRDefault="00AB3FC1" w:rsidP="00F34E4C">
            <w:pPr>
              <w:spacing w:after="0" w:line="240" w:lineRule="auto"/>
              <w:rPr>
                <w:rFonts w:cs="Times New Roman"/>
                <w:szCs w:val="28"/>
                <w:lang w:val="vi-VN"/>
              </w:rPr>
            </w:pPr>
            <w:r w:rsidRPr="00291CFB">
              <w:rPr>
                <w:rFonts w:cs="Times New Roman"/>
                <w:b/>
                <w:bCs/>
                <w:szCs w:val="28"/>
                <w:lang w:val="vi-VN"/>
              </w:rPr>
              <w:t>b. Chuẩn bị:</w:t>
            </w:r>
            <w:r w:rsidRPr="00291CFB">
              <w:rPr>
                <w:rFonts w:cs="Times New Roman"/>
                <w:szCs w:val="28"/>
                <w:lang w:val="vi-VN"/>
              </w:rPr>
              <w:t xml:space="preserve"> Dụng cụ chăm sóc cây, </w:t>
            </w:r>
            <w:r w:rsidR="004630E8" w:rsidRPr="007D49B6">
              <w:rPr>
                <w:rFonts w:cs="Times New Roman"/>
                <w:szCs w:val="28"/>
                <w:lang w:val="vi-VN"/>
              </w:rPr>
              <w:t xml:space="preserve">rẻ lau, </w:t>
            </w:r>
            <w:r w:rsidRPr="00291CFB">
              <w:rPr>
                <w:rFonts w:cs="Times New Roman"/>
                <w:szCs w:val="28"/>
                <w:lang w:val="vi-VN"/>
              </w:rPr>
              <w:t>gáo múc nước, bay.</w:t>
            </w:r>
          </w:p>
          <w:p w14:paraId="7D4D261B" w14:textId="77777777" w:rsidR="004630E8" w:rsidRPr="007D49B6" w:rsidRDefault="00AB3FC1" w:rsidP="00F34E4C">
            <w:pPr>
              <w:spacing w:after="0" w:line="240" w:lineRule="auto"/>
              <w:rPr>
                <w:rFonts w:cs="Times New Roman"/>
                <w:szCs w:val="28"/>
                <w:lang w:val="vi-VN"/>
              </w:rPr>
            </w:pPr>
            <w:r w:rsidRPr="00291CFB">
              <w:rPr>
                <w:rFonts w:cs="Times New Roman"/>
                <w:b/>
                <w:bCs/>
                <w:szCs w:val="28"/>
                <w:lang w:val="vi-VN"/>
              </w:rPr>
              <w:t>c. Cách chơi:</w:t>
            </w:r>
            <w:r w:rsidRPr="00291CFB">
              <w:rPr>
                <w:rFonts w:cs="Times New Roman"/>
                <w:szCs w:val="28"/>
                <w:lang w:val="vi-VN"/>
              </w:rPr>
              <w:t xml:space="preserve"> </w:t>
            </w:r>
          </w:p>
          <w:p w14:paraId="13BBD4C5" w14:textId="77777777" w:rsidR="00AB3FC1" w:rsidRPr="007D49B6" w:rsidRDefault="004630E8" w:rsidP="00F34E4C">
            <w:pPr>
              <w:spacing w:after="0" w:line="240" w:lineRule="auto"/>
              <w:rPr>
                <w:rFonts w:cs="Times New Roman"/>
                <w:szCs w:val="28"/>
                <w:lang w:val="vi-VN"/>
              </w:rPr>
            </w:pPr>
            <w:r w:rsidRPr="007D49B6">
              <w:rPr>
                <w:rFonts w:cs="Times New Roman"/>
                <w:szCs w:val="28"/>
                <w:lang w:val="vi-VN"/>
              </w:rPr>
              <w:t xml:space="preserve">- </w:t>
            </w:r>
            <w:r w:rsidR="00AB3FC1" w:rsidRPr="00291CFB">
              <w:rPr>
                <w:rFonts w:cs="Times New Roman"/>
                <w:szCs w:val="28"/>
                <w:lang w:val="vi-VN"/>
              </w:rPr>
              <w:t>Cô và trẻ cùng nhau tỉa lá khô xới đất, và tưới nước cho cây.</w:t>
            </w:r>
            <w:r w:rsidRPr="007D49B6">
              <w:rPr>
                <w:rFonts w:cs="Times New Roman"/>
                <w:szCs w:val="28"/>
                <w:lang w:val="vi-VN"/>
              </w:rPr>
              <w:t xml:space="preserve"> Lưu ý không để trẻ làm ướt quần áo.</w:t>
            </w:r>
          </w:p>
          <w:p w14:paraId="27DE3FE4" w14:textId="77777777" w:rsidR="00D740C0"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1445DBC2" w14:textId="77777777" w:rsidR="00AB3FC1" w:rsidRPr="00291CFB" w:rsidRDefault="00AB3FC1" w:rsidP="00F34E4C">
            <w:pPr>
              <w:spacing w:after="0" w:line="240" w:lineRule="auto"/>
              <w:rPr>
                <w:rFonts w:eastAsia="Arial" w:cs="Times New Roman"/>
                <w:b/>
                <w:bCs/>
                <w:color w:val="000000" w:themeColor="text1"/>
                <w:szCs w:val="28"/>
                <w:lang w:val="vi-VN"/>
              </w:rPr>
            </w:pPr>
            <w:r w:rsidRPr="007D49B6">
              <w:rPr>
                <w:rFonts w:eastAsia="Arial" w:cs="Times New Roman"/>
                <w:b/>
                <w:bCs/>
                <w:color w:val="000000" w:themeColor="text1"/>
                <w:szCs w:val="28"/>
                <w:lang w:val="vi-VN"/>
              </w:rPr>
              <w:t>7</w:t>
            </w:r>
            <w:r w:rsidRPr="00291CFB">
              <w:rPr>
                <w:rFonts w:eastAsia="Arial" w:cs="Times New Roman"/>
                <w:b/>
                <w:bCs/>
                <w:color w:val="000000" w:themeColor="text1"/>
                <w:szCs w:val="28"/>
                <w:lang w:val="vi-VN"/>
              </w:rPr>
              <w:t>.</w:t>
            </w:r>
            <w:r w:rsidRPr="007D49B6">
              <w:rPr>
                <w:rFonts w:eastAsia="Arial" w:cs="Times New Roman"/>
                <w:b/>
                <w:bCs/>
                <w:color w:val="000000" w:themeColor="text1"/>
                <w:szCs w:val="28"/>
                <w:lang w:val="vi-VN"/>
              </w:rPr>
              <w:t xml:space="preserve"> Góc TV:</w:t>
            </w:r>
          </w:p>
          <w:p w14:paraId="62CEA6F2" w14:textId="4AB72BD3" w:rsidR="00CD2E21" w:rsidRPr="007D49B6" w:rsidRDefault="00196714"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(T1</w:t>
            </w:r>
            <w:r w:rsidR="00CD2E21" w:rsidRPr="007D49B6">
              <w:rPr>
                <w:rFonts w:eastAsia="Arial" w:cs="Times New Roman"/>
                <w:bCs/>
                <w:color w:val="000000" w:themeColor="text1"/>
                <w:szCs w:val="28"/>
                <w:lang w:val="vi-VN"/>
              </w:rPr>
              <w:t xml:space="preserve">): Cắt dán làm sách về </w:t>
            </w:r>
            <w:r w:rsidR="008F7863" w:rsidRPr="008F7863">
              <w:rPr>
                <w:rFonts w:eastAsia="Arial" w:cs="Times New Roman"/>
                <w:bCs/>
                <w:color w:val="000000" w:themeColor="text1"/>
                <w:szCs w:val="28"/>
                <w:lang w:val="vi-VN"/>
              </w:rPr>
              <w:t>chủ đề giao thông</w:t>
            </w:r>
            <w:r w:rsidR="00776892" w:rsidRPr="007D49B6">
              <w:rPr>
                <w:rFonts w:eastAsia="Arial" w:cs="Times New Roman"/>
                <w:bCs/>
                <w:color w:val="000000" w:themeColor="text1"/>
                <w:szCs w:val="28"/>
                <w:lang w:val="vi-VN"/>
              </w:rPr>
              <w:t>.</w:t>
            </w:r>
          </w:p>
          <w:p w14:paraId="570C515B" w14:textId="507F2117" w:rsidR="00196714" w:rsidRPr="007D49B6" w:rsidRDefault="00CD2E21"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(T2): Xem tranh ảnh chủ đề.</w:t>
            </w:r>
          </w:p>
          <w:p w14:paraId="116F8925" w14:textId="2984DD31" w:rsidR="00CD2E21" w:rsidRDefault="00CD2E21"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 xml:space="preserve">(T3): </w:t>
            </w:r>
            <w:r w:rsidR="00776892" w:rsidRPr="007D49B6">
              <w:rPr>
                <w:rFonts w:eastAsia="Arial" w:cs="Times New Roman"/>
                <w:bCs/>
                <w:color w:val="000000" w:themeColor="text1"/>
                <w:szCs w:val="28"/>
                <w:lang w:val="pt-BR"/>
              </w:rPr>
              <w:t>Xem sách truyện</w:t>
            </w:r>
          </w:p>
          <w:p w14:paraId="10CBEA3D" w14:textId="0E784427" w:rsidR="008F7863" w:rsidRPr="007D49B6" w:rsidRDefault="008F7863" w:rsidP="00F34E4C">
            <w:pPr>
              <w:spacing w:after="0" w:line="240" w:lineRule="auto"/>
              <w:rPr>
                <w:rFonts w:eastAsia="Arial" w:cs="Times New Roman"/>
                <w:b/>
                <w:bCs/>
                <w:color w:val="000000" w:themeColor="text1"/>
                <w:szCs w:val="28"/>
                <w:lang w:val="pt-BR"/>
              </w:rPr>
            </w:pPr>
            <w:r>
              <w:rPr>
                <w:rFonts w:eastAsia="Arial" w:cs="Times New Roman"/>
                <w:bCs/>
                <w:color w:val="000000" w:themeColor="text1"/>
                <w:szCs w:val="28"/>
                <w:lang w:val="pt-BR"/>
              </w:rPr>
              <w:t>(T4): Cắt dán các biển báo giao thông</w:t>
            </w:r>
          </w:p>
          <w:p w14:paraId="203BFFC5" w14:textId="77777777" w:rsidR="00F34E4C" w:rsidRPr="007D49B6" w:rsidRDefault="004630E8" w:rsidP="00F34E4C">
            <w:pPr>
              <w:spacing w:after="0" w:line="240" w:lineRule="auto"/>
              <w:rPr>
                <w:rFonts w:eastAsia="Arial" w:cs="Times New Roman"/>
                <w:bCs/>
                <w:color w:val="000000" w:themeColor="text1"/>
                <w:szCs w:val="28"/>
                <w:lang w:val="pt-BR"/>
              </w:rPr>
            </w:pPr>
            <w:r w:rsidRPr="007D49B6">
              <w:rPr>
                <w:rFonts w:eastAsia="Arial" w:cs="Times New Roman"/>
                <w:bCs/>
                <w:color w:val="000000" w:themeColor="text1"/>
                <w:szCs w:val="28"/>
                <w:lang w:val="pt-BR"/>
              </w:rPr>
              <w:t>* Mở rộng liên kết góc chơi</w:t>
            </w:r>
          </w:p>
          <w:p w14:paraId="61EB7430" w14:textId="1AC611D3" w:rsidR="00AB3FC1" w:rsidRPr="007D49B6" w:rsidRDefault="00F34E4C" w:rsidP="00F34E4C">
            <w:pPr>
              <w:spacing w:after="0" w:line="240" w:lineRule="auto"/>
              <w:rPr>
                <w:rFonts w:eastAsia="Arial" w:cs="Times New Roman"/>
                <w:bCs/>
                <w:color w:val="000000" w:themeColor="text1"/>
                <w:szCs w:val="28"/>
                <w:lang w:val="pt-BR"/>
              </w:rPr>
            </w:pPr>
            <w:r w:rsidRPr="007D49B6">
              <w:rPr>
                <w:rFonts w:eastAsia="Arial" w:cs="Times New Roman"/>
                <w:b/>
                <w:color w:val="000000" w:themeColor="text1"/>
                <w:szCs w:val="28"/>
                <w:lang w:val="pt-BR"/>
              </w:rPr>
              <w:t>a.</w:t>
            </w:r>
            <w:r w:rsidR="00AB3FC1" w:rsidRPr="007D49B6">
              <w:rPr>
                <w:rFonts w:cs="Times New Roman"/>
                <w:b/>
                <w:bCs/>
                <w:szCs w:val="28"/>
                <w:lang w:val="pt-BR"/>
              </w:rPr>
              <w:t>Yêu cầu:</w:t>
            </w:r>
            <w:r w:rsidR="00AB3FC1" w:rsidRPr="007D49B6">
              <w:rPr>
                <w:rFonts w:cs="Times New Roman"/>
                <w:szCs w:val="28"/>
                <w:lang w:val="pt-BR"/>
              </w:rPr>
              <w:t xml:space="preserve"> Trẻ biết xem và nhận xét nội dung tranh, cầm và lật dở trang sách đúng chiều.</w:t>
            </w:r>
          </w:p>
          <w:p w14:paraId="20D53F64" w14:textId="77777777" w:rsidR="004630E8" w:rsidRPr="007D49B6" w:rsidRDefault="004630E8" w:rsidP="00F34E4C">
            <w:pPr>
              <w:spacing w:after="0" w:line="240" w:lineRule="auto"/>
              <w:rPr>
                <w:rFonts w:cs="Times New Roman"/>
                <w:szCs w:val="28"/>
                <w:lang w:val="pt-BR"/>
              </w:rPr>
            </w:pPr>
            <w:r w:rsidRPr="007D49B6">
              <w:rPr>
                <w:rFonts w:cs="Times New Roman"/>
                <w:szCs w:val="28"/>
                <w:lang w:val="pt-BR"/>
              </w:rPr>
              <w:t>- Trẻ biết kỹ năng cầm kéo. Cô lưu ý không để trẻ tự do cầm kéo</w:t>
            </w:r>
          </w:p>
          <w:p w14:paraId="2FEDA3AA" w14:textId="77777777" w:rsidR="004630E8" w:rsidRPr="007D49B6" w:rsidRDefault="004630E8" w:rsidP="00F34E4C">
            <w:pPr>
              <w:spacing w:after="0" w:line="240" w:lineRule="auto"/>
              <w:rPr>
                <w:rFonts w:cs="Times New Roman"/>
                <w:szCs w:val="28"/>
                <w:lang w:val="pt-BR"/>
              </w:rPr>
            </w:pPr>
            <w:r w:rsidRPr="007D49B6">
              <w:rPr>
                <w:lang w:val="pt-BR"/>
              </w:rPr>
              <w:t>-</w:t>
            </w:r>
            <w:r w:rsidRPr="007D49B6">
              <w:rPr>
                <w:rFonts w:cs="Times New Roman"/>
                <w:szCs w:val="28"/>
                <w:lang w:val="pt-BR"/>
              </w:rPr>
              <w:t xml:space="preserve"> Trẻ biết phết hồ vào mặt trái và dán vào làm quyển sách.</w:t>
            </w:r>
          </w:p>
          <w:p w14:paraId="4AAC7D69" w14:textId="77777777" w:rsidR="00871E0D" w:rsidRPr="007D49B6" w:rsidRDefault="00871E0D" w:rsidP="00F34E4C">
            <w:pPr>
              <w:spacing w:after="0" w:line="240" w:lineRule="auto"/>
              <w:rPr>
                <w:rFonts w:cs="Times New Roman"/>
                <w:szCs w:val="28"/>
                <w:lang w:val="pt-BR"/>
              </w:rPr>
            </w:pPr>
            <w:r w:rsidRPr="007D49B6">
              <w:rPr>
                <w:rFonts w:cs="Times New Roman"/>
                <w:szCs w:val="28"/>
                <w:lang w:val="pt-BR"/>
              </w:rPr>
              <w:t>- Trẻ chơi đoàn kết không tranh giành đồ chơi.</w:t>
            </w:r>
          </w:p>
          <w:p w14:paraId="5653F804" w14:textId="77777777" w:rsidR="00871E0D" w:rsidRPr="007D49B6" w:rsidRDefault="00871E0D" w:rsidP="00F34E4C">
            <w:pPr>
              <w:spacing w:after="0" w:line="240" w:lineRule="auto"/>
              <w:rPr>
                <w:rFonts w:cs="Times New Roman"/>
                <w:szCs w:val="28"/>
                <w:lang w:val="pt-BR"/>
              </w:rPr>
            </w:pPr>
            <w:r w:rsidRPr="007D49B6">
              <w:rPr>
                <w:rFonts w:cs="Times New Roman"/>
                <w:szCs w:val="28"/>
                <w:lang w:val="pt-BR"/>
              </w:rPr>
              <w:t>- Thu dọn đồ chơi vào đúng nơi quy định.</w:t>
            </w:r>
          </w:p>
          <w:p w14:paraId="6E5E873E" w14:textId="77777777" w:rsidR="004630E8" w:rsidRPr="007D49B6" w:rsidRDefault="00D740C0" w:rsidP="00F34E4C">
            <w:pPr>
              <w:spacing w:after="0" w:line="240" w:lineRule="auto"/>
              <w:rPr>
                <w:rFonts w:eastAsia="Times New Roman" w:cs="Times New Roman"/>
                <w:szCs w:val="28"/>
                <w:lang w:val="pt-BR"/>
              </w:rPr>
            </w:pPr>
            <w:r w:rsidRPr="007D49B6">
              <w:rPr>
                <w:rFonts w:eastAsia="Times New Roman" w:cs="Times New Roman"/>
                <w:szCs w:val="28"/>
                <w:lang w:val="pt-BR"/>
              </w:rPr>
              <w:t>* Mở rộng góc chơi và giúp trẻ liên kết góc chơi.</w:t>
            </w:r>
          </w:p>
          <w:p w14:paraId="6C00F3AA" w14:textId="696AAA61" w:rsidR="004630E8" w:rsidRPr="007D49B6" w:rsidRDefault="00F34E4C" w:rsidP="00F34E4C">
            <w:pPr>
              <w:pStyle w:val="ListParagraph"/>
              <w:spacing w:after="0" w:line="240" w:lineRule="auto"/>
              <w:ind w:left="0"/>
              <w:rPr>
                <w:rFonts w:cs="Times New Roman"/>
                <w:szCs w:val="28"/>
                <w:lang w:val="pt-BR"/>
              </w:rPr>
            </w:pPr>
            <w:r w:rsidRPr="007D49B6">
              <w:rPr>
                <w:rFonts w:cs="Times New Roman"/>
                <w:b/>
                <w:bCs/>
                <w:szCs w:val="28"/>
                <w:lang w:val="pt-BR"/>
              </w:rPr>
              <w:t>b.</w:t>
            </w:r>
            <w:r w:rsidR="00AB3FC1" w:rsidRPr="007D49B6">
              <w:rPr>
                <w:rFonts w:cs="Times New Roman"/>
                <w:b/>
                <w:bCs/>
                <w:szCs w:val="28"/>
                <w:lang w:val="pt-BR"/>
              </w:rPr>
              <w:t>Chuẩn bị:</w:t>
            </w:r>
            <w:r w:rsidR="00AB3FC1" w:rsidRPr="007D49B6">
              <w:rPr>
                <w:rFonts w:cs="Times New Roman"/>
                <w:szCs w:val="28"/>
                <w:lang w:val="pt-BR"/>
              </w:rPr>
              <w:t xml:space="preserve"> Tranh, ảnh về </w:t>
            </w:r>
            <w:r w:rsidR="00CD2E21" w:rsidRPr="007D49B6">
              <w:rPr>
                <w:rFonts w:cs="Times New Roman"/>
                <w:szCs w:val="28"/>
                <w:lang w:val="pt-BR"/>
              </w:rPr>
              <w:t xml:space="preserve">các </w:t>
            </w:r>
            <w:r w:rsidR="008F7863">
              <w:rPr>
                <w:rFonts w:cs="Times New Roman"/>
                <w:szCs w:val="28"/>
                <w:lang w:val="pt-BR"/>
              </w:rPr>
              <w:t>phương tiện giao thông, tranh biển báo giao thông, quyển sách cắt bằng giấy A4 cho trẻ dán</w:t>
            </w:r>
            <w:r w:rsidR="00CD2E21" w:rsidRPr="007D49B6">
              <w:rPr>
                <w:rFonts w:cs="Times New Roman"/>
                <w:szCs w:val="28"/>
                <w:lang w:val="pt-BR"/>
              </w:rPr>
              <w:t xml:space="preserve"> </w:t>
            </w:r>
            <w:r w:rsidR="00CD2E21" w:rsidRPr="007D49B6">
              <w:rPr>
                <w:rFonts w:cs="Times New Roman"/>
                <w:bCs/>
                <w:szCs w:val="28"/>
                <w:lang w:val="pt-BR"/>
              </w:rPr>
              <w:t>k</w:t>
            </w:r>
            <w:r w:rsidR="004630E8" w:rsidRPr="007D49B6">
              <w:rPr>
                <w:rFonts w:cs="Times New Roman"/>
                <w:bCs/>
                <w:szCs w:val="28"/>
                <w:lang w:val="pt-BR"/>
              </w:rPr>
              <w:t>éo, hồ dán</w:t>
            </w:r>
            <w:r w:rsidR="008F7863">
              <w:rPr>
                <w:rFonts w:cs="Times New Roman"/>
                <w:bCs/>
                <w:szCs w:val="28"/>
                <w:lang w:val="pt-BR"/>
              </w:rPr>
              <w:t>.</w:t>
            </w:r>
          </w:p>
          <w:p w14:paraId="7AF8550B" w14:textId="77777777" w:rsidR="008F7863" w:rsidRDefault="00F34E4C" w:rsidP="008F7863">
            <w:pPr>
              <w:spacing w:after="0"/>
              <w:rPr>
                <w:rFonts w:cs="Times New Roman"/>
                <w:szCs w:val="28"/>
                <w:lang w:val="pt-BR"/>
              </w:rPr>
            </w:pPr>
            <w:r w:rsidRPr="007D49B6">
              <w:rPr>
                <w:rFonts w:cs="Times New Roman"/>
                <w:b/>
                <w:bCs/>
                <w:szCs w:val="28"/>
                <w:lang w:val="pt-BR"/>
              </w:rPr>
              <w:t>c.</w:t>
            </w:r>
            <w:r w:rsidR="00AB3FC1" w:rsidRPr="007D49B6">
              <w:rPr>
                <w:rFonts w:cs="Times New Roman"/>
                <w:b/>
                <w:bCs/>
                <w:szCs w:val="28"/>
                <w:lang w:val="pt-BR"/>
              </w:rPr>
              <w:t>Cách chơi:</w:t>
            </w:r>
            <w:r w:rsidR="00AB3FC1" w:rsidRPr="007D49B6">
              <w:rPr>
                <w:rFonts w:cs="Times New Roman"/>
                <w:szCs w:val="28"/>
                <w:lang w:val="pt-BR"/>
              </w:rPr>
              <w:t xml:space="preserve"> Cô hướng dẫn trẻ xem tranh, đàm thoại với trẻ về nội dung tranh ảnh chủ </w:t>
            </w:r>
            <w:r w:rsidR="005A76D6" w:rsidRPr="007D49B6">
              <w:rPr>
                <w:rFonts w:cs="Times New Roman"/>
                <w:szCs w:val="28"/>
                <w:lang w:val="pt-BR"/>
              </w:rPr>
              <w:t>đề</w:t>
            </w:r>
            <w:r w:rsidR="008F7863">
              <w:rPr>
                <w:rFonts w:cs="Times New Roman"/>
                <w:szCs w:val="28"/>
                <w:lang w:val="pt-BR"/>
              </w:rPr>
              <w:t xml:space="preserve"> giao thông</w:t>
            </w:r>
            <w:r w:rsidR="005A76D6" w:rsidRPr="007D49B6">
              <w:rPr>
                <w:rFonts w:cs="Times New Roman"/>
                <w:szCs w:val="28"/>
                <w:lang w:val="pt-BR"/>
              </w:rPr>
              <w:t xml:space="preserve"> </w:t>
            </w:r>
            <w:r w:rsidR="00AB3FC1" w:rsidRPr="007D49B6">
              <w:rPr>
                <w:rFonts w:cs="Times New Roman"/>
                <w:szCs w:val="28"/>
                <w:lang w:val="pt-BR"/>
              </w:rPr>
              <w:t xml:space="preserve">gợi ý trẻ để trẻ </w:t>
            </w:r>
            <w:r w:rsidR="008F7863" w:rsidRPr="008F7863">
              <w:rPr>
                <w:rFonts w:cs="Times New Roman"/>
                <w:bCs/>
                <w:szCs w:val="28"/>
                <w:lang w:val="pt-BR"/>
              </w:rPr>
              <w:t>cô hướng dẫn trẻ cách cắt đán, làm sách</w:t>
            </w:r>
            <w:r w:rsidR="008F7863">
              <w:rPr>
                <w:rFonts w:cs="Times New Roman"/>
                <w:bCs/>
                <w:szCs w:val="28"/>
                <w:lang w:val="pt-BR"/>
              </w:rPr>
              <w:t xml:space="preserve">, </w:t>
            </w:r>
            <w:r w:rsidR="00AB3FC1" w:rsidRPr="008F7863">
              <w:rPr>
                <w:rFonts w:cs="Times New Roman"/>
                <w:szCs w:val="28"/>
                <w:lang w:val="pt-BR"/>
              </w:rPr>
              <w:t>kể truyện theo nội dung bức tranh.</w:t>
            </w:r>
          </w:p>
          <w:p w14:paraId="6B9BA04E" w14:textId="2DA8F9AC" w:rsidR="00AB3FC1" w:rsidRPr="008F7863" w:rsidRDefault="00AB3FC1" w:rsidP="008F7863">
            <w:pPr>
              <w:spacing w:after="0"/>
              <w:rPr>
                <w:rFonts w:cs="Times New Roman"/>
                <w:szCs w:val="28"/>
                <w:lang w:val="pt-BR"/>
              </w:rPr>
            </w:pPr>
            <w:r w:rsidRPr="007D49B6">
              <w:rPr>
                <w:rFonts w:eastAsia="Arial" w:cs="Times New Roman"/>
                <w:b/>
                <w:color w:val="000000" w:themeColor="text1"/>
                <w:szCs w:val="28"/>
                <w:lang w:val="vi-VN"/>
              </w:rPr>
              <w:t>8</w:t>
            </w:r>
            <w:r w:rsidRPr="00291CFB">
              <w:rPr>
                <w:rFonts w:eastAsia="Arial" w:cs="Times New Roman"/>
                <w:bCs/>
                <w:color w:val="000000" w:themeColor="text1"/>
                <w:szCs w:val="28"/>
                <w:lang w:val="vi-VN"/>
              </w:rPr>
              <w:t>.</w:t>
            </w:r>
            <w:r w:rsidRPr="007D49B6">
              <w:rPr>
                <w:rFonts w:eastAsia="Arial" w:cs="Times New Roman"/>
                <w:bCs/>
                <w:color w:val="000000" w:themeColor="text1"/>
                <w:szCs w:val="28"/>
                <w:lang w:val="vi-VN"/>
              </w:rPr>
              <w:t xml:space="preserve"> </w:t>
            </w:r>
            <w:r w:rsidRPr="007D49B6">
              <w:rPr>
                <w:rFonts w:eastAsia="Arial" w:cs="Times New Roman"/>
                <w:b/>
                <w:color w:val="000000" w:themeColor="text1"/>
                <w:szCs w:val="28"/>
                <w:lang w:val="vi-VN"/>
              </w:rPr>
              <w:t>Kĩ năng sống</w:t>
            </w:r>
            <w:r w:rsidRPr="007D49B6">
              <w:rPr>
                <w:rFonts w:eastAsia="Arial" w:cs="Times New Roman"/>
                <w:bCs/>
                <w:color w:val="000000" w:themeColor="text1"/>
                <w:szCs w:val="28"/>
                <w:lang w:val="vi-VN"/>
              </w:rPr>
              <w:t xml:space="preserve">: </w:t>
            </w:r>
            <w:r w:rsidR="008F7863" w:rsidRPr="008F7863">
              <w:rPr>
                <w:rFonts w:cs="Times New Roman"/>
                <w:szCs w:val="28"/>
                <w:lang w:val="pt-BR"/>
              </w:rPr>
              <w:t>(</w:t>
            </w:r>
            <w:r w:rsidR="00196714" w:rsidRPr="007D49B6">
              <w:rPr>
                <w:rFonts w:eastAsia="Arial" w:cs="Times New Roman"/>
                <w:bCs/>
                <w:color w:val="000000" w:themeColor="text1"/>
                <w:szCs w:val="28"/>
                <w:lang w:val="vi-VN"/>
              </w:rPr>
              <w:t xml:space="preserve">T1, T2, T3, T4): </w:t>
            </w:r>
            <w:r w:rsidR="00543B7F" w:rsidRPr="007D49B6">
              <w:rPr>
                <w:rFonts w:eastAsia="Arial" w:cs="Times New Roman"/>
                <w:bCs/>
                <w:color w:val="000000" w:themeColor="text1"/>
                <w:szCs w:val="28"/>
                <w:lang w:val="vi-VN"/>
              </w:rPr>
              <w:t xml:space="preserve">Chào hỏi lễ phép, </w:t>
            </w:r>
            <w:r w:rsidRPr="007D49B6">
              <w:rPr>
                <w:rFonts w:eastAsia="Arial" w:cs="Times New Roman"/>
                <w:bCs/>
                <w:color w:val="000000" w:themeColor="text1"/>
                <w:szCs w:val="28"/>
                <w:lang w:val="vi-VN"/>
              </w:rPr>
              <w:t>Chải tóc, tết tóc</w:t>
            </w:r>
            <w:r w:rsidR="00871E0D" w:rsidRPr="007D49B6">
              <w:rPr>
                <w:rFonts w:eastAsia="Arial" w:cs="Times New Roman"/>
                <w:bCs/>
                <w:color w:val="000000" w:themeColor="text1"/>
                <w:szCs w:val="28"/>
                <w:lang w:val="vi-VN"/>
              </w:rPr>
              <w:t>, gấp quần áo</w:t>
            </w:r>
            <w:r w:rsidR="008F7863" w:rsidRPr="008F7863">
              <w:rPr>
                <w:rFonts w:eastAsia="Arial" w:cs="Times New Roman"/>
                <w:bCs/>
                <w:color w:val="000000" w:themeColor="text1"/>
                <w:szCs w:val="28"/>
                <w:lang w:val="pt-BR"/>
              </w:rPr>
              <w:t>, đánh</w:t>
            </w:r>
            <w:r w:rsidR="008F7863">
              <w:rPr>
                <w:rFonts w:eastAsia="Arial" w:cs="Times New Roman"/>
                <w:bCs/>
                <w:color w:val="000000" w:themeColor="text1"/>
                <w:szCs w:val="28"/>
                <w:lang w:val="pt-BR"/>
              </w:rPr>
              <w:t xml:space="preserve"> răng</w:t>
            </w:r>
          </w:p>
          <w:p w14:paraId="4C61BDF5" w14:textId="77777777" w:rsidR="00BC6756" w:rsidRPr="007D49B6" w:rsidRDefault="00BC6756" w:rsidP="008F7863">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5CC12FF3" w14:textId="77777777" w:rsidR="00BC6756" w:rsidRPr="007D49B6" w:rsidRDefault="00BC6756" w:rsidP="008F7863">
            <w:pPr>
              <w:spacing w:after="0" w:line="240" w:lineRule="auto"/>
              <w:rPr>
                <w:rFonts w:cs="Times New Roman"/>
                <w:szCs w:val="28"/>
                <w:lang w:val="vi-VN"/>
              </w:rPr>
            </w:pPr>
            <w:r w:rsidRPr="007D49B6">
              <w:rPr>
                <w:rFonts w:cs="Times New Roman"/>
                <w:szCs w:val="28"/>
                <w:lang w:val="vi-VN"/>
              </w:rPr>
              <w:t>- Thu dọn đồ chơi vào đúng nơi quy định.</w:t>
            </w:r>
          </w:p>
          <w:p w14:paraId="7A597635" w14:textId="77777777" w:rsidR="004630E8" w:rsidRPr="007D49B6" w:rsidRDefault="00D740C0" w:rsidP="00F34E4C">
            <w:pPr>
              <w:spacing w:after="0" w:line="240" w:lineRule="auto"/>
              <w:rPr>
                <w:rFonts w:eastAsia="Times New Roman" w:cs="Times New Roman"/>
                <w:szCs w:val="28"/>
                <w:lang w:val="vi-VN"/>
              </w:rPr>
            </w:pPr>
            <w:r w:rsidRPr="007D49B6">
              <w:rPr>
                <w:rFonts w:eastAsia="Times New Roman" w:cs="Times New Roman"/>
                <w:szCs w:val="28"/>
                <w:lang w:val="vi-VN"/>
              </w:rPr>
              <w:t>* Mở rộng góc chơi và giúp trẻ liên kết góc chơi.</w:t>
            </w:r>
          </w:p>
          <w:p w14:paraId="5518D5E6" w14:textId="77777777" w:rsidR="00AB3FC1" w:rsidRPr="004630E8" w:rsidRDefault="004630E8"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t xml:space="preserve">a </w:t>
            </w:r>
            <w:r w:rsidR="00AB3FC1" w:rsidRPr="004630E8">
              <w:rPr>
                <w:rFonts w:eastAsia="Arial" w:cs="Times New Roman"/>
                <w:b/>
                <w:color w:val="000000" w:themeColor="text1"/>
                <w:szCs w:val="28"/>
                <w:lang w:val="vi-VN"/>
              </w:rPr>
              <w:t>Yêu cầu</w:t>
            </w:r>
          </w:p>
          <w:p w14:paraId="34D2C221" w14:textId="77777777" w:rsidR="00AB3FC1" w:rsidRPr="00291CFB" w:rsidRDefault="00AB3FC1" w:rsidP="00F34E4C">
            <w:pPr>
              <w:spacing w:after="0" w:line="240" w:lineRule="auto"/>
              <w:rPr>
                <w:rFonts w:cs="Times New Roman"/>
                <w:szCs w:val="28"/>
                <w:lang w:val="vi-VN"/>
              </w:rPr>
            </w:pPr>
            <w:r w:rsidRPr="007D49B6">
              <w:rPr>
                <w:rFonts w:cs="Times New Roman"/>
                <w:szCs w:val="28"/>
                <w:lang w:val="vi-VN"/>
              </w:rPr>
              <w:t>+ Trẻ biết chải tóc, tết</w:t>
            </w:r>
            <w:r w:rsidRPr="00291CFB">
              <w:rPr>
                <w:rFonts w:cs="Times New Roman"/>
                <w:szCs w:val="28"/>
                <w:lang w:val="vi-VN"/>
              </w:rPr>
              <w:t xml:space="preserve"> </w:t>
            </w:r>
            <w:r w:rsidRPr="007D49B6">
              <w:rPr>
                <w:rFonts w:cs="Times New Roman"/>
                <w:szCs w:val="28"/>
                <w:lang w:val="vi-VN"/>
              </w:rPr>
              <w:t>tóc gọn gàng, khéo</w:t>
            </w:r>
            <w:r w:rsidRPr="00291CFB">
              <w:rPr>
                <w:rFonts w:cs="Times New Roman"/>
                <w:szCs w:val="28"/>
                <w:lang w:val="vi-VN"/>
              </w:rPr>
              <w:t xml:space="preserve"> </w:t>
            </w:r>
            <w:r w:rsidRPr="007D49B6">
              <w:rPr>
                <w:rFonts w:cs="Times New Roman"/>
                <w:szCs w:val="28"/>
                <w:lang w:val="vi-VN"/>
              </w:rPr>
              <w:t>léo.</w:t>
            </w:r>
          </w:p>
          <w:p w14:paraId="146E4335" w14:textId="77777777" w:rsidR="00AB3FC1" w:rsidRPr="004630E8" w:rsidRDefault="004630E8" w:rsidP="00F34E4C">
            <w:pPr>
              <w:spacing w:after="0" w:line="240" w:lineRule="auto"/>
              <w:rPr>
                <w:rFonts w:eastAsia="Arial" w:cs="Times New Roman"/>
                <w:b/>
                <w:color w:val="000000" w:themeColor="text1"/>
                <w:szCs w:val="28"/>
                <w:lang w:val="vi-VN"/>
              </w:rPr>
            </w:pPr>
            <w:r w:rsidRPr="007D49B6">
              <w:rPr>
                <w:rFonts w:eastAsia="Arial" w:cs="Times New Roman"/>
                <w:b/>
                <w:color w:val="000000" w:themeColor="text1"/>
                <w:szCs w:val="28"/>
                <w:lang w:val="vi-VN"/>
              </w:rPr>
              <w:lastRenderedPageBreak/>
              <w:t>b.</w:t>
            </w:r>
            <w:r w:rsidR="00AB3FC1" w:rsidRPr="004630E8">
              <w:rPr>
                <w:rFonts w:eastAsia="Arial" w:cs="Times New Roman"/>
                <w:b/>
                <w:color w:val="000000" w:themeColor="text1"/>
                <w:szCs w:val="28"/>
                <w:lang w:val="vi-VN"/>
              </w:rPr>
              <w:t>Chuẩn bị</w:t>
            </w:r>
          </w:p>
          <w:p w14:paraId="65150C36" w14:textId="37DA70DB" w:rsidR="00AB3FC1" w:rsidRPr="007D49B6" w:rsidRDefault="00AB3FC1" w:rsidP="00F34E4C">
            <w:pPr>
              <w:spacing w:after="0" w:line="240" w:lineRule="auto"/>
              <w:rPr>
                <w:rFonts w:eastAsia="Arial" w:cs="Times New Roman"/>
                <w:bCs/>
                <w:color w:val="000000" w:themeColor="text1"/>
                <w:szCs w:val="28"/>
                <w:lang w:val="vi-VN"/>
              </w:rPr>
            </w:pPr>
            <w:r w:rsidRPr="00291CFB">
              <w:rPr>
                <w:rFonts w:eastAsia="Arial" w:cs="Times New Roman"/>
                <w:bCs/>
                <w:color w:val="000000" w:themeColor="text1"/>
                <w:szCs w:val="28"/>
                <w:lang w:val="vi-VN"/>
              </w:rPr>
              <w:t>+ Lượ</w:t>
            </w:r>
            <w:r w:rsidR="004630E8">
              <w:rPr>
                <w:rFonts w:eastAsia="Arial" w:cs="Times New Roman"/>
                <w:bCs/>
                <w:color w:val="000000" w:themeColor="text1"/>
                <w:szCs w:val="28"/>
                <w:lang w:val="vi-VN"/>
              </w:rPr>
              <w:t xml:space="preserve">c, </w:t>
            </w:r>
            <w:r w:rsidR="004630E8" w:rsidRPr="007D49B6">
              <w:rPr>
                <w:rFonts w:eastAsia="Arial" w:cs="Times New Roman"/>
                <w:bCs/>
                <w:color w:val="000000" w:themeColor="text1"/>
                <w:szCs w:val="28"/>
                <w:lang w:val="vi-VN"/>
              </w:rPr>
              <w:t>nịt</w:t>
            </w:r>
            <w:r w:rsidR="00E30325" w:rsidRPr="007D49B6">
              <w:rPr>
                <w:rFonts w:eastAsia="Arial" w:cs="Times New Roman"/>
                <w:bCs/>
                <w:color w:val="000000" w:themeColor="text1"/>
                <w:szCs w:val="28"/>
                <w:lang w:val="vi-VN"/>
              </w:rPr>
              <w:t>, quần áo</w:t>
            </w:r>
            <w:r w:rsidR="008F7863" w:rsidRPr="008F7863">
              <w:rPr>
                <w:rFonts w:eastAsia="Arial" w:cs="Times New Roman"/>
                <w:bCs/>
                <w:color w:val="000000" w:themeColor="text1"/>
                <w:szCs w:val="28"/>
                <w:lang w:val="vi-VN"/>
              </w:rPr>
              <w:t>, bàn chải đánh răng, mô hình hàm răng</w:t>
            </w:r>
            <w:r w:rsidR="00E30325" w:rsidRPr="007D49B6">
              <w:rPr>
                <w:rFonts w:eastAsia="Arial" w:cs="Times New Roman"/>
                <w:bCs/>
                <w:color w:val="000000" w:themeColor="text1"/>
                <w:szCs w:val="28"/>
                <w:lang w:val="vi-VN"/>
              </w:rPr>
              <w:t>…</w:t>
            </w:r>
          </w:p>
          <w:p w14:paraId="73826A27" w14:textId="77777777" w:rsidR="00543B7F" w:rsidRPr="007D49B6" w:rsidRDefault="00543B7F" w:rsidP="00F34E4C">
            <w:pPr>
              <w:spacing w:after="0" w:line="240" w:lineRule="auto"/>
              <w:rPr>
                <w:rFonts w:eastAsia="Arial" w:cs="Times New Roman"/>
                <w:bCs/>
                <w:color w:val="000000" w:themeColor="text1"/>
                <w:szCs w:val="28"/>
                <w:lang w:val="vi-VN"/>
              </w:rPr>
            </w:pPr>
            <w:r w:rsidRPr="007D49B6">
              <w:rPr>
                <w:rFonts w:eastAsia="Arial" w:cs="Times New Roman"/>
                <w:bCs/>
                <w:color w:val="000000" w:themeColor="text1"/>
                <w:szCs w:val="28"/>
                <w:lang w:val="vi-VN"/>
              </w:rPr>
              <w:t xml:space="preserve">+ Tình huống </w:t>
            </w:r>
          </w:p>
          <w:p w14:paraId="6D2F41A4"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Trẻ chơi đoàn kết không tranh giành đồ chơi.</w:t>
            </w:r>
          </w:p>
          <w:p w14:paraId="48F62AF0" w14:textId="77777777" w:rsidR="00871E0D" w:rsidRPr="007D49B6" w:rsidRDefault="00871E0D" w:rsidP="00F34E4C">
            <w:pPr>
              <w:spacing w:after="0" w:line="240" w:lineRule="auto"/>
              <w:rPr>
                <w:rFonts w:cs="Times New Roman"/>
                <w:szCs w:val="28"/>
                <w:lang w:val="vi-VN"/>
              </w:rPr>
            </w:pPr>
            <w:r w:rsidRPr="007D49B6">
              <w:rPr>
                <w:rFonts w:cs="Times New Roman"/>
                <w:szCs w:val="28"/>
                <w:lang w:val="vi-VN"/>
              </w:rPr>
              <w:t>- Thu dọn đồ chơi vào đúng nơi quy định.</w:t>
            </w:r>
          </w:p>
          <w:p w14:paraId="26DA047E" w14:textId="77777777" w:rsidR="00AB3FC1" w:rsidRPr="00291CFB" w:rsidRDefault="00AB3FC1" w:rsidP="00F34E4C">
            <w:pPr>
              <w:spacing w:after="0" w:line="240" w:lineRule="auto"/>
              <w:rPr>
                <w:rFonts w:eastAsia="Arial" w:cs="Times New Roman"/>
                <w:bCs/>
                <w:color w:val="000000" w:themeColor="text1"/>
                <w:szCs w:val="28"/>
                <w:lang w:val="vi-VN"/>
              </w:rPr>
            </w:pPr>
            <w:r w:rsidRPr="00291CFB">
              <w:rPr>
                <w:rFonts w:eastAsia="Arial" w:cs="Times New Roman"/>
                <w:b/>
                <w:color w:val="000000" w:themeColor="text1"/>
                <w:szCs w:val="28"/>
                <w:lang w:val="vi-VN"/>
              </w:rPr>
              <w:t>c.</w:t>
            </w:r>
            <w:r w:rsidRPr="00291CFB">
              <w:rPr>
                <w:rFonts w:eastAsia="Arial" w:cs="Times New Roman"/>
                <w:bCs/>
                <w:color w:val="000000" w:themeColor="text1"/>
                <w:szCs w:val="28"/>
                <w:lang w:val="vi-VN"/>
              </w:rPr>
              <w:t xml:space="preserve"> </w:t>
            </w:r>
            <w:r w:rsidRPr="00291CFB">
              <w:rPr>
                <w:rFonts w:eastAsia="Arial" w:cs="Times New Roman"/>
                <w:b/>
                <w:color w:val="000000" w:themeColor="text1"/>
                <w:szCs w:val="28"/>
                <w:lang w:val="vi-VN"/>
              </w:rPr>
              <w:t>Cách chơi</w:t>
            </w:r>
          </w:p>
          <w:p w14:paraId="14EB1E4F" w14:textId="4F18C279" w:rsidR="00AB3FC1" w:rsidRPr="00291CFB" w:rsidRDefault="00AB3FC1" w:rsidP="00F34E4C">
            <w:pPr>
              <w:spacing w:after="0" w:line="240" w:lineRule="auto"/>
              <w:rPr>
                <w:rFonts w:cs="Times New Roman"/>
                <w:szCs w:val="28"/>
                <w:lang w:val="vi-VN"/>
              </w:rPr>
            </w:pPr>
            <w:r w:rsidRPr="00291CFB">
              <w:rPr>
                <w:rFonts w:eastAsia="Arial" w:cs="Times New Roman"/>
                <w:bCs/>
                <w:color w:val="000000" w:themeColor="text1"/>
                <w:szCs w:val="28"/>
                <w:lang w:val="vi-VN"/>
              </w:rPr>
              <w:t xml:space="preserve">+ </w:t>
            </w:r>
            <w:r w:rsidRPr="00291CFB">
              <w:rPr>
                <w:rFonts w:cs="Times New Roman"/>
                <w:szCs w:val="28"/>
                <w:lang w:val="vi-VN"/>
              </w:rPr>
              <w:t xml:space="preserve">Dạy trẻ cách </w:t>
            </w:r>
            <w:r w:rsidR="008F7863" w:rsidRPr="001753B8">
              <w:rPr>
                <w:rFonts w:cs="Times New Roman"/>
                <w:szCs w:val="28"/>
                <w:lang w:val="vi-VN"/>
              </w:rPr>
              <w:t>đánh răng,</w:t>
            </w:r>
            <w:r w:rsidRPr="00291CFB">
              <w:rPr>
                <w:rFonts w:cs="Times New Roman"/>
                <w:szCs w:val="28"/>
                <w:lang w:val="vi-VN"/>
              </w:rPr>
              <w:t>chải tóc, tết tóc gọn gàng, khéo léo.</w:t>
            </w:r>
          </w:p>
          <w:p w14:paraId="1AF66995" w14:textId="77777777" w:rsidR="00543B7F" w:rsidRPr="007D49B6" w:rsidRDefault="00543B7F" w:rsidP="00F34E4C">
            <w:pPr>
              <w:spacing w:after="0" w:line="240" w:lineRule="auto"/>
              <w:rPr>
                <w:rFonts w:cs="Times New Roman"/>
                <w:szCs w:val="28"/>
                <w:lang w:val="vi-VN"/>
              </w:rPr>
            </w:pPr>
            <w:r w:rsidRPr="007D49B6">
              <w:rPr>
                <w:rFonts w:cs="Times New Roman"/>
                <w:szCs w:val="28"/>
                <w:lang w:val="vi-VN"/>
              </w:rPr>
              <w:t xml:space="preserve">+ Cô tạo tình huống khách đến chơi và dạy trẻ kỹ năng chào hỏi lễ phép </w:t>
            </w:r>
          </w:p>
          <w:p w14:paraId="7A3D4B66" w14:textId="4EAD39BF" w:rsidR="00776892" w:rsidRPr="007D49B6" w:rsidRDefault="00AB3FC1" w:rsidP="00776892">
            <w:pPr>
              <w:spacing w:after="0" w:line="240" w:lineRule="auto"/>
              <w:rPr>
                <w:rFonts w:cs="Times New Roman"/>
                <w:b/>
                <w:bCs/>
                <w:i/>
                <w:iCs/>
                <w:szCs w:val="28"/>
                <w:lang w:val="vi-VN"/>
              </w:rPr>
            </w:pPr>
            <w:r w:rsidRPr="005A76D6">
              <w:rPr>
                <w:rFonts w:cs="Times New Roman"/>
                <w:b/>
                <w:bCs/>
                <w:i/>
                <w:iCs/>
                <w:szCs w:val="28"/>
                <w:lang w:val="vi-VN"/>
              </w:rPr>
              <w:t>Rèn kĩ năng lấy và cất đồ dùng đúng nơi quy định, sắp xếp, lau dọn đồ chơi, sắp xếp đúng vị</w:t>
            </w:r>
            <w:r w:rsidR="00543B7F" w:rsidRPr="005A76D6">
              <w:rPr>
                <w:rFonts w:cs="Times New Roman"/>
                <w:b/>
                <w:bCs/>
                <w:i/>
                <w:iCs/>
                <w:szCs w:val="28"/>
                <w:lang w:val="vi-VN"/>
              </w:rPr>
              <w:t xml:space="preserve"> trí</w:t>
            </w:r>
          </w:p>
        </w:tc>
      </w:tr>
      <w:tr w:rsidR="00BA7808" w:rsidRPr="00FB42B5" w14:paraId="633230B3" w14:textId="77777777" w:rsidTr="00402D37">
        <w:tc>
          <w:tcPr>
            <w:tcW w:w="1156" w:type="dxa"/>
            <w:vAlign w:val="center"/>
          </w:tcPr>
          <w:p w14:paraId="537C02B6" w14:textId="27EB0DDB" w:rsidR="00BA7808" w:rsidRDefault="00BA7808" w:rsidP="00AB3FC1">
            <w:pPr>
              <w:spacing w:after="0" w:line="288" w:lineRule="auto"/>
              <w:rPr>
                <w:b/>
                <w:szCs w:val="28"/>
              </w:rPr>
            </w:pPr>
            <w:r>
              <w:rPr>
                <w:b/>
              </w:rPr>
              <w:lastRenderedPageBreak/>
              <w:t>Ăn ngủ vệ sinh</w:t>
            </w:r>
          </w:p>
        </w:tc>
        <w:tc>
          <w:tcPr>
            <w:tcW w:w="13065" w:type="dxa"/>
            <w:gridSpan w:val="8"/>
          </w:tcPr>
          <w:p w14:paraId="66DFDB08" w14:textId="0F60DC82" w:rsidR="005A76D6" w:rsidRDefault="005A76D6" w:rsidP="00AB3FC1">
            <w:pPr>
              <w:spacing w:after="0" w:line="288" w:lineRule="auto"/>
              <w:rPr>
                <w:rFonts w:ascii=".VnTime" w:hAnsi=".VnTime"/>
              </w:rPr>
            </w:pPr>
            <w:r>
              <w:rPr>
                <w:rFonts w:ascii=".VnTime" w:hAnsi=".VnTime"/>
              </w:rPr>
              <w:t>- Rèn trẻ rửa tay bằng xà phòng</w:t>
            </w:r>
          </w:p>
          <w:p w14:paraId="5780D5D6" w14:textId="37377DBF" w:rsidR="00BA7808" w:rsidRDefault="00BA7808" w:rsidP="00AB3FC1">
            <w:pPr>
              <w:spacing w:after="0" w:line="288" w:lineRule="auto"/>
            </w:pPr>
            <w:r w:rsidRPr="0042337F">
              <w:rPr>
                <w:rFonts w:ascii=".VnTime" w:hAnsi=".VnTime"/>
              </w:rPr>
              <w:t>- T</w:t>
            </w:r>
            <w:r>
              <w:t xml:space="preserve">rước khi ăn cô cho trẻ rửa tay rửa mặt, </w:t>
            </w:r>
            <w:r w:rsidRPr="00B14F04">
              <w:rPr>
                <w:color w:val="000000"/>
              </w:rPr>
              <w:t>nhắc nhở trẻ tiết kiệm nước</w:t>
            </w:r>
            <w:r>
              <w:rPr>
                <w:color w:val="000000"/>
              </w:rPr>
              <w:t>.</w:t>
            </w:r>
          </w:p>
          <w:p w14:paraId="049844CB" w14:textId="77777777" w:rsidR="00BA7808" w:rsidRDefault="00BA7808" w:rsidP="00AB3FC1">
            <w:pPr>
              <w:spacing w:after="0" w:line="288" w:lineRule="auto"/>
            </w:pPr>
            <w:r>
              <w:t>- Cô kê bàn ăn, chia bát, thìa cho trẻ. Cô giới thiệu món ăn và trò chuyện với trẻ về món ăn.</w:t>
            </w:r>
          </w:p>
          <w:p w14:paraId="6093CF40" w14:textId="77777777" w:rsidR="00BA7808" w:rsidRDefault="00BA7808" w:rsidP="00AB3FC1">
            <w:pPr>
              <w:spacing w:after="0" w:line="288" w:lineRule="auto"/>
            </w:pPr>
            <w:r w:rsidRPr="00354F91">
              <w:t>- Nhắc trẻ sử dụng các từ như: “Mời cô” “mời bạn” khi vào bữa ăn.</w:t>
            </w:r>
          </w:p>
          <w:p w14:paraId="2182AA3C" w14:textId="77777777" w:rsidR="00BA7808" w:rsidRDefault="00BA7808" w:rsidP="00AB3FC1">
            <w:pPr>
              <w:spacing w:after="0" w:line="288" w:lineRule="auto"/>
              <w:rPr>
                <w:color w:val="000000"/>
              </w:rPr>
            </w:pPr>
            <w:r w:rsidRPr="00B14F04">
              <w:rPr>
                <w:color w:val="000000"/>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2CC98D6D" w14:textId="77777777" w:rsidR="00BA7808" w:rsidRPr="007D49B6" w:rsidRDefault="00BA7808" w:rsidP="00AB3FC1">
            <w:pPr>
              <w:spacing w:after="0" w:line="288" w:lineRule="auto"/>
              <w:rPr>
                <w:color w:val="000000"/>
                <w:lang w:val="pt-BR"/>
              </w:rPr>
            </w:pPr>
            <w:r w:rsidRPr="007D49B6">
              <w:rPr>
                <w:lang w:val="pt-BR"/>
              </w:rPr>
              <w:t>-  Cô kê sạp cho trẻ ngủ</w:t>
            </w:r>
          </w:p>
          <w:p w14:paraId="4B4348F7" w14:textId="77777777" w:rsidR="00BA7808" w:rsidRPr="007D49B6" w:rsidRDefault="00BA7808" w:rsidP="006D0E0A">
            <w:pPr>
              <w:spacing w:after="0" w:line="288" w:lineRule="auto"/>
              <w:rPr>
                <w:lang w:val="pt-BR"/>
              </w:rPr>
            </w:pPr>
            <w:r w:rsidRPr="007D49B6">
              <w:rPr>
                <w:lang w:val="pt-BR"/>
              </w:rPr>
              <w:t>- Bố trí chỗ ăn ngủ hợp lý, khu vệ sinh trai, gái riêng</w:t>
            </w:r>
          </w:p>
          <w:p w14:paraId="6F5318AC" w14:textId="001EBEC5" w:rsidR="00BA7808" w:rsidRPr="007D49B6" w:rsidRDefault="00BA7808" w:rsidP="006D0E0A">
            <w:pPr>
              <w:spacing w:after="0" w:line="288" w:lineRule="auto"/>
              <w:rPr>
                <w:szCs w:val="28"/>
                <w:lang w:val="pt-BR"/>
              </w:rPr>
            </w:pPr>
            <w:r w:rsidRPr="00E43DFD">
              <w:rPr>
                <w:rFonts w:eastAsia="Calibri" w:cs="Times New Roman"/>
                <w:color w:val="000000" w:themeColor="text1"/>
                <w:szCs w:val="28"/>
                <w:lang w:val="vi-VN"/>
              </w:rPr>
              <w:t>- Giáo dục giới tính cho trẻ, kỹ năng phòng tránh nguy cơ xâm hại</w:t>
            </w:r>
            <w:r w:rsidR="00843640" w:rsidRPr="007D49B6">
              <w:rPr>
                <w:rFonts w:eastAsia="Calibri" w:cs="Times New Roman"/>
                <w:color w:val="000000" w:themeColor="text1"/>
                <w:szCs w:val="28"/>
                <w:lang w:val="pt-BR"/>
              </w:rPr>
              <w:t>,nhắc trẻ nằm riêng dãy nam, dãy nữ</w:t>
            </w:r>
          </w:p>
          <w:p w14:paraId="61E682BB" w14:textId="77777777" w:rsidR="00BA7808" w:rsidRPr="007D49B6" w:rsidRDefault="00BA7808" w:rsidP="00BA7808">
            <w:pPr>
              <w:spacing w:after="0" w:line="288" w:lineRule="auto"/>
              <w:rPr>
                <w:szCs w:val="28"/>
                <w:lang w:val="pt-BR"/>
              </w:rPr>
            </w:pPr>
            <w:r w:rsidRPr="007D49B6">
              <w:rPr>
                <w:lang w:val="pt-BR"/>
              </w:rPr>
              <w:t>- Sau khi trẻ ngủ dậy cô cho trẻ đi vệ sinh</w:t>
            </w:r>
            <w:r w:rsidRPr="007D49B6">
              <w:rPr>
                <w:rFonts w:ascii="Helvetica" w:hAnsi="Helvetica" w:cs="Helvetica"/>
                <w:color w:val="333333"/>
                <w:lang w:val="pt-BR"/>
              </w:rPr>
              <w:br/>
            </w:r>
            <w:r w:rsidRPr="007D49B6">
              <w:rPr>
                <w:color w:val="000000"/>
                <w:lang w:val="pt-BR"/>
              </w:rPr>
              <w:t>- Nhắc trẻ giữ gìn vệ sinh phòng, lớp sạch sẽ, đi vệ sinh phải đúng nơi quy định, đi xong để dép lên giá xếp ngay ngắn theo tổ.</w:t>
            </w:r>
          </w:p>
        </w:tc>
      </w:tr>
      <w:tr w:rsidR="005C55BC" w14:paraId="3C89920D" w14:textId="77777777" w:rsidTr="00402D37">
        <w:tc>
          <w:tcPr>
            <w:tcW w:w="1156" w:type="dxa"/>
            <w:vMerge w:val="restart"/>
          </w:tcPr>
          <w:p w14:paraId="17832B08" w14:textId="77777777" w:rsidR="00E1304D" w:rsidRPr="007D49B6" w:rsidRDefault="00E1304D" w:rsidP="00AB3FC1">
            <w:pPr>
              <w:spacing w:after="0" w:line="288" w:lineRule="auto"/>
              <w:rPr>
                <w:b/>
                <w:szCs w:val="28"/>
                <w:lang w:val="pt-BR"/>
              </w:rPr>
            </w:pPr>
            <w:r w:rsidRPr="007D49B6">
              <w:rPr>
                <w:b/>
                <w:szCs w:val="28"/>
                <w:lang w:val="pt-BR"/>
              </w:rPr>
              <w:lastRenderedPageBreak/>
              <w:t>Hoạt động chiều (Chơi    theo ý thích)</w:t>
            </w:r>
          </w:p>
        </w:tc>
        <w:tc>
          <w:tcPr>
            <w:tcW w:w="1056" w:type="dxa"/>
          </w:tcPr>
          <w:p w14:paraId="1E1689E1" w14:textId="77777777" w:rsidR="00E1304D" w:rsidRDefault="00E1304D" w:rsidP="00AB3FC1">
            <w:pPr>
              <w:spacing w:after="0" w:line="288" w:lineRule="auto"/>
              <w:rPr>
                <w:b/>
                <w:szCs w:val="28"/>
              </w:rPr>
            </w:pPr>
            <w:r>
              <w:rPr>
                <w:b/>
                <w:szCs w:val="28"/>
              </w:rPr>
              <w:t>Thứ 2</w:t>
            </w:r>
          </w:p>
        </w:tc>
        <w:tc>
          <w:tcPr>
            <w:tcW w:w="2745" w:type="dxa"/>
          </w:tcPr>
          <w:p w14:paraId="4963E1D9" w14:textId="77777777" w:rsidR="00F82E26" w:rsidRPr="00F82E26" w:rsidRDefault="00F82E26" w:rsidP="00F82E26">
            <w:pPr>
              <w:spacing w:after="0" w:line="288" w:lineRule="auto"/>
              <w:rPr>
                <w:bCs/>
              </w:rPr>
            </w:pPr>
            <w:r w:rsidRPr="00F82E26">
              <w:rPr>
                <w:bCs/>
              </w:rPr>
              <w:t>- Hướng dẫn trẻ hoạt động làm quen với toán(T10).</w:t>
            </w:r>
          </w:p>
          <w:p w14:paraId="5C9B7242" w14:textId="78899EC9" w:rsidR="00E1304D" w:rsidRPr="00E66CC9" w:rsidRDefault="00A1204E" w:rsidP="00F0012C">
            <w:pPr>
              <w:spacing w:after="0" w:line="288" w:lineRule="auto"/>
              <w:rPr>
                <w:bCs/>
              </w:rPr>
            </w:pPr>
            <w:r>
              <w:rPr>
                <w:bCs/>
              </w:rPr>
              <w:t>- Chơi theo ý thích</w:t>
            </w:r>
          </w:p>
        </w:tc>
        <w:tc>
          <w:tcPr>
            <w:tcW w:w="2693" w:type="dxa"/>
            <w:gridSpan w:val="2"/>
          </w:tcPr>
          <w:p w14:paraId="39CA4A31" w14:textId="6CFD51C4" w:rsidR="00352FD5" w:rsidRDefault="00352FD5" w:rsidP="00E1304D">
            <w:pPr>
              <w:spacing w:after="0" w:line="288" w:lineRule="auto"/>
              <w:rPr>
                <w:bCs/>
              </w:rPr>
            </w:pPr>
            <w:r>
              <w:rPr>
                <w:bCs/>
              </w:rPr>
              <w:t>Thực hiện tr</w:t>
            </w:r>
            <w:r w:rsidR="0074387D">
              <w:rPr>
                <w:bCs/>
              </w:rPr>
              <w:t>o</w:t>
            </w:r>
            <w:r>
              <w:rPr>
                <w:bCs/>
              </w:rPr>
              <w:t>ng vở bé vui học chữ cái.</w:t>
            </w:r>
          </w:p>
          <w:p w14:paraId="527B32AE" w14:textId="78E66554" w:rsidR="00E1304D" w:rsidRPr="00D82FE4" w:rsidRDefault="00E1304D" w:rsidP="00E1304D">
            <w:pPr>
              <w:spacing w:after="0" w:line="288" w:lineRule="auto"/>
            </w:pPr>
            <w:r w:rsidRPr="00E1304D">
              <w:t>- Chơi theo ý thích</w:t>
            </w:r>
          </w:p>
        </w:tc>
        <w:tc>
          <w:tcPr>
            <w:tcW w:w="2693" w:type="dxa"/>
            <w:gridSpan w:val="2"/>
          </w:tcPr>
          <w:p w14:paraId="49C53148" w14:textId="768151CF" w:rsidR="003764D1" w:rsidRPr="003764D1" w:rsidRDefault="003764D1" w:rsidP="003764D1">
            <w:pPr>
              <w:spacing w:after="0" w:line="288" w:lineRule="auto"/>
              <w:rPr>
                <w:bCs/>
              </w:rPr>
            </w:pPr>
            <w:r w:rsidRPr="003764D1">
              <w:rPr>
                <w:bCs/>
              </w:rPr>
              <w:t>- Biểu diễn văn nghệ về chủ đề</w:t>
            </w:r>
          </w:p>
          <w:p w14:paraId="44BD171E" w14:textId="0692890C" w:rsidR="00E1304D" w:rsidRPr="00D82FE4" w:rsidRDefault="003764D1" w:rsidP="00061900">
            <w:pPr>
              <w:spacing w:after="0" w:line="288" w:lineRule="auto"/>
            </w:pPr>
            <w:r w:rsidRPr="003764D1">
              <w:rPr>
                <w:bCs/>
              </w:rPr>
              <w:t>-  Chơi theo ý thích</w:t>
            </w:r>
          </w:p>
        </w:tc>
        <w:tc>
          <w:tcPr>
            <w:tcW w:w="2546" w:type="dxa"/>
          </w:tcPr>
          <w:p w14:paraId="514296B3" w14:textId="087E6D3F" w:rsidR="00F82E26" w:rsidRPr="00F82E26" w:rsidRDefault="00F82E26" w:rsidP="00F82E26">
            <w:pPr>
              <w:spacing w:after="0" w:line="288" w:lineRule="auto"/>
              <w:rPr>
                <w:bCs/>
              </w:rPr>
            </w:pPr>
            <w:r w:rsidRPr="00F82E26">
              <w:rPr>
                <w:bCs/>
              </w:rPr>
              <w:t>Hướng dẫn trẻ hoạt động làm quen với toán(T</w:t>
            </w:r>
            <w:r>
              <w:rPr>
                <w:bCs/>
              </w:rPr>
              <w:t>21</w:t>
            </w:r>
            <w:r w:rsidRPr="00F82E26">
              <w:rPr>
                <w:bCs/>
              </w:rPr>
              <w:t>).</w:t>
            </w:r>
          </w:p>
          <w:p w14:paraId="3F9EE3D5" w14:textId="4515F20E" w:rsidR="00E1304D" w:rsidRPr="00956A98" w:rsidRDefault="003764D1" w:rsidP="003764D1">
            <w:pPr>
              <w:spacing w:after="0" w:line="288" w:lineRule="auto"/>
              <w:rPr>
                <w:b/>
              </w:rPr>
            </w:pPr>
            <w:r w:rsidRPr="003764D1">
              <w:t>- Chơi theo ý thích</w:t>
            </w:r>
          </w:p>
        </w:tc>
        <w:tc>
          <w:tcPr>
            <w:tcW w:w="1332" w:type="dxa"/>
          </w:tcPr>
          <w:p w14:paraId="4D9732ED" w14:textId="77777777" w:rsidR="00E1304D" w:rsidRDefault="00E1304D" w:rsidP="00AB3FC1">
            <w:pPr>
              <w:spacing w:after="0" w:line="288" w:lineRule="auto"/>
              <w:ind w:firstLine="720"/>
              <w:rPr>
                <w:szCs w:val="28"/>
              </w:rPr>
            </w:pPr>
          </w:p>
        </w:tc>
      </w:tr>
      <w:tr w:rsidR="00402D37" w14:paraId="53ED15F3" w14:textId="77777777" w:rsidTr="00402D37">
        <w:tc>
          <w:tcPr>
            <w:tcW w:w="1156" w:type="dxa"/>
            <w:vMerge/>
          </w:tcPr>
          <w:p w14:paraId="04B4E267" w14:textId="77777777" w:rsidR="00402D37" w:rsidRDefault="00402D37" w:rsidP="00AB3FC1">
            <w:pPr>
              <w:spacing w:after="0" w:line="288" w:lineRule="auto"/>
              <w:ind w:firstLine="720"/>
              <w:rPr>
                <w:b/>
                <w:szCs w:val="28"/>
              </w:rPr>
            </w:pPr>
          </w:p>
        </w:tc>
        <w:tc>
          <w:tcPr>
            <w:tcW w:w="1056" w:type="dxa"/>
          </w:tcPr>
          <w:p w14:paraId="2A5E4F8D" w14:textId="77777777" w:rsidR="00402D37" w:rsidRDefault="00402D37" w:rsidP="00AB3FC1">
            <w:pPr>
              <w:spacing w:after="0" w:line="288" w:lineRule="auto"/>
              <w:rPr>
                <w:b/>
                <w:szCs w:val="28"/>
              </w:rPr>
            </w:pPr>
            <w:r>
              <w:rPr>
                <w:b/>
                <w:szCs w:val="28"/>
              </w:rPr>
              <w:t>Thứ 3</w:t>
            </w:r>
          </w:p>
        </w:tc>
        <w:tc>
          <w:tcPr>
            <w:tcW w:w="2745" w:type="dxa"/>
          </w:tcPr>
          <w:p w14:paraId="26218624" w14:textId="326804DF" w:rsidR="00A1204E" w:rsidRDefault="00402D37" w:rsidP="00A1204E">
            <w:pPr>
              <w:spacing w:after="0" w:line="288" w:lineRule="auto"/>
              <w:rPr>
                <w:bCs/>
              </w:rPr>
            </w:pPr>
            <w:r w:rsidRPr="00F0012C">
              <w:rPr>
                <w:bCs/>
              </w:rPr>
              <w:t xml:space="preserve">- Hướng dẫn trẻ hoạt động làm quen với </w:t>
            </w:r>
            <w:r w:rsidR="00A1204E">
              <w:rPr>
                <w:bCs/>
              </w:rPr>
              <w:t>chữ cái “S”</w:t>
            </w:r>
          </w:p>
          <w:p w14:paraId="571F6C73" w14:textId="35981319" w:rsidR="00402D37" w:rsidRPr="00A4174E" w:rsidRDefault="00402D37" w:rsidP="00A1204E">
            <w:pPr>
              <w:spacing w:after="0" w:line="288" w:lineRule="auto"/>
            </w:pPr>
            <w:r w:rsidRPr="00F0012C">
              <w:rPr>
                <w:bCs/>
              </w:rPr>
              <w:t>- Chơi theo ý thích</w:t>
            </w:r>
          </w:p>
        </w:tc>
        <w:tc>
          <w:tcPr>
            <w:tcW w:w="2693" w:type="dxa"/>
            <w:gridSpan w:val="2"/>
          </w:tcPr>
          <w:p w14:paraId="1470988A" w14:textId="7194D8A4" w:rsidR="00352FD5" w:rsidRPr="00352FD5" w:rsidRDefault="00402D37" w:rsidP="00352FD5">
            <w:pPr>
              <w:spacing w:after="0" w:line="288" w:lineRule="auto"/>
              <w:rPr>
                <w:bCs/>
              </w:rPr>
            </w:pPr>
            <w:r w:rsidRPr="00F04924">
              <w:rPr>
                <w:lang w:val="fr-FR"/>
              </w:rPr>
              <w:t xml:space="preserve">- </w:t>
            </w:r>
            <w:r w:rsidR="00352FD5" w:rsidRPr="00352FD5">
              <w:rPr>
                <w:bCs/>
              </w:rPr>
              <w:t>Hướng dẫn trẻ hoạt động làm quen với chữ cái “</w:t>
            </w:r>
            <w:r w:rsidR="00352FD5">
              <w:rPr>
                <w:bCs/>
              </w:rPr>
              <w:t>V</w:t>
            </w:r>
            <w:r w:rsidR="00352FD5" w:rsidRPr="00352FD5">
              <w:rPr>
                <w:bCs/>
              </w:rPr>
              <w:t>”</w:t>
            </w:r>
          </w:p>
          <w:p w14:paraId="1B5B6347" w14:textId="3EA03E04" w:rsidR="00402D37" w:rsidRPr="00D82FE4" w:rsidRDefault="00402D37" w:rsidP="00AB3FC1">
            <w:pPr>
              <w:spacing w:after="0" w:line="288" w:lineRule="auto"/>
            </w:pPr>
            <w:r w:rsidRPr="00F04924">
              <w:t>-  Chơi theo ý thích</w:t>
            </w:r>
          </w:p>
        </w:tc>
        <w:tc>
          <w:tcPr>
            <w:tcW w:w="2693" w:type="dxa"/>
            <w:gridSpan w:val="2"/>
          </w:tcPr>
          <w:p w14:paraId="5A04610C" w14:textId="64CAF65B" w:rsidR="003A091B" w:rsidRDefault="003A091B" w:rsidP="003764D1">
            <w:pPr>
              <w:spacing w:after="0" w:line="288" w:lineRule="auto"/>
              <w:rPr>
                <w:bCs/>
              </w:rPr>
            </w:pPr>
            <w:r w:rsidRPr="003A091B">
              <w:rPr>
                <w:bCs/>
                <w:lang w:val="fr-FR"/>
              </w:rPr>
              <w:t xml:space="preserve">- </w:t>
            </w:r>
            <w:r w:rsidRPr="003A091B">
              <w:rPr>
                <w:bCs/>
              </w:rPr>
              <w:t>Hướng dẫn trẻ hoạt động làm quen với chữ cái</w:t>
            </w:r>
            <w:r>
              <w:rPr>
                <w:bCs/>
              </w:rPr>
              <w:t>: “ X”</w:t>
            </w:r>
          </w:p>
          <w:p w14:paraId="3D475137" w14:textId="2478032F" w:rsidR="00402D37" w:rsidRPr="001753B8" w:rsidRDefault="003764D1" w:rsidP="00F04924">
            <w:pPr>
              <w:spacing w:after="0" w:line="288" w:lineRule="auto"/>
              <w:rPr>
                <w:bCs/>
              </w:rPr>
            </w:pPr>
            <w:r>
              <w:rPr>
                <w:bCs/>
              </w:rPr>
              <w:t>-</w:t>
            </w:r>
            <w:r w:rsidRPr="003764D1">
              <w:rPr>
                <w:bCs/>
              </w:rPr>
              <w:t>Chơi theo ý thích</w:t>
            </w:r>
          </w:p>
        </w:tc>
        <w:tc>
          <w:tcPr>
            <w:tcW w:w="2546" w:type="dxa"/>
          </w:tcPr>
          <w:p w14:paraId="467E4229" w14:textId="3A5FF732" w:rsidR="001753B8" w:rsidRPr="001753B8" w:rsidRDefault="001753B8" w:rsidP="001753B8">
            <w:pPr>
              <w:spacing w:after="0" w:line="288" w:lineRule="auto"/>
              <w:rPr>
                <w:bCs/>
              </w:rPr>
            </w:pPr>
            <w:r w:rsidRPr="001753B8">
              <w:rPr>
                <w:bCs/>
                <w:lang w:val="fr-FR"/>
              </w:rPr>
              <w:t xml:space="preserve">- </w:t>
            </w:r>
            <w:r w:rsidRPr="001753B8">
              <w:rPr>
                <w:bCs/>
              </w:rPr>
              <w:t xml:space="preserve">Hướng dẫn trẻ hoạt động làm quen với chữ cái: “ </w:t>
            </w:r>
            <w:r>
              <w:rPr>
                <w:bCs/>
              </w:rPr>
              <w:t>Y</w:t>
            </w:r>
            <w:r w:rsidRPr="001753B8">
              <w:rPr>
                <w:bCs/>
              </w:rPr>
              <w:t>”</w:t>
            </w:r>
          </w:p>
          <w:p w14:paraId="470DF252" w14:textId="0E372F73" w:rsidR="00402D37" w:rsidRPr="00316831" w:rsidRDefault="003764D1" w:rsidP="003764D1">
            <w:pPr>
              <w:spacing w:after="0" w:line="288" w:lineRule="auto"/>
            </w:pPr>
            <w:r>
              <w:t>-Chơi theo ý thích</w:t>
            </w:r>
          </w:p>
        </w:tc>
        <w:tc>
          <w:tcPr>
            <w:tcW w:w="1332" w:type="dxa"/>
          </w:tcPr>
          <w:p w14:paraId="7D1619EA" w14:textId="77777777" w:rsidR="00402D37" w:rsidRDefault="00402D37" w:rsidP="00AB3FC1">
            <w:pPr>
              <w:spacing w:after="0" w:line="288" w:lineRule="auto"/>
              <w:ind w:firstLine="720"/>
              <w:rPr>
                <w:szCs w:val="28"/>
              </w:rPr>
            </w:pPr>
          </w:p>
        </w:tc>
      </w:tr>
      <w:tr w:rsidR="00402D37" w14:paraId="37CEECBB" w14:textId="77777777" w:rsidTr="00402D37">
        <w:tc>
          <w:tcPr>
            <w:tcW w:w="1156" w:type="dxa"/>
            <w:vMerge/>
          </w:tcPr>
          <w:p w14:paraId="496FF381" w14:textId="77777777" w:rsidR="00402D37" w:rsidRDefault="00402D37" w:rsidP="00AB3FC1">
            <w:pPr>
              <w:spacing w:after="0" w:line="288" w:lineRule="auto"/>
              <w:ind w:firstLine="720"/>
              <w:rPr>
                <w:b/>
                <w:szCs w:val="28"/>
              </w:rPr>
            </w:pPr>
          </w:p>
        </w:tc>
        <w:tc>
          <w:tcPr>
            <w:tcW w:w="1056" w:type="dxa"/>
          </w:tcPr>
          <w:p w14:paraId="66DD68BD" w14:textId="77777777" w:rsidR="00402D37" w:rsidRDefault="00402D37" w:rsidP="00AB3FC1">
            <w:pPr>
              <w:spacing w:after="0" w:line="288" w:lineRule="auto"/>
              <w:rPr>
                <w:b/>
                <w:szCs w:val="28"/>
              </w:rPr>
            </w:pPr>
            <w:r>
              <w:rPr>
                <w:b/>
                <w:szCs w:val="28"/>
              </w:rPr>
              <w:t>Thứ 4</w:t>
            </w:r>
          </w:p>
        </w:tc>
        <w:tc>
          <w:tcPr>
            <w:tcW w:w="2745" w:type="dxa"/>
          </w:tcPr>
          <w:p w14:paraId="17C1974B" w14:textId="4A3DAF19" w:rsidR="00061900" w:rsidRDefault="00061900" w:rsidP="00F0012C">
            <w:pPr>
              <w:spacing w:after="0" w:line="288" w:lineRule="auto"/>
              <w:rPr>
                <w:bCs/>
              </w:rPr>
            </w:pPr>
            <w:r>
              <w:rPr>
                <w:bCs/>
              </w:rPr>
              <w:t xml:space="preserve">- </w:t>
            </w:r>
            <w:r w:rsidR="00A1204E" w:rsidRPr="00A1204E">
              <w:rPr>
                <w:bCs/>
              </w:rPr>
              <w:t>Hướng dẫn trẻ hoạt động làm quen với</w:t>
            </w:r>
            <w:r w:rsidR="00A1204E">
              <w:rPr>
                <w:bCs/>
              </w:rPr>
              <w:t xml:space="preserve"> toán</w:t>
            </w:r>
            <w:r w:rsidR="00F82E26">
              <w:rPr>
                <w:bCs/>
              </w:rPr>
              <w:t>(T11)</w:t>
            </w:r>
            <w:r w:rsidR="00A1204E">
              <w:rPr>
                <w:bCs/>
              </w:rPr>
              <w:t>.</w:t>
            </w:r>
          </w:p>
          <w:p w14:paraId="69524C1D" w14:textId="53E87447" w:rsidR="00402D37" w:rsidRPr="00A4174E" w:rsidRDefault="00402D37" w:rsidP="00F0012C">
            <w:pPr>
              <w:spacing w:after="0" w:line="288" w:lineRule="auto"/>
            </w:pPr>
            <w:r w:rsidRPr="00F0012C">
              <w:rPr>
                <w:bCs/>
              </w:rPr>
              <w:t>- Chơi theo ý thích</w:t>
            </w:r>
          </w:p>
        </w:tc>
        <w:tc>
          <w:tcPr>
            <w:tcW w:w="2693" w:type="dxa"/>
            <w:gridSpan w:val="2"/>
          </w:tcPr>
          <w:p w14:paraId="54984350" w14:textId="211D3D2E" w:rsidR="00352FD5" w:rsidRPr="00352FD5" w:rsidRDefault="00352FD5" w:rsidP="00352FD5">
            <w:pPr>
              <w:spacing w:after="0" w:line="288" w:lineRule="auto"/>
              <w:rPr>
                <w:bCs/>
              </w:rPr>
            </w:pPr>
            <w:r w:rsidRPr="00352FD5">
              <w:rPr>
                <w:bCs/>
              </w:rPr>
              <w:t>- Hướng dẫn trẻ hoạt động làm quen với toán</w:t>
            </w:r>
            <w:r w:rsidR="00F82E26">
              <w:rPr>
                <w:bCs/>
              </w:rPr>
              <w:t>(T13)</w:t>
            </w:r>
            <w:r w:rsidRPr="00352FD5">
              <w:rPr>
                <w:bCs/>
              </w:rPr>
              <w:t>.</w:t>
            </w:r>
          </w:p>
          <w:p w14:paraId="020EE5D6" w14:textId="5A75C97E" w:rsidR="00402D37" w:rsidRPr="00D82FE4" w:rsidRDefault="00402D37" w:rsidP="00E1304D">
            <w:pPr>
              <w:spacing w:after="0" w:line="288" w:lineRule="auto"/>
            </w:pPr>
            <w:r w:rsidRPr="00B6728F">
              <w:t>* Chơi theo ý thích</w:t>
            </w:r>
          </w:p>
        </w:tc>
        <w:tc>
          <w:tcPr>
            <w:tcW w:w="2693" w:type="dxa"/>
            <w:gridSpan w:val="2"/>
          </w:tcPr>
          <w:p w14:paraId="2905EF54" w14:textId="79C0CE39" w:rsidR="003A091B" w:rsidRPr="003A091B" w:rsidRDefault="003A091B" w:rsidP="003A091B">
            <w:pPr>
              <w:spacing w:after="0" w:line="288" w:lineRule="auto"/>
              <w:rPr>
                <w:bCs/>
              </w:rPr>
            </w:pPr>
            <w:r w:rsidRPr="003A091B">
              <w:rPr>
                <w:bCs/>
              </w:rPr>
              <w:t>Hướng dẫn trẻ hoạt động làm quen với toán</w:t>
            </w:r>
            <w:r w:rsidR="00F82E26">
              <w:rPr>
                <w:bCs/>
              </w:rPr>
              <w:t>(T14)</w:t>
            </w:r>
            <w:r w:rsidRPr="003A091B">
              <w:rPr>
                <w:bCs/>
              </w:rPr>
              <w:t>.</w:t>
            </w:r>
          </w:p>
          <w:p w14:paraId="15D5857B" w14:textId="0F22419C" w:rsidR="00402D37" w:rsidRPr="001D73D0" w:rsidRDefault="003764D1" w:rsidP="003764D1">
            <w:pPr>
              <w:spacing w:after="0" w:line="288" w:lineRule="auto"/>
              <w:rPr>
                <w:bCs/>
              </w:rPr>
            </w:pPr>
            <w:r w:rsidRPr="003764D1">
              <w:rPr>
                <w:bCs/>
              </w:rPr>
              <w:t>- Chơi theo ý thích</w:t>
            </w:r>
          </w:p>
        </w:tc>
        <w:tc>
          <w:tcPr>
            <w:tcW w:w="2546" w:type="dxa"/>
          </w:tcPr>
          <w:p w14:paraId="7E87A8C8" w14:textId="53C198F6" w:rsidR="001753B8" w:rsidRPr="001753B8" w:rsidRDefault="001753B8" w:rsidP="001753B8">
            <w:pPr>
              <w:spacing w:after="0" w:line="288" w:lineRule="auto"/>
              <w:rPr>
                <w:bCs/>
              </w:rPr>
            </w:pPr>
            <w:r w:rsidRPr="001753B8">
              <w:rPr>
                <w:bCs/>
              </w:rPr>
              <w:t>Hướng dẫn trẻ hoạt động làm quen với toán</w:t>
            </w:r>
            <w:r w:rsidR="00F82E26">
              <w:rPr>
                <w:bCs/>
              </w:rPr>
              <w:t>(T16)</w:t>
            </w:r>
            <w:r w:rsidRPr="001753B8">
              <w:rPr>
                <w:bCs/>
              </w:rPr>
              <w:t>.</w:t>
            </w:r>
          </w:p>
          <w:p w14:paraId="17C8F79F" w14:textId="2E7DF5A6" w:rsidR="003764D1" w:rsidRPr="00DC61C3" w:rsidRDefault="003764D1" w:rsidP="001753B8">
            <w:pPr>
              <w:spacing w:after="0" w:line="288" w:lineRule="auto"/>
              <w:rPr>
                <w:bCs/>
              </w:rPr>
            </w:pPr>
            <w:r>
              <w:rPr>
                <w:bCs/>
              </w:rPr>
              <w:t>- Chơi theo ý thích</w:t>
            </w:r>
          </w:p>
        </w:tc>
        <w:tc>
          <w:tcPr>
            <w:tcW w:w="1332" w:type="dxa"/>
          </w:tcPr>
          <w:p w14:paraId="13D0440A" w14:textId="77777777" w:rsidR="00402D37" w:rsidRDefault="00402D37" w:rsidP="00AB3FC1">
            <w:pPr>
              <w:spacing w:after="0" w:line="288" w:lineRule="auto"/>
              <w:ind w:firstLine="720"/>
              <w:rPr>
                <w:szCs w:val="28"/>
              </w:rPr>
            </w:pPr>
          </w:p>
        </w:tc>
      </w:tr>
      <w:tr w:rsidR="00402D37" w14:paraId="3C0FFB4F" w14:textId="77777777" w:rsidTr="00402D37">
        <w:tc>
          <w:tcPr>
            <w:tcW w:w="1156" w:type="dxa"/>
            <w:vMerge/>
          </w:tcPr>
          <w:p w14:paraId="185C8526" w14:textId="77777777" w:rsidR="00402D37" w:rsidRDefault="00402D37" w:rsidP="00AB3FC1">
            <w:pPr>
              <w:spacing w:after="0" w:line="288" w:lineRule="auto"/>
              <w:ind w:firstLine="720"/>
              <w:rPr>
                <w:b/>
                <w:szCs w:val="28"/>
              </w:rPr>
            </w:pPr>
          </w:p>
        </w:tc>
        <w:tc>
          <w:tcPr>
            <w:tcW w:w="1056" w:type="dxa"/>
          </w:tcPr>
          <w:p w14:paraId="306CB3A9" w14:textId="77777777" w:rsidR="00402D37" w:rsidRDefault="00402D37" w:rsidP="00AB3FC1">
            <w:pPr>
              <w:spacing w:after="0" w:line="288" w:lineRule="auto"/>
              <w:rPr>
                <w:b/>
                <w:szCs w:val="28"/>
              </w:rPr>
            </w:pPr>
            <w:r>
              <w:rPr>
                <w:b/>
                <w:szCs w:val="28"/>
              </w:rPr>
              <w:t>Thứ 5</w:t>
            </w:r>
          </w:p>
        </w:tc>
        <w:tc>
          <w:tcPr>
            <w:tcW w:w="2745" w:type="dxa"/>
          </w:tcPr>
          <w:p w14:paraId="4AC65EE0" w14:textId="3BB202BF" w:rsidR="00402D37" w:rsidRDefault="00402D37" w:rsidP="00E66CC9">
            <w:pPr>
              <w:spacing w:after="0" w:line="288" w:lineRule="auto"/>
            </w:pPr>
            <w:r>
              <w:t xml:space="preserve">-Thực hiện trong vở bé vui học tạo hình </w:t>
            </w:r>
          </w:p>
          <w:p w14:paraId="71DA593B" w14:textId="7C372823" w:rsidR="00402D37" w:rsidRPr="00A4174E" w:rsidRDefault="00402D37" w:rsidP="00E66CC9">
            <w:pPr>
              <w:spacing w:after="0" w:line="288" w:lineRule="auto"/>
            </w:pPr>
            <w:r>
              <w:t>- Chơi theo ý thích</w:t>
            </w:r>
          </w:p>
        </w:tc>
        <w:tc>
          <w:tcPr>
            <w:tcW w:w="2693" w:type="dxa"/>
            <w:gridSpan w:val="2"/>
          </w:tcPr>
          <w:p w14:paraId="5ACF1DE8" w14:textId="77777777" w:rsidR="00352FD5" w:rsidRPr="00352FD5" w:rsidRDefault="00352FD5" w:rsidP="00352FD5">
            <w:pPr>
              <w:spacing w:after="0" w:line="288" w:lineRule="auto"/>
              <w:rPr>
                <w:bCs/>
              </w:rPr>
            </w:pPr>
            <w:r w:rsidRPr="00352FD5">
              <w:rPr>
                <w:bCs/>
              </w:rPr>
              <w:t xml:space="preserve">- Thực hiện vở </w:t>
            </w:r>
          </w:p>
          <w:p w14:paraId="56BB3894" w14:textId="2D456664" w:rsidR="00352FD5" w:rsidRPr="00352FD5" w:rsidRDefault="00352FD5" w:rsidP="00352FD5">
            <w:pPr>
              <w:spacing w:after="0" w:line="288" w:lineRule="auto"/>
            </w:pPr>
            <w:r w:rsidRPr="00352FD5">
              <w:t>Bé vui học toán</w:t>
            </w:r>
          </w:p>
          <w:p w14:paraId="2B6EA5A4" w14:textId="677663CC" w:rsidR="00402D37" w:rsidRPr="00D82FE4" w:rsidRDefault="00352FD5" w:rsidP="00352FD5">
            <w:pPr>
              <w:spacing w:after="0" w:line="288" w:lineRule="auto"/>
            </w:pPr>
            <w:r w:rsidRPr="00352FD5">
              <w:t>* Chơi theo ý thích</w:t>
            </w:r>
          </w:p>
        </w:tc>
        <w:tc>
          <w:tcPr>
            <w:tcW w:w="2693" w:type="dxa"/>
            <w:gridSpan w:val="2"/>
          </w:tcPr>
          <w:p w14:paraId="2A2D6908" w14:textId="6F77B9A1" w:rsidR="003764D1" w:rsidRPr="003764D1" w:rsidRDefault="003764D1" w:rsidP="003764D1">
            <w:pPr>
              <w:spacing w:after="0" w:line="288" w:lineRule="auto"/>
              <w:rPr>
                <w:bCs/>
              </w:rPr>
            </w:pPr>
            <w:r w:rsidRPr="003764D1">
              <w:rPr>
                <w:bCs/>
              </w:rPr>
              <w:t>-Thực hiện vở bé vui học chữ cái</w:t>
            </w:r>
            <w:r w:rsidR="003A091B">
              <w:rPr>
                <w:bCs/>
              </w:rPr>
              <w:t>.</w:t>
            </w:r>
            <w:r w:rsidRPr="003764D1">
              <w:rPr>
                <w:bCs/>
              </w:rPr>
              <w:t xml:space="preserve"> </w:t>
            </w:r>
          </w:p>
          <w:p w14:paraId="686379C2" w14:textId="2B2327A2" w:rsidR="00402D37" w:rsidRPr="00D82FE4" w:rsidRDefault="003764D1" w:rsidP="003764D1">
            <w:pPr>
              <w:spacing w:after="0" w:line="288" w:lineRule="auto"/>
            </w:pPr>
            <w:r w:rsidRPr="003764D1">
              <w:rPr>
                <w:bCs/>
              </w:rPr>
              <w:t>-  Chơi theo ý thích</w:t>
            </w:r>
          </w:p>
        </w:tc>
        <w:tc>
          <w:tcPr>
            <w:tcW w:w="2546" w:type="dxa"/>
          </w:tcPr>
          <w:p w14:paraId="6BE8EEEE" w14:textId="78E828A8" w:rsidR="001753B8" w:rsidRDefault="001753B8" w:rsidP="00DC61C3">
            <w:pPr>
              <w:spacing w:after="0" w:line="288" w:lineRule="auto"/>
              <w:rPr>
                <w:bCs/>
              </w:rPr>
            </w:pPr>
            <w:r w:rsidRPr="001753B8">
              <w:rPr>
                <w:bCs/>
              </w:rPr>
              <w:t>Thực hiện vở bé vui học chữ cái.</w:t>
            </w:r>
          </w:p>
          <w:p w14:paraId="652B9426" w14:textId="31643242" w:rsidR="00402D37" w:rsidRPr="00D150DD" w:rsidRDefault="00DA5A25" w:rsidP="00DC61C3">
            <w:pPr>
              <w:spacing w:after="0" w:line="288" w:lineRule="auto"/>
              <w:rPr>
                <w:bCs/>
              </w:rPr>
            </w:pPr>
            <w:r>
              <w:rPr>
                <w:bCs/>
              </w:rPr>
              <w:t>Chơi theo ý thích</w:t>
            </w:r>
          </w:p>
        </w:tc>
        <w:tc>
          <w:tcPr>
            <w:tcW w:w="1332" w:type="dxa"/>
          </w:tcPr>
          <w:p w14:paraId="53DF6419" w14:textId="77777777" w:rsidR="00402D37" w:rsidRDefault="00402D37" w:rsidP="00AB3FC1">
            <w:pPr>
              <w:spacing w:after="0" w:line="288" w:lineRule="auto"/>
              <w:ind w:firstLine="720"/>
              <w:rPr>
                <w:szCs w:val="28"/>
              </w:rPr>
            </w:pPr>
          </w:p>
        </w:tc>
      </w:tr>
      <w:tr w:rsidR="00E1304D" w14:paraId="700D08F2" w14:textId="77777777" w:rsidTr="00402D37">
        <w:tc>
          <w:tcPr>
            <w:tcW w:w="1156" w:type="dxa"/>
          </w:tcPr>
          <w:p w14:paraId="4C28D293" w14:textId="77777777" w:rsidR="00AB3FC1" w:rsidRDefault="00AB3FC1" w:rsidP="00AB3FC1">
            <w:pPr>
              <w:spacing w:after="0" w:line="288" w:lineRule="auto"/>
              <w:ind w:firstLine="720"/>
              <w:rPr>
                <w:b/>
                <w:szCs w:val="28"/>
              </w:rPr>
            </w:pPr>
          </w:p>
        </w:tc>
        <w:tc>
          <w:tcPr>
            <w:tcW w:w="1056" w:type="dxa"/>
          </w:tcPr>
          <w:p w14:paraId="5523392D" w14:textId="6910A61F" w:rsidR="00AB3FC1" w:rsidRDefault="00AB3FC1" w:rsidP="00AB3FC1">
            <w:pPr>
              <w:spacing w:after="0" w:line="288" w:lineRule="auto"/>
              <w:rPr>
                <w:b/>
                <w:szCs w:val="28"/>
              </w:rPr>
            </w:pPr>
            <w:r>
              <w:rPr>
                <w:b/>
                <w:szCs w:val="28"/>
              </w:rPr>
              <w:t>Thứ</w:t>
            </w:r>
            <w:r w:rsidR="00E66CC9">
              <w:rPr>
                <w:b/>
                <w:szCs w:val="28"/>
              </w:rPr>
              <w:t xml:space="preserve"> </w:t>
            </w:r>
            <w:r>
              <w:rPr>
                <w:b/>
                <w:szCs w:val="28"/>
              </w:rPr>
              <w:t>6</w:t>
            </w:r>
          </w:p>
        </w:tc>
        <w:tc>
          <w:tcPr>
            <w:tcW w:w="10677" w:type="dxa"/>
            <w:gridSpan w:val="6"/>
          </w:tcPr>
          <w:p w14:paraId="43556324" w14:textId="77777777" w:rsidR="00AB3FC1" w:rsidRPr="00A4174E" w:rsidRDefault="00AB3FC1" w:rsidP="00AB3FC1">
            <w:pPr>
              <w:spacing w:after="0" w:line="288" w:lineRule="auto"/>
              <w:rPr>
                <w:rFonts w:ascii=".VnTime" w:hAnsi=".VnTime"/>
              </w:rPr>
            </w:pPr>
            <w:r w:rsidRPr="00A4174E">
              <w:rPr>
                <w:rFonts w:ascii=".VnTime" w:hAnsi=".VnTime"/>
              </w:rPr>
              <w:t xml:space="preserve">* </w:t>
            </w:r>
            <w:r w:rsidRPr="00A4174E">
              <w:t>Văn nghệ cuối tuần</w:t>
            </w:r>
          </w:p>
          <w:p w14:paraId="3DC93638" w14:textId="77777777" w:rsidR="00AB3FC1" w:rsidRPr="00956A98" w:rsidRDefault="00AB3FC1" w:rsidP="00AB3FC1">
            <w:pPr>
              <w:spacing w:after="0" w:line="288" w:lineRule="auto"/>
              <w:rPr>
                <w:b/>
              </w:rPr>
            </w:pPr>
            <w:r w:rsidRPr="00A4174E">
              <w:t>* Nêu g</w:t>
            </w:r>
            <w:r w:rsidRPr="00A4174E">
              <w:rPr>
                <w:lang w:val="vi-VN"/>
              </w:rPr>
              <w:t>ương bé ngoan</w:t>
            </w:r>
          </w:p>
        </w:tc>
        <w:tc>
          <w:tcPr>
            <w:tcW w:w="1332" w:type="dxa"/>
          </w:tcPr>
          <w:p w14:paraId="6B31C986" w14:textId="77777777" w:rsidR="00AB3FC1" w:rsidRDefault="00AB3FC1" w:rsidP="00AB3FC1">
            <w:pPr>
              <w:spacing w:after="0" w:line="288" w:lineRule="auto"/>
              <w:ind w:firstLine="720"/>
              <w:rPr>
                <w:szCs w:val="28"/>
              </w:rPr>
            </w:pPr>
          </w:p>
        </w:tc>
      </w:tr>
      <w:tr w:rsidR="00E1304D" w14:paraId="4EA88D6B" w14:textId="77777777" w:rsidTr="00402D37">
        <w:tc>
          <w:tcPr>
            <w:tcW w:w="1156" w:type="dxa"/>
          </w:tcPr>
          <w:p w14:paraId="3F1D2214" w14:textId="77777777" w:rsidR="001825E1" w:rsidRDefault="001825E1" w:rsidP="002A4230">
            <w:pPr>
              <w:spacing w:after="0" w:line="288" w:lineRule="auto"/>
              <w:rPr>
                <w:b/>
                <w:szCs w:val="28"/>
              </w:rPr>
            </w:pPr>
            <w:r>
              <w:rPr>
                <w:b/>
                <w:szCs w:val="28"/>
              </w:rPr>
              <w:t>Vệ sinh – Trả trẻ</w:t>
            </w:r>
          </w:p>
        </w:tc>
        <w:tc>
          <w:tcPr>
            <w:tcW w:w="11733" w:type="dxa"/>
            <w:gridSpan w:val="7"/>
          </w:tcPr>
          <w:p w14:paraId="5BB11DF9" w14:textId="77777777" w:rsidR="001825E1" w:rsidRPr="007D49B6" w:rsidRDefault="00A922AA" w:rsidP="001825E1">
            <w:pPr>
              <w:tabs>
                <w:tab w:val="left" w:pos="567"/>
              </w:tabs>
              <w:spacing w:afterLines="25" w:after="60"/>
              <w:jc w:val="both"/>
              <w:rPr>
                <w:rFonts w:eastAsia="Calibri" w:cs="Times New Roman"/>
                <w:szCs w:val="28"/>
              </w:rPr>
            </w:pPr>
            <w:r w:rsidRPr="007D49B6">
              <w:rPr>
                <w:rFonts w:eastAsia="Calibri" w:cs="Times New Roman"/>
                <w:szCs w:val="28"/>
              </w:rPr>
              <w:t>-  Trẻ được rửa tay rửa mặt sạch sẽ trước khi ra về</w:t>
            </w:r>
          </w:p>
          <w:p w14:paraId="34D7C8F4" w14:textId="4A0FF056" w:rsidR="00A922AA" w:rsidRPr="007D49B6" w:rsidRDefault="00D74148" w:rsidP="001825E1">
            <w:pPr>
              <w:tabs>
                <w:tab w:val="left" w:pos="567"/>
              </w:tabs>
              <w:spacing w:afterLines="25" w:after="60"/>
              <w:jc w:val="both"/>
              <w:rPr>
                <w:rFonts w:eastAsia="Calibri" w:cs="Times New Roman"/>
                <w:szCs w:val="28"/>
              </w:rPr>
            </w:pPr>
            <w:r w:rsidRPr="007D49B6">
              <w:rPr>
                <w:rFonts w:eastAsia="Calibri" w:cs="Times New Roman"/>
                <w:szCs w:val="28"/>
              </w:rPr>
              <w:t>- Đảm</w:t>
            </w:r>
            <w:r w:rsidR="00A922AA" w:rsidRPr="007D49B6">
              <w:rPr>
                <w:rFonts w:eastAsia="Calibri" w:cs="Times New Roman"/>
                <w:szCs w:val="28"/>
              </w:rPr>
              <w:t xml:space="preserve"> bảo an toàn </w:t>
            </w:r>
            <w:r w:rsidR="00D150DD" w:rsidRPr="007D49B6">
              <w:rPr>
                <w:rFonts w:eastAsia="Calibri" w:cs="Times New Roman"/>
                <w:szCs w:val="28"/>
              </w:rPr>
              <w:t>tuyệt</w:t>
            </w:r>
            <w:r w:rsidR="00A922AA" w:rsidRPr="007D49B6">
              <w:rPr>
                <w:rFonts w:eastAsia="Calibri" w:cs="Times New Roman"/>
                <w:szCs w:val="28"/>
              </w:rPr>
              <w:t xml:space="preserve"> đối cho trẻ khi giao trẻ cho cha mẹ trẻ và người thân.</w:t>
            </w:r>
          </w:p>
          <w:p w14:paraId="5544F6E8" w14:textId="77777777" w:rsidR="001825E1" w:rsidRPr="007D49B6" w:rsidRDefault="001825E1" w:rsidP="001825E1">
            <w:pPr>
              <w:tabs>
                <w:tab w:val="left" w:pos="567"/>
              </w:tabs>
              <w:spacing w:afterLines="25" w:after="60"/>
              <w:jc w:val="both"/>
              <w:rPr>
                <w:rFonts w:eastAsia="Calibri" w:cs="Times New Roman"/>
                <w:szCs w:val="28"/>
              </w:rPr>
            </w:pPr>
            <w:r w:rsidRPr="007D49B6">
              <w:rPr>
                <w:rFonts w:eastAsia="Calibri" w:cs="Times New Roman"/>
                <w:szCs w:val="28"/>
              </w:rPr>
              <w:t>- Tạo không khí vui vẻ nhẹ nhàng giúp trẻ chuyển tiếp thoải mái từ trường về nhà</w:t>
            </w:r>
          </w:p>
          <w:p w14:paraId="51C0F9F2" w14:textId="77777777" w:rsidR="001825E1" w:rsidRPr="007D49B6" w:rsidRDefault="001825E1" w:rsidP="001825E1">
            <w:pPr>
              <w:tabs>
                <w:tab w:val="left" w:pos="567"/>
              </w:tabs>
              <w:spacing w:afterLines="25" w:after="60"/>
              <w:jc w:val="both"/>
              <w:rPr>
                <w:rFonts w:eastAsia="Calibri" w:cs="Times New Roman"/>
                <w:szCs w:val="28"/>
              </w:rPr>
            </w:pPr>
            <w:r w:rsidRPr="007D49B6">
              <w:rPr>
                <w:rFonts w:eastAsia="Calibri" w:cs="Times New Roman"/>
                <w:szCs w:val="28"/>
              </w:rPr>
              <w:t>- Rèn kỹ năng giao tiếp chào hỏi lễ phép</w:t>
            </w:r>
            <w:r w:rsidR="00A922AA" w:rsidRPr="007D49B6">
              <w:rPr>
                <w:rFonts w:eastAsia="Calibri" w:cs="Times New Roman"/>
                <w:szCs w:val="28"/>
              </w:rPr>
              <w:t>: Chào cô, chào các bạn, chào ông bà bố mẹ....</w:t>
            </w:r>
            <w:r w:rsidRPr="007D49B6">
              <w:rPr>
                <w:rFonts w:eastAsia="Calibri" w:cs="Times New Roman"/>
                <w:szCs w:val="28"/>
              </w:rPr>
              <w:t xml:space="preserve"> </w:t>
            </w:r>
          </w:p>
          <w:p w14:paraId="7341A6AE" w14:textId="77777777" w:rsidR="001825E1" w:rsidRPr="007D49B6" w:rsidRDefault="00A922AA" w:rsidP="001825E1">
            <w:pPr>
              <w:tabs>
                <w:tab w:val="left" w:pos="567"/>
              </w:tabs>
              <w:spacing w:afterLines="25" w:after="60"/>
              <w:jc w:val="both"/>
              <w:rPr>
                <w:rFonts w:eastAsia="Calibri" w:cs="Times New Roman"/>
                <w:szCs w:val="28"/>
              </w:rPr>
            </w:pPr>
            <w:r w:rsidRPr="007D49B6">
              <w:rPr>
                <w:rFonts w:eastAsia="Calibri" w:cs="Times New Roman"/>
                <w:szCs w:val="28"/>
              </w:rPr>
              <w:t>- Trao đổi với cha mẹ trẻ về</w:t>
            </w:r>
            <w:r w:rsidR="001825E1" w:rsidRPr="007D49B6">
              <w:rPr>
                <w:rFonts w:eastAsia="Calibri" w:cs="Times New Roman"/>
                <w:szCs w:val="28"/>
              </w:rPr>
              <w:t xml:space="preserve"> tình hình sinh hoạt học tập, sức khỏe của trẻ trong ngày</w:t>
            </w:r>
          </w:p>
          <w:p w14:paraId="38A46563" w14:textId="77777777" w:rsidR="001825E1" w:rsidRPr="007D49B6" w:rsidRDefault="001825E1" w:rsidP="00A922AA">
            <w:pPr>
              <w:tabs>
                <w:tab w:val="left" w:pos="567"/>
              </w:tabs>
              <w:spacing w:afterLines="25" w:after="60"/>
              <w:jc w:val="both"/>
              <w:rPr>
                <w:rFonts w:eastAsia="Calibri" w:cs="Times New Roman"/>
                <w:szCs w:val="28"/>
              </w:rPr>
            </w:pPr>
            <w:r w:rsidRPr="007D49B6">
              <w:rPr>
                <w:rFonts w:eastAsia="Calibri" w:cs="Times New Roman"/>
                <w:szCs w:val="28"/>
              </w:rPr>
              <w:lastRenderedPageBreak/>
              <w:t xml:space="preserve">- Hình thành nề nếp trẻ biết tự lấy đồ dùng cá nhân </w:t>
            </w:r>
            <w:r w:rsidR="00A922AA" w:rsidRPr="007D49B6">
              <w:rPr>
                <w:rFonts w:eastAsia="Calibri" w:cs="Times New Roman"/>
                <w:szCs w:val="28"/>
              </w:rPr>
              <w:t xml:space="preserve"> </w:t>
            </w:r>
          </w:p>
          <w:p w14:paraId="15D24A54" w14:textId="77777777" w:rsidR="001825E1" w:rsidRPr="007D49B6" w:rsidRDefault="001825E1" w:rsidP="00A922AA">
            <w:pPr>
              <w:tabs>
                <w:tab w:val="left" w:pos="567"/>
              </w:tabs>
              <w:spacing w:afterLines="25" w:after="60"/>
              <w:jc w:val="both"/>
              <w:rPr>
                <w:rFonts w:eastAsia="Calibri" w:cs="Times New Roman"/>
                <w:szCs w:val="28"/>
              </w:rPr>
            </w:pPr>
            <w:r w:rsidRPr="007D49B6">
              <w:rPr>
                <w:rFonts w:eastAsia="Calibri" w:cs="Times New Roman"/>
                <w:szCs w:val="28"/>
              </w:rPr>
              <w:t>- Nhắc trẻ đi học đều, đúng giờ.</w:t>
            </w:r>
          </w:p>
        </w:tc>
        <w:tc>
          <w:tcPr>
            <w:tcW w:w="1332" w:type="dxa"/>
          </w:tcPr>
          <w:p w14:paraId="3F7A374E" w14:textId="77777777" w:rsidR="001825E1" w:rsidRDefault="001825E1" w:rsidP="00AB3FC1">
            <w:pPr>
              <w:spacing w:after="0" w:line="288" w:lineRule="auto"/>
              <w:ind w:firstLine="720"/>
              <w:rPr>
                <w:szCs w:val="28"/>
              </w:rPr>
            </w:pPr>
          </w:p>
        </w:tc>
      </w:tr>
    </w:tbl>
    <w:p w14:paraId="334612CB" w14:textId="77777777" w:rsidR="00B413C6" w:rsidRPr="004B1C58" w:rsidRDefault="00B413C6" w:rsidP="0051120E">
      <w:pPr>
        <w:spacing w:after="0" w:line="288" w:lineRule="auto"/>
        <w:ind w:firstLine="720"/>
        <w:rPr>
          <w:rFonts w:ascii=".VnTime" w:hAnsi=".VnTime"/>
          <w:b/>
          <w:szCs w:val="28"/>
        </w:rPr>
      </w:pPr>
    </w:p>
    <w:tbl>
      <w:tblPr>
        <w:tblStyle w:val="TableGrid"/>
        <w:tblpPr w:leftFromText="180" w:rightFromText="180" w:vertAnchor="text" w:horzAnchor="margin" w:tblpXSpec="center" w:tblpY="299"/>
        <w:tblW w:w="12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5953"/>
      </w:tblGrid>
      <w:tr w:rsidR="001753B8" w:rsidRPr="001753B8" w14:paraId="31F4B144" w14:textId="77777777" w:rsidTr="008441C5">
        <w:tc>
          <w:tcPr>
            <w:tcW w:w="6091" w:type="dxa"/>
          </w:tcPr>
          <w:p w14:paraId="5617E027" w14:textId="77777777" w:rsidR="001753B8" w:rsidRPr="001753B8" w:rsidRDefault="001753B8" w:rsidP="001753B8">
            <w:pPr>
              <w:spacing w:after="0" w:line="288" w:lineRule="auto"/>
              <w:ind w:firstLine="720"/>
              <w:jc w:val="center"/>
              <w:rPr>
                <w:b/>
                <w:lang w:val="nl-NL"/>
              </w:rPr>
            </w:pPr>
            <w:r w:rsidRPr="001753B8">
              <w:rPr>
                <w:b/>
                <w:lang w:val="nl-NL"/>
              </w:rPr>
              <w:t>Xác nhận của giáo viên</w:t>
            </w:r>
          </w:p>
          <w:p w14:paraId="6CFF27BC" w14:textId="77777777" w:rsidR="001753B8" w:rsidRPr="001753B8" w:rsidRDefault="001753B8" w:rsidP="001753B8">
            <w:pPr>
              <w:spacing w:after="0" w:line="288" w:lineRule="auto"/>
              <w:ind w:firstLine="720"/>
              <w:jc w:val="center"/>
              <w:rPr>
                <w:b/>
                <w:lang w:val="nl-NL"/>
              </w:rPr>
            </w:pPr>
            <w:r w:rsidRPr="001753B8">
              <w:rPr>
                <w:b/>
                <w:noProof/>
              </w:rPr>
              <w:drawing>
                <wp:inline distT="0" distB="0" distL="0" distR="0" wp14:anchorId="4BAAEBE0" wp14:editId="7727CB43">
                  <wp:extent cx="1270000" cy="636905"/>
                  <wp:effectExtent l="19050" t="0" r="6350" b="0"/>
                  <wp:docPr id="10313165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94387016a06808b8383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3A442E6" w14:textId="77777777" w:rsidR="001753B8" w:rsidRPr="001753B8" w:rsidRDefault="001753B8" w:rsidP="001753B8">
            <w:pPr>
              <w:spacing w:after="0" w:line="288" w:lineRule="auto"/>
              <w:ind w:firstLine="720"/>
              <w:jc w:val="center"/>
              <w:rPr>
                <w:b/>
                <w:lang w:val="nl-NL"/>
              </w:rPr>
            </w:pPr>
            <w:r w:rsidRPr="001753B8">
              <w:rPr>
                <w:b/>
                <w:lang w:val="nl-NL"/>
              </w:rPr>
              <w:t xml:space="preserve">Biện Thị Kiều Linh</w:t>
            </w:r>
          </w:p>
          <w:p w14:paraId="1FA71EBD" w14:textId="77777777" w:rsidR="001753B8" w:rsidRPr="001753B8" w:rsidRDefault="001753B8" w:rsidP="001753B8">
            <w:pPr>
              <w:spacing w:after="0" w:line="288" w:lineRule="auto"/>
              <w:ind w:firstLine="720"/>
              <w:jc w:val="center"/>
              <w:rPr>
                <w:lang w:val="nl-NL"/>
              </w:rPr>
            </w:pPr>
            <w:r w:rsidRPr="001753B8">
              <w:rPr>
                <w:lang w:val="nl-NL"/>
              </w:rPr>
              <w:t xml:space="preserve">Gửi duyệt: 05/03/2026</w:t>
            </w:r>
          </w:p>
          <w:p w14:paraId="69530070" w14:textId="77777777" w:rsidR="001753B8" w:rsidRPr="001753B8" w:rsidRDefault="001753B8" w:rsidP="001753B8">
            <w:pPr>
              <w:spacing w:after="0" w:line="288" w:lineRule="auto"/>
              <w:ind w:firstLine="720"/>
              <w:jc w:val="center"/>
              <w:rPr>
                <w:lang w:val="nl-NL"/>
              </w:rPr>
            </w:pPr>
            <w:r w:rsidRPr="001753B8">
              <w:rPr>
                <w:lang w:val="nl-NL"/>
              </w:rPr>
              <w:t xml:space="preserve">Lớp B4.2</w:t>
            </w:r>
          </w:p>
        </w:tc>
        <w:tc>
          <w:tcPr>
            <w:tcW w:w="5953" w:type="dxa"/>
          </w:tcPr>
          <w:p w14:paraId="3044C957" w14:textId="77777777" w:rsidR="001753B8" w:rsidRPr="001753B8" w:rsidRDefault="001753B8" w:rsidP="001753B8">
            <w:pPr>
              <w:spacing w:after="0" w:line="288" w:lineRule="auto"/>
              <w:ind w:firstLine="720"/>
              <w:jc w:val="center"/>
              <w:rPr>
                <w:b/>
                <w:lang w:val="nl-NL"/>
              </w:rPr>
            </w:pPr>
            <w:r w:rsidRPr="001753B8">
              <w:rPr>
                <w:b/>
                <w:lang w:val="nl-NL"/>
              </w:rPr>
              <w:t>Xác nhận của tổ chuyên môn</w:t>
            </w:r>
          </w:p>
          <w:p w14:paraId="59ECE3B9" w14:textId="77777777" w:rsidR="001753B8" w:rsidRPr="001753B8" w:rsidRDefault="001753B8" w:rsidP="001753B8">
            <w:pPr>
              <w:spacing w:after="0" w:line="288" w:lineRule="auto"/>
              <w:ind w:firstLine="720"/>
              <w:jc w:val="center"/>
              <w:rPr>
                <w:b/>
                <w:lang w:val="nl-NL"/>
              </w:rPr>
            </w:pPr>
            <w:r w:rsidRPr="001753B8">
              <w:rPr>
                <w:b/>
                <w:noProof/>
              </w:rPr>
              <w:drawing>
                <wp:inline distT="0" distB="0" distL="0" distR="0" wp14:anchorId="4CADAFD7" wp14:editId="3E3FB787">
                  <wp:extent cx="1271905" cy="633730"/>
                  <wp:effectExtent l="19050" t="0" r="4445" b="0"/>
                  <wp:docPr id="37964929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8664126a06808ca1889"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FE9173B" w14:textId="77777777" w:rsidR="001753B8" w:rsidRPr="001753B8" w:rsidRDefault="001753B8" w:rsidP="001753B8">
            <w:pPr>
              <w:spacing w:after="0" w:line="288" w:lineRule="auto"/>
              <w:ind w:firstLine="720"/>
              <w:jc w:val="center"/>
              <w:rPr>
                <w:b/>
                <w:lang w:val="nl-NL"/>
              </w:rPr>
            </w:pPr>
            <w:r w:rsidRPr="001753B8">
              <w:rPr>
                <w:b/>
                <w:lang w:val="nl-NL"/>
              </w:rPr>
              <w:t xml:space="preserve">Đặng Thanh Phương</w:t>
            </w:r>
          </w:p>
          <w:p w14:paraId="5C2D2945" w14:textId="77777777" w:rsidR="001753B8" w:rsidRPr="001753B8" w:rsidRDefault="001753B8" w:rsidP="001753B8">
            <w:pPr>
              <w:spacing w:after="0" w:line="288" w:lineRule="auto"/>
              <w:ind w:firstLine="720"/>
              <w:jc w:val="center"/>
              <w:rPr>
                <w:lang w:val="nl-NL"/>
              </w:rPr>
            </w:pPr>
            <w:r w:rsidRPr="001753B8">
              <w:rPr>
                <w:lang w:val="nl-NL"/>
              </w:rPr>
              <w:t xml:space="preserve">Ngày duyệt: 05/03/2026</w:t>
            </w:r>
          </w:p>
          <w:p w14:paraId="4B951934" w14:textId="77777777" w:rsidR="001753B8" w:rsidRPr="001753B8" w:rsidRDefault="001753B8" w:rsidP="001753B8">
            <w:pPr>
              <w:spacing w:after="0" w:line="288" w:lineRule="auto"/>
              <w:ind w:firstLine="720"/>
              <w:jc w:val="center"/>
              <w:rPr>
                <w:b/>
                <w:lang w:val="nl-NL"/>
              </w:rPr>
            </w:pPr>
            <w:r w:rsidRPr="001753B8">
              <w:rPr>
                <w:lang w:val="nl-NL"/>
              </w:rPr>
              <w:t xml:space="preserve">XDKHGD đầy đủ</w:t>
            </w:r>
          </w:p>
        </w:tc>
      </w:tr>
      <w:tr w:rsidR="001753B8" w:rsidRPr="001753B8" w14:paraId="26E8CA70" w14:textId="77777777" w:rsidTr="008441C5">
        <w:tc>
          <w:tcPr>
            <w:tcW w:w="12044" w:type="dxa"/>
            <w:gridSpan w:val="2"/>
          </w:tcPr>
          <w:p w14:paraId="13413B39" w14:textId="77777777" w:rsidR="001753B8" w:rsidRPr="001753B8" w:rsidRDefault="001753B8" w:rsidP="001753B8">
            <w:pPr>
              <w:spacing w:after="0" w:line="288" w:lineRule="auto"/>
              <w:ind w:firstLine="720"/>
              <w:jc w:val="center"/>
              <w:rPr>
                <w:b/>
                <w:lang w:val="nl-NL"/>
              </w:rPr>
            </w:pPr>
          </w:p>
          <w:p w14:paraId="4889B20E" w14:textId="77777777" w:rsidR="001753B8" w:rsidRPr="001753B8" w:rsidRDefault="001753B8" w:rsidP="001753B8">
            <w:pPr>
              <w:spacing w:after="0" w:line="288" w:lineRule="auto"/>
              <w:ind w:firstLine="720"/>
              <w:jc w:val="center"/>
              <w:rPr>
                <w:b/>
                <w:lang w:val="nl-NL"/>
              </w:rPr>
            </w:pPr>
            <w:r w:rsidRPr="001753B8">
              <w:rPr>
                <w:b/>
                <w:lang w:val="nl-NL"/>
              </w:rPr>
              <w:t>Xác nhận của nhà trường</w:t>
            </w:r>
          </w:p>
          <w:p w14:paraId="65808D57" w14:textId="77777777" w:rsidR="001753B8" w:rsidRPr="001753B8" w:rsidRDefault="001753B8" w:rsidP="001753B8">
            <w:pPr>
              <w:spacing w:after="0" w:line="288" w:lineRule="auto"/>
              <w:ind w:firstLine="720"/>
              <w:jc w:val="center"/>
              <w:rPr>
                <w:b/>
                <w:lang w:val="nl-NL"/>
              </w:rPr>
            </w:pPr>
            <w:r w:rsidRPr="001753B8">
              <w:rPr>
                <w:b/>
                <w:noProof/>
              </w:rPr>
              <w:drawing>
                <wp:inline distT="0" distB="0" distL="0" distR="0" wp14:anchorId="2D708984" wp14:editId="51584DC4">
                  <wp:extent cx="1270000" cy="636905"/>
                  <wp:effectExtent l="19050" t="0" r="6350" b="0"/>
                  <wp:docPr id="786407653"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61947556a06808ddc3e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FBB1CAC" w14:textId="77777777" w:rsidR="001753B8" w:rsidRPr="001753B8" w:rsidRDefault="001753B8" w:rsidP="001753B8">
            <w:pPr>
              <w:spacing w:after="0" w:line="288" w:lineRule="auto"/>
              <w:ind w:firstLine="720"/>
              <w:jc w:val="center"/>
              <w:rPr>
                <w:b/>
                <w:lang w:val="nl-NL"/>
              </w:rPr>
            </w:pPr>
            <w:r w:rsidRPr="001753B8">
              <w:rPr>
                <w:b/>
                <w:lang w:val="nl-NL"/>
              </w:rPr>
              <w:t xml:space="preserve">Vũ Thị Mến</w:t>
            </w:r>
          </w:p>
          <w:p w14:paraId="1847B2B3" w14:textId="77777777" w:rsidR="001753B8" w:rsidRPr="001753B8" w:rsidRDefault="001753B8" w:rsidP="001753B8">
            <w:pPr>
              <w:spacing w:after="0" w:line="288" w:lineRule="auto"/>
              <w:ind w:firstLine="720"/>
              <w:jc w:val="center"/>
              <w:rPr>
                <w:lang w:val="nl-NL"/>
              </w:rPr>
            </w:pPr>
            <w:r w:rsidRPr="001753B8">
              <w:rPr>
                <w:lang w:val="nl-NL"/>
              </w:rPr>
              <w:t xml:space="preserve">Ngày duyệt: 05/03/2026</w:t>
            </w:r>
          </w:p>
          <w:p w14:paraId="119F4A0F" w14:textId="77777777" w:rsidR="001753B8" w:rsidRPr="001753B8" w:rsidRDefault="001753B8" w:rsidP="001753B8">
            <w:pPr>
              <w:spacing w:after="0" w:line="288" w:lineRule="auto"/>
              <w:ind w:firstLine="720"/>
              <w:jc w:val="center"/>
              <w:rPr>
                <w:b/>
                <w:lang w:val="nl-NL"/>
              </w:rPr>
            </w:pPr>
            <w:r w:rsidRPr="001753B8">
              <w:rPr>
                <w:lang w:val="nl-NL"/>
              </w:rPr>
              <w:t xml:space="preserve">Nhất trí với ý kiến tổ chuyên môn</w:t>
            </w:r>
          </w:p>
        </w:tc>
      </w:tr>
    </w:tbl>
    <w:p w14:paraId="224BD62E" w14:textId="77777777" w:rsidR="00D827DD" w:rsidRPr="001753B8" w:rsidRDefault="00D827DD" w:rsidP="0051120E">
      <w:pPr>
        <w:spacing w:after="0" w:line="288" w:lineRule="auto"/>
        <w:ind w:firstLine="720"/>
        <w:rPr>
          <w:lang w:val="nl-NL"/>
        </w:rPr>
      </w:pPr>
    </w:p>
    <w:sectPr xmlns:w="http://schemas.openxmlformats.org/wordprocessingml/2006/main" xmlns:r="http://schemas.openxmlformats.org/officeDocument/2006/relationships" w:rsidR="00D827DD" w:rsidRPr="001753B8" w:rsidSect="00595515">
      <w:headerReference w:type="default" r:id="rId10"/>
      <w:footerReference w:type="default" r:id="rId11"/>
      <w:headerReference w:type="first" r:id="rId12"/>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D394" w14:textId="77777777" w:rsidR="007644BD" w:rsidRDefault="007644BD" w:rsidP="00B57AE4">
      <w:pPr>
        <w:spacing w:after="0" w:line="240" w:lineRule="auto"/>
      </w:pPr>
      <w:r>
        <w:separator/>
      </w:r>
    </w:p>
  </w:endnote>
  <w:endnote w:type="continuationSeparator" w:id="0">
    <w:p w14:paraId="7276E2B5" w14:textId="77777777" w:rsidR="007644BD" w:rsidRDefault="007644BD"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4B7A" w14:textId="55F748E5" w:rsidR="00A94B59" w:rsidRDefault="00A94B59" w:rsidP="00A94B59">
    <w:pPr>
      <w:pStyle w:val="Footer"/>
      <w:jc w:val="center"/>
    </w:pPr>
    <w:r>
      <w:t>GVTH: Nguyễn Thị Kim Dung</w:t>
    </w:r>
    <w:r w:rsidR="003B7229">
      <w:t xml:space="preserve"> - Biện Thị Kiều Linh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5C90" w14:textId="77777777" w:rsidR="007644BD" w:rsidRDefault="007644BD" w:rsidP="00B57AE4">
      <w:pPr>
        <w:spacing w:after="0" w:line="240" w:lineRule="auto"/>
      </w:pPr>
      <w:r>
        <w:separator/>
      </w:r>
    </w:p>
  </w:footnote>
  <w:footnote w:type="continuationSeparator" w:id="0">
    <w:p w14:paraId="62E4DF00" w14:textId="77777777" w:rsidR="007644BD" w:rsidRDefault="007644BD"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82972"/>
      <w:docPartObj>
        <w:docPartGallery w:val="Page Numbers (Top of Page)"/>
        <w:docPartUnique/>
      </w:docPartObj>
    </w:sdtPr>
    <w:sdtEndPr>
      <w:rPr>
        <w:noProof/>
      </w:rPr>
    </w:sdtEndPr>
    <w:sdtContent>
      <w:p w14:paraId="7B8CD5E2" w14:textId="3113D696" w:rsidR="00A94B59" w:rsidRDefault="00A94B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7C752A" w14:textId="77777777" w:rsidR="00E30325" w:rsidRPr="00E30325" w:rsidRDefault="00E30325" w:rsidP="00E30325">
    <w:pPr>
      <w:pStyle w:val="Header"/>
    </w:pPr>
    <w:r w:rsidRPr="00E30325">
      <w:t>Trường Mầm non Văn Xá – Lớp B4.2</w:t>
    </w:r>
  </w:p>
  <w:p w14:paraId="4CB9804E" w14:textId="4767FE1F" w:rsidR="00A94B59" w:rsidRDefault="00A9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A8A" w14:textId="29A8FD54" w:rsidR="00A64D32" w:rsidRDefault="00A64D32">
    <w:pPr>
      <w:pStyle w:val="Header"/>
    </w:pPr>
  </w:p>
  <w:p w14:paraId="326732F2" w14:textId="706789A4" w:rsidR="00A64D32" w:rsidRDefault="00E30325">
    <w:pPr>
      <w:pStyle w:val="Header"/>
    </w:pPr>
    <w:r>
      <w:t>Trường Mầm non Văn Xá – Lớp B4.2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891">
    <w:multiLevelType w:val="hybridMultilevel"/>
    <w:lvl w:ilvl="0" w:tplc="70671997">
      <w:start w:val="1"/>
      <w:numFmt w:val="decimal"/>
      <w:lvlText w:val="%1."/>
      <w:lvlJc w:val="left"/>
      <w:pPr>
        <w:ind w:left="720" w:hanging="360"/>
      </w:pPr>
    </w:lvl>
    <w:lvl w:ilvl="1" w:tplc="70671997" w:tentative="1">
      <w:start w:val="1"/>
      <w:numFmt w:val="lowerLetter"/>
      <w:lvlText w:val="%2."/>
      <w:lvlJc w:val="left"/>
      <w:pPr>
        <w:ind w:left="1440" w:hanging="360"/>
      </w:pPr>
    </w:lvl>
    <w:lvl w:ilvl="2" w:tplc="70671997" w:tentative="1">
      <w:start w:val="1"/>
      <w:numFmt w:val="lowerRoman"/>
      <w:lvlText w:val="%3."/>
      <w:lvlJc w:val="right"/>
      <w:pPr>
        <w:ind w:left="2160" w:hanging="180"/>
      </w:pPr>
    </w:lvl>
    <w:lvl w:ilvl="3" w:tplc="70671997" w:tentative="1">
      <w:start w:val="1"/>
      <w:numFmt w:val="decimal"/>
      <w:lvlText w:val="%4."/>
      <w:lvlJc w:val="left"/>
      <w:pPr>
        <w:ind w:left="2880" w:hanging="360"/>
      </w:pPr>
    </w:lvl>
    <w:lvl w:ilvl="4" w:tplc="70671997" w:tentative="1">
      <w:start w:val="1"/>
      <w:numFmt w:val="lowerLetter"/>
      <w:lvlText w:val="%5."/>
      <w:lvlJc w:val="left"/>
      <w:pPr>
        <w:ind w:left="3600" w:hanging="360"/>
      </w:pPr>
    </w:lvl>
    <w:lvl w:ilvl="5" w:tplc="70671997" w:tentative="1">
      <w:start w:val="1"/>
      <w:numFmt w:val="lowerRoman"/>
      <w:lvlText w:val="%6."/>
      <w:lvlJc w:val="right"/>
      <w:pPr>
        <w:ind w:left="4320" w:hanging="180"/>
      </w:pPr>
    </w:lvl>
    <w:lvl w:ilvl="6" w:tplc="70671997" w:tentative="1">
      <w:start w:val="1"/>
      <w:numFmt w:val="decimal"/>
      <w:lvlText w:val="%7."/>
      <w:lvlJc w:val="left"/>
      <w:pPr>
        <w:ind w:left="5040" w:hanging="360"/>
      </w:pPr>
    </w:lvl>
    <w:lvl w:ilvl="7" w:tplc="70671997" w:tentative="1">
      <w:start w:val="1"/>
      <w:numFmt w:val="lowerLetter"/>
      <w:lvlText w:val="%8."/>
      <w:lvlJc w:val="left"/>
      <w:pPr>
        <w:ind w:left="5760" w:hanging="360"/>
      </w:pPr>
    </w:lvl>
    <w:lvl w:ilvl="8" w:tplc="70671997" w:tentative="1">
      <w:start w:val="1"/>
      <w:numFmt w:val="lowerRoman"/>
      <w:lvlText w:val="%9."/>
      <w:lvlJc w:val="right"/>
      <w:pPr>
        <w:ind w:left="6480" w:hanging="180"/>
      </w:pPr>
    </w:lvl>
  </w:abstractNum>
  <w:abstractNum w:abstractNumId="13851">
    <w:multiLevelType w:val="hybridMultilevel"/>
    <w:lvl w:ilvl="0" w:tplc="32294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3B1A9A"/>
    <w:multiLevelType w:val="hybridMultilevel"/>
    <w:tmpl w:val="1C66C736"/>
    <w:lvl w:ilvl="0" w:tplc="DF72B5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9769B"/>
    <w:multiLevelType w:val="hybridMultilevel"/>
    <w:tmpl w:val="D9040C70"/>
    <w:lvl w:ilvl="0" w:tplc="63B0E9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95F6B"/>
    <w:multiLevelType w:val="hybridMultilevel"/>
    <w:tmpl w:val="782238F0"/>
    <w:lvl w:ilvl="0" w:tplc="53C04B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24AC8"/>
    <w:multiLevelType w:val="hybridMultilevel"/>
    <w:tmpl w:val="4F2CB8E8"/>
    <w:lvl w:ilvl="0" w:tplc="41D84D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942BA"/>
    <w:multiLevelType w:val="hybridMultilevel"/>
    <w:tmpl w:val="3BA81970"/>
    <w:lvl w:ilvl="0" w:tplc="9EE66F3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4831146"/>
    <w:multiLevelType w:val="hybridMultilevel"/>
    <w:tmpl w:val="0D5838BE"/>
    <w:lvl w:ilvl="0" w:tplc="B1164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96C793D"/>
    <w:multiLevelType w:val="hybridMultilevel"/>
    <w:tmpl w:val="B518FE36"/>
    <w:lvl w:ilvl="0" w:tplc="FA3A171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8527A"/>
    <w:multiLevelType w:val="hybridMultilevel"/>
    <w:tmpl w:val="58EE27C0"/>
    <w:lvl w:ilvl="0" w:tplc="C01A57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83737E"/>
    <w:multiLevelType w:val="hybridMultilevel"/>
    <w:tmpl w:val="1D0E256C"/>
    <w:lvl w:ilvl="0" w:tplc="28F22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2"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06BD0"/>
    <w:multiLevelType w:val="hybridMultilevel"/>
    <w:tmpl w:val="1C5C6EA6"/>
    <w:lvl w:ilvl="0" w:tplc="B3045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7770">
    <w:abstractNumId w:val="17"/>
  </w:num>
  <w:num w:numId="2" w16cid:durableId="1979262101">
    <w:abstractNumId w:val="1"/>
  </w:num>
  <w:num w:numId="3" w16cid:durableId="1638141137">
    <w:abstractNumId w:val="12"/>
  </w:num>
  <w:num w:numId="4" w16cid:durableId="1739396037">
    <w:abstractNumId w:val="27"/>
  </w:num>
  <w:num w:numId="5" w16cid:durableId="1493327636">
    <w:abstractNumId w:val="9"/>
  </w:num>
  <w:num w:numId="6" w16cid:durableId="1549485622">
    <w:abstractNumId w:val="25"/>
  </w:num>
  <w:num w:numId="7" w16cid:durableId="1830049062">
    <w:abstractNumId w:val="32"/>
  </w:num>
  <w:num w:numId="8" w16cid:durableId="237905782">
    <w:abstractNumId w:val="19"/>
  </w:num>
  <w:num w:numId="9" w16cid:durableId="463349030">
    <w:abstractNumId w:val="31"/>
  </w:num>
  <w:num w:numId="10" w16cid:durableId="49888535">
    <w:abstractNumId w:val="5"/>
  </w:num>
  <w:num w:numId="11" w16cid:durableId="1328167388">
    <w:abstractNumId w:val="8"/>
  </w:num>
  <w:num w:numId="12" w16cid:durableId="984359013">
    <w:abstractNumId w:val="13"/>
  </w:num>
  <w:num w:numId="13" w16cid:durableId="472795482">
    <w:abstractNumId w:val="0"/>
  </w:num>
  <w:num w:numId="14" w16cid:durableId="152333797">
    <w:abstractNumId w:val="23"/>
  </w:num>
  <w:num w:numId="15" w16cid:durableId="408312959">
    <w:abstractNumId w:val="16"/>
  </w:num>
  <w:num w:numId="16" w16cid:durableId="1242718521">
    <w:abstractNumId w:val="29"/>
  </w:num>
  <w:num w:numId="17" w16cid:durableId="378944786">
    <w:abstractNumId w:val="26"/>
  </w:num>
  <w:num w:numId="18" w16cid:durableId="1892185269">
    <w:abstractNumId w:val="2"/>
  </w:num>
  <w:num w:numId="19" w16cid:durableId="553583438">
    <w:abstractNumId w:val="4"/>
  </w:num>
  <w:num w:numId="20" w16cid:durableId="491332767">
    <w:abstractNumId w:val="7"/>
  </w:num>
  <w:num w:numId="21" w16cid:durableId="18627511">
    <w:abstractNumId w:val="30"/>
  </w:num>
  <w:num w:numId="22" w16cid:durableId="294678400">
    <w:abstractNumId w:val="24"/>
  </w:num>
  <w:num w:numId="23" w16cid:durableId="1863276440">
    <w:abstractNumId w:val="6"/>
  </w:num>
  <w:num w:numId="24" w16cid:durableId="1986884225">
    <w:abstractNumId w:val="20"/>
  </w:num>
  <w:num w:numId="25" w16cid:durableId="183977375">
    <w:abstractNumId w:val="14"/>
  </w:num>
  <w:num w:numId="26" w16cid:durableId="1247108157">
    <w:abstractNumId w:val="18"/>
  </w:num>
  <w:num w:numId="27" w16cid:durableId="1563180082">
    <w:abstractNumId w:val="28"/>
  </w:num>
  <w:num w:numId="28" w16cid:durableId="1412847551">
    <w:abstractNumId w:val="21"/>
  </w:num>
  <w:num w:numId="29" w16cid:durableId="556285976">
    <w:abstractNumId w:val="11"/>
  </w:num>
  <w:num w:numId="30" w16cid:durableId="920795408">
    <w:abstractNumId w:val="33"/>
  </w:num>
  <w:num w:numId="31" w16cid:durableId="563183605">
    <w:abstractNumId w:val="10"/>
  </w:num>
  <w:num w:numId="32" w16cid:durableId="438380038">
    <w:abstractNumId w:val="3"/>
  </w:num>
  <w:num w:numId="33" w16cid:durableId="497886338">
    <w:abstractNumId w:val="15"/>
  </w:num>
  <w:num w:numId="34" w16cid:durableId="993029576">
    <w:abstractNumId w:val="22"/>
  </w:num>
  <w:num w:numId="13851">
    <w:abstractNumId w:val="13851"/>
  </w:num>
  <w:num w:numId="9891">
    <w:abstractNumId w:val="9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60WRvlg+fpPJjqqhK1Aa+AdO2pc=" w:salt="OkqJ9EI38DnMjEDDgd8V5w=="/>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056"/>
    <w:rsid w:val="000225F0"/>
    <w:rsid w:val="00035C38"/>
    <w:rsid w:val="00041FA5"/>
    <w:rsid w:val="00061900"/>
    <w:rsid w:val="00067E76"/>
    <w:rsid w:val="0008680E"/>
    <w:rsid w:val="0009689C"/>
    <w:rsid w:val="000B1882"/>
    <w:rsid w:val="000B195F"/>
    <w:rsid w:val="000C14D1"/>
    <w:rsid w:val="000C17CA"/>
    <w:rsid w:val="000E3B19"/>
    <w:rsid w:val="000E3F30"/>
    <w:rsid w:val="000F2015"/>
    <w:rsid w:val="001037B9"/>
    <w:rsid w:val="00103F3F"/>
    <w:rsid w:val="00147095"/>
    <w:rsid w:val="0016185D"/>
    <w:rsid w:val="00162EB0"/>
    <w:rsid w:val="00170FFD"/>
    <w:rsid w:val="001753B8"/>
    <w:rsid w:val="001825E1"/>
    <w:rsid w:val="00182F5B"/>
    <w:rsid w:val="00184401"/>
    <w:rsid w:val="0018796F"/>
    <w:rsid w:val="00187F3F"/>
    <w:rsid w:val="00196714"/>
    <w:rsid w:val="001B42B7"/>
    <w:rsid w:val="001C6C83"/>
    <w:rsid w:val="001D6B79"/>
    <w:rsid w:val="001D73D0"/>
    <w:rsid w:val="001E1F92"/>
    <w:rsid w:val="001E291F"/>
    <w:rsid w:val="001E37E9"/>
    <w:rsid w:val="00212DAA"/>
    <w:rsid w:val="002352C3"/>
    <w:rsid w:val="00237259"/>
    <w:rsid w:val="00253FDB"/>
    <w:rsid w:val="00272D7A"/>
    <w:rsid w:val="00287FFB"/>
    <w:rsid w:val="00290A91"/>
    <w:rsid w:val="00291CFB"/>
    <w:rsid w:val="002A3580"/>
    <w:rsid w:val="002A4230"/>
    <w:rsid w:val="002B0A5B"/>
    <w:rsid w:val="002B6A23"/>
    <w:rsid w:val="002D301B"/>
    <w:rsid w:val="002D36EB"/>
    <w:rsid w:val="002D7F08"/>
    <w:rsid w:val="00316831"/>
    <w:rsid w:val="00330EC1"/>
    <w:rsid w:val="00334431"/>
    <w:rsid w:val="00352FD5"/>
    <w:rsid w:val="00362C40"/>
    <w:rsid w:val="00363778"/>
    <w:rsid w:val="003764D1"/>
    <w:rsid w:val="00376C62"/>
    <w:rsid w:val="00391C5A"/>
    <w:rsid w:val="00392ADE"/>
    <w:rsid w:val="00394D75"/>
    <w:rsid w:val="003A091B"/>
    <w:rsid w:val="003B2AA2"/>
    <w:rsid w:val="003B7229"/>
    <w:rsid w:val="003F2C79"/>
    <w:rsid w:val="003F457E"/>
    <w:rsid w:val="003F4B79"/>
    <w:rsid w:val="003F5D4E"/>
    <w:rsid w:val="003F74AD"/>
    <w:rsid w:val="00402D37"/>
    <w:rsid w:val="00412C6C"/>
    <w:rsid w:val="00417E44"/>
    <w:rsid w:val="0042599D"/>
    <w:rsid w:val="004326AD"/>
    <w:rsid w:val="0044636A"/>
    <w:rsid w:val="0045133A"/>
    <w:rsid w:val="00451A78"/>
    <w:rsid w:val="004630E8"/>
    <w:rsid w:val="0046727F"/>
    <w:rsid w:val="00480D2E"/>
    <w:rsid w:val="00485C9A"/>
    <w:rsid w:val="004A6C69"/>
    <w:rsid w:val="004D4492"/>
    <w:rsid w:val="004F6D2C"/>
    <w:rsid w:val="005030A3"/>
    <w:rsid w:val="0051120E"/>
    <w:rsid w:val="00513769"/>
    <w:rsid w:val="00514A22"/>
    <w:rsid w:val="0052169C"/>
    <w:rsid w:val="005408D0"/>
    <w:rsid w:val="00543B7F"/>
    <w:rsid w:val="00550E1B"/>
    <w:rsid w:val="00557085"/>
    <w:rsid w:val="0056389C"/>
    <w:rsid w:val="00563A8F"/>
    <w:rsid w:val="00595515"/>
    <w:rsid w:val="00595572"/>
    <w:rsid w:val="005A76D6"/>
    <w:rsid w:val="005C55BC"/>
    <w:rsid w:val="005F06F7"/>
    <w:rsid w:val="0060746F"/>
    <w:rsid w:val="006300F9"/>
    <w:rsid w:val="00673A6D"/>
    <w:rsid w:val="00686394"/>
    <w:rsid w:val="006A4167"/>
    <w:rsid w:val="006B58AE"/>
    <w:rsid w:val="006C2123"/>
    <w:rsid w:val="006C3460"/>
    <w:rsid w:val="006C3833"/>
    <w:rsid w:val="006D0E0A"/>
    <w:rsid w:val="00705F88"/>
    <w:rsid w:val="00717DFD"/>
    <w:rsid w:val="00721EDC"/>
    <w:rsid w:val="00742C02"/>
    <w:rsid w:val="00742D3A"/>
    <w:rsid w:val="0074387D"/>
    <w:rsid w:val="00753149"/>
    <w:rsid w:val="007644BD"/>
    <w:rsid w:val="00770434"/>
    <w:rsid w:val="007750A7"/>
    <w:rsid w:val="00776892"/>
    <w:rsid w:val="007818BC"/>
    <w:rsid w:val="007946D1"/>
    <w:rsid w:val="00794C52"/>
    <w:rsid w:val="007A25AE"/>
    <w:rsid w:val="007A39EE"/>
    <w:rsid w:val="007A6B99"/>
    <w:rsid w:val="007D142B"/>
    <w:rsid w:val="007D49B6"/>
    <w:rsid w:val="007D4BD4"/>
    <w:rsid w:val="007E3A50"/>
    <w:rsid w:val="008065F9"/>
    <w:rsid w:val="00825352"/>
    <w:rsid w:val="0082728D"/>
    <w:rsid w:val="00833360"/>
    <w:rsid w:val="008415FE"/>
    <w:rsid w:val="00843640"/>
    <w:rsid w:val="00847939"/>
    <w:rsid w:val="00847B85"/>
    <w:rsid w:val="00847CA5"/>
    <w:rsid w:val="0086024B"/>
    <w:rsid w:val="00860EDB"/>
    <w:rsid w:val="00871E0D"/>
    <w:rsid w:val="008C0F62"/>
    <w:rsid w:val="008E2FC3"/>
    <w:rsid w:val="008E42D9"/>
    <w:rsid w:val="008F7863"/>
    <w:rsid w:val="009124F4"/>
    <w:rsid w:val="00931018"/>
    <w:rsid w:val="00931990"/>
    <w:rsid w:val="009523C0"/>
    <w:rsid w:val="00952D11"/>
    <w:rsid w:val="00986AE0"/>
    <w:rsid w:val="009930C0"/>
    <w:rsid w:val="009A0CE1"/>
    <w:rsid w:val="009D2E71"/>
    <w:rsid w:val="009D638E"/>
    <w:rsid w:val="009F3362"/>
    <w:rsid w:val="009F51AF"/>
    <w:rsid w:val="00A1204E"/>
    <w:rsid w:val="00A13899"/>
    <w:rsid w:val="00A26CCC"/>
    <w:rsid w:val="00A51264"/>
    <w:rsid w:val="00A5307B"/>
    <w:rsid w:val="00A5444D"/>
    <w:rsid w:val="00A5691B"/>
    <w:rsid w:val="00A61B24"/>
    <w:rsid w:val="00A64D32"/>
    <w:rsid w:val="00A72B39"/>
    <w:rsid w:val="00A86E66"/>
    <w:rsid w:val="00A922AA"/>
    <w:rsid w:val="00A94B59"/>
    <w:rsid w:val="00A95D88"/>
    <w:rsid w:val="00AB02E2"/>
    <w:rsid w:val="00AB3FC1"/>
    <w:rsid w:val="00AC5243"/>
    <w:rsid w:val="00AD2F42"/>
    <w:rsid w:val="00B14A76"/>
    <w:rsid w:val="00B413C6"/>
    <w:rsid w:val="00B57AE4"/>
    <w:rsid w:val="00B62EF8"/>
    <w:rsid w:val="00B75F38"/>
    <w:rsid w:val="00B86CA5"/>
    <w:rsid w:val="00B94308"/>
    <w:rsid w:val="00BA7808"/>
    <w:rsid w:val="00BC6756"/>
    <w:rsid w:val="00BC714F"/>
    <w:rsid w:val="00BC7866"/>
    <w:rsid w:val="00BD4FC9"/>
    <w:rsid w:val="00BD5586"/>
    <w:rsid w:val="00C1227F"/>
    <w:rsid w:val="00C355B0"/>
    <w:rsid w:val="00C52028"/>
    <w:rsid w:val="00C72366"/>
    <w:rsid w:val="00C8766B"/>
    <w:rsid w:val="00C928AD"/>
    <w:rsid w:val="00CD2E21"/>
    <w:rsid w:val="00CD4EE5"/>
    <w:rsid w:val="00CD65F5"/>
    <w:rsid w:val="00CE0AE6"/>
    <w:rsid w:val="00CE7780"/>
    <w:rsid w:val="00D150DD"/>
    <w:rsid w:val="00D2412D"/>
    <w:rsid w:val="00D31057"/>
    <w:rsid w:val="00D332AC"/>
    <w:rsid w:val="00D34681"/>
    <w:rsid w:val="00D37DAD"/>
    <w:rsid w:val="00D520DD"/>
    <w:rsid w:val="00D616CB"/>
    <w:rsid w:val="00D64B96"/>
    <w:rsid w:val="00D721F0"/>
    <w:rsid w:val="00D7242B"/>
    <w:rsid w:val="00D740C0"/>
    <w:rsid w:val="00D74148"/>
    <w:rsid w:val="00D81976"/>
    <w:rsid w:val="00D827DD"/>
    <w:rsid w:val="00D97EF4"/>
    <w:rsid w:val="00DA18FA"/>
    <w:rsid w:val="00DA56E9"/>
    <w:rsid w:val="00DA5A25"/>
    <w:rsid w:val="00DB0043"/>
    <w:rsid w:val="00DB25F6"/>
    <w:rsid w:val="00DB3E9C"/>
    <w:rsid w:val="00DC378E"/>
    <w:rsid w:val="00DC61C3"/>
    <w:rsid w:val="00DD100C"/>
    <w:rsid w:val="00DD461C"/>
    <w:rsid w:val="00E0604B"/>
    <w:rsid w:val="00E11D13"/>
    <w:rsid w:val="00E1304D"/>
    <w:rsid w:val="00E15EB7"/>
    <w:rsid w:val="00E30325"/>
    <w:rsid w:val="00E30480"/>
    <w:rsid w:val="00E30A6D"/>
    <w:rsid w:val="00E339B3"/>
    <w:rsid w:val="00E34663"/>
    <w:rsid w:val="00E358E2"/>
    <w:rsid w:val="00E47C5D"/>
    <w:rsid w:val="00E63721"/>
    <w:rsid w:val="00E66CC9"/>
    <w:rsid w:val="00E7753C"/>
    <w:rsid w:val="00E82172"/>
    <w:rsid w:val="00EB2775"/>
    <w:rsid w:val="00ED4942"/>
    <w:rsid w:val="00ED5D64"/>
    <w:rsid w:val="00ED7955"/>
    <w:rsid w:val="00EE26F7"/>
    <w:rsid w:val="00EE7B58"/>
    <w:rsid w:val="00EF0154"/>
    <w:rsid w:val="00EF208E"/>
    <w:rsid w:val="00EF2839"/>
    <w:rsid w:val="00F0012C"/>
    <w:rsid w:val="00F013D9"/>
    <w:rsid w:val="00F04924"/>
    <w:rsid w:val="00F06A45"/>
    <w:rsid w:val="00F0733A"/>
    <w:rsid w:val="00F138B0"/>
    <w:rsid w:val="00F17FC2"/>
    <w:rsid w:val="00F211C6"/>
    <w:rsid w:val="00F30007"/>
    <w:rsid w:val="00F34E4C"/>
    <w:rsid w:val="00F429E9"/>
    <w:rsid w:val="00F51DCC"/>
    <w:rsid w:val="00F621E6"/>
    <w:rsid w:val="00F72A25"/>
    <w:rsid w:val="00F82E26"/>
    <w:rsid w:val="00FA587B"/>
    <w:rsid w:val="00FB0F1E"/>
    <w:rsid w:val="00FB42B5"/>
    <w:rsid w:val="00FC2AE9"/>
    <w:rsid w:val="00FC6B2F"/>
    <w:rsid w:val="00FD58C1"/>
    <w:rsid w:val="00FD67CD"/>
    <w:rsid w:val="00FE6DE8"/>
    <w:rsid w:val="00FF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04F8"/>
  <w15:docId w15:val="{528C657C-CDA4-49B8-A6B1-5027B966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955917358" Type="http://schemas.openxmlformats.org/officeDocument/2006/relationships/comments" Target="comments.xml"/><Relationship Id="rId991870117" Type="http://schemas.microsoft.com/office/2011/relationships/commentsExtended" Target="commentsExtended.xml"/><Relationship Id="rId115408324" Type="http://schemas.microsoft.com/office/2011/relationships/people" Target="people.xml"/><Relationship Id="rId94387016a06808b83836" Type="http://schemas.openxmlformats.org/officeDocument/2006/relationships/image" Target="media/img94387016a06808b83836.png"/><Relationship Id="rId68986a06808c75a95" Type="http://schemas.openxmlformats.org/officeDocument/2006/relationships/image" Target="https://hlsmedia.gddt.edu.vn/447/2025/11/29/IMG_1764324012755_1764382478036-removebg-preview-1.png" TargetMode="External"/><Relationship Id="rId58664126a06808ca1889" Type="http://schemas.openxmlformats.org/officeDocument/2006/relationships/image" Target="media/img58664126a06808ca1889.png"/><Relationship Id="rId76186a06808daf8e7" Type="http://schemas.openxmlformats.org/officeDocument/2006/relationships/image" Target="https://hlsmedia.gddt.edu.vn/447/2025/11/28/z7247340616460_6bac27ec89bde7aec1101fc71cd24ef2-removebg-preview-1.png" TargetMode="External"/><Relationship Id="rId61947556a06808ddc3e6" Type="http://schemas.openxmlformats.org/officeDocument/2006/relationships/image" Target="media/img61947556a06808ddc3e6.png"/><Relationship Id="rId31586a06808ee0637"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2026-03-05T05:33:00Z</dcterms:created>
  <dcterms:modified xsi:type="dcterms:W3CDTF">2026-03-05T05:33:00Z</dcterms:modified>
</cp:coreProperties>
</file>